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F7B24" w14:textId="77777777" w:rsidR="00721478" w:rsidRDefault="00721478" w:rsidP="00721478">
      <w:pPr>
        <w:pStyle w:val="Tytu"/>
        <w:spacing w:before="0"/>
        <w:jc w:val="right"/>
        <w:rPr>
          <w:rFonts w:asciiTheme="minorHAnsi" w:hAnsiTheme="minorHAnsi"/>
          <w:smallCaps/>
          <w:color w:val="7F7F7F" w:themeColor="text1" w:themeTint="80"/>
        </w:rPr>
      </w:pPr>
    </w:p>
    <w:p w14:paraId="1A979A6F" w14:textId="300B317C" w:rsidR="00892B2B" w:rsidRDefault="00892B2B" w:rsidP="00721478">
      <w:pPr>
        <w:pStyle w:val="Tytu"/>
        <w:spacing w:before="0"/>
        <w:jc w:val="right"/>
        <w:rPr>
          <w:rFonts w:asciiTheme="minorHAnsi" w:hAnsiTheme="minorHAnsi"/>
          <w:smallCaps/>
          <w:color w:val="7F7F7F" w:themeColor="text1" w:themeTint="80"/>
        </w:rPr>
      </w:pPr>
      <w:r w:rsidRPr="00892B2B">
        <w:rPr>
          <w:rFonts w:asciiTheme="minorHAnsi" w:hAnsiTheme="minorHAnsi"/>
          <w:smallCaps/>
          <w:color w:val="7F7F7F" w:themeColor="text1" w:themeTint="80"/>
        </w:rPr>
        <w:t xml:space="preserve">Załącznik nr </w:t>
      </w:r>
      <w:r w:rsidR="0030320F">
        <w:rPr>
          <w:rFonts w:asciiTheme="minorHAnsi" w:hAnsiTheme="minorHAnsi"/>
          <w:smallCaps/>
          <w:color w:val="7F7F7F" w:themeColor="text1" w:themeTint="80"/>
        </w:rPr>
        <w:t>1</w:t>
      </w:r>
      <w:r w:rsidR="009B308C">
        <w:rPr>
          <w:rFonts w:asciiTheme="minorHAnsi" w:hAnsiTheme="minorHAnsi"/>
          <w:smallCaps/>
          <w:color w:val="7F7F7F" w:themeColor="text1" w:themeTint="80"/>
        </w:rPr>
        <w:t>0</w:t>
      </w:r>
      <w:r w:rsidR="0030320F">
        <w:rPr>
          <w:rFonts w:asciiTheme="minorHAnsi" w:hAnsiTheme="minorHAnsi"/>
          <w:smallCaps/>
          <w:color w:val="7F7F7F" w:themeColor="text1" w:themeTint="80"/>
        </w:rPr>
        <w:t xml:space="preserve"> </w:t>
      </w:r>
      <w:r w:rsidRPr="00892B2B">
        <w:rPr>
          <w:rFonts w:asciiTheme="minorHAnsi" w:hAnsiTheme="minorHAnsi"/>
          <w:smallCaps/>
          <w:color w:val="7F7F7F" w:themeColor="text1" w:themeTint="80"/>
        </w:rPr>
        <w:t xml:space="preserve">do </w:t>
      </w:r>
      <w:proofErr w:type="spellStart"/>
      <w:r w:rsidRPr="00892B2B">
        <w:rPr>
          <w:rFonts w:asciiTheme="minorHAnsi" w:hAnsiTheme="minorHAnsi"/>
          <w:smallCaps/>
          <w:color w:val="7F7F7F" w:themeColor="text1" w:themeTint="80"/>
        </w:rPr>
        <w:t>siwz</w:t>
      </w:r>
      <w:proofErr w:type="spellEnd"/>
    </w:p>
    <w:p w14:paraId="1A499BE5" w14:textId="77777777" w:rsidR="00197A37" w:rsidRDefault="00197A37" w:rsidP="00197A37">
      <w:pPr>
        <w:pStyle w:val="Tytu"/>
        <w:spacing w:before="0"/>
        <w:jc w:val="right"/>
        <w:rPr>
          <w:rFonts w:asciiTheme="minorHAnsi" w:hAnsiTheme="minorHAnsi"/>
          <w:smallCaps/>
          <w:color w:val="7F7F7F" w:themeColor="text1" w:themeTint="80"/>
        </w:rPr>
      </w:pPr>
      <w:r w:rsidRPr="00015197">
        <w:rPr>
          <w:rFonts w:asciiTheme="minorHAnsi" w:hAnsiTheme="minorHAnsi"/>
          <w:smallCaps/>
          <w:color w:val="7F7F7F" w:themeColor="text1" w:themeTint="80"/>
        </w:rPr>
        <w:t>Wojewódzkie Centrum Szpitalne Kotliny Jeleniogórskiej</w:t>
      </w:r>
    </w:p>
    <w:p w14:paraId="68EAF949" w14:textId="77777777" w:rsidR="00A9173E" w:rsidRDefault="00A9173E" w:rsidP="00A9173E">
      <w:pPr>
        <w:pStyle w:val="Tytu"/>
        <w:spacing w:before="0"/>
        <w:jc w:val="right"/>
        <w:rPr>
          <w:rFonts w:asciiTheme="minorHAnsi" w:hAnsiTheme="minorHAnsi"/>
          <w:smallCaps/>
          <w:color w:val="7F7F7F" w:themeColor="text1" w:themeTint="80"/>
        </w:rPr>
      </w:pPr>
    </w:p>
    <w:p w14:paraId="53EC5D18" w14:textId="77777777" w:rsidR="00C83B4A" w:rsidRPr="00C83B4A" w:rsidRDefault="00C83B4A" w:rsidP="00C83B4A">
      <w:pPr>
        <w:pStyle w:val="Tytu"/>
        <w:spacing w:before="0"/>
        <w:jc w:val="right"/>
        <w:rPr>
          <w:rFonts w:asciiTheme="minorHAnsi" w:hAnsiTheme="minorHAnsi"/>
          <w:smallCaps/>
          <w:color w:val="7F7F7F" w:themeColor="text1" w:themeTint="80"/>
        </w:rPr>
      </w:pPr>
      <w:r w:rsidRPr="00C83B4A">
        <w:rPr>
          <w:rFonts w:asciiTheme="minorHAnsi" w:hAnsiTheme="minorHAnsi"/>
          <w:smallCaps/>
          <w:color w:val="7F7F7F" w:themeColor="text1" w:themeTint="80"/>
        </w:rPr>
        <w:t>Procedura Próbki</w:t>
      </w:r>
    </w:p>
    <w:p w14:paraId="556F210F" w14:textId="77777777" w:rsidR="00A9173E" w:rsidRDefault="00A9173E" w:rsidP="00A9173E">
      <w:pPr>
        <w:pStyle w:val="Tytu"/>
        <w:spacing w:before="0"/>
        <w:jc w:val="right"/>
        <w:rPr>
          <w:rFonts w:asciiTheme="minorHAnsi" w:hAnsiTheme="minorHAnsi"/>
          <w:smallCaps/>
          <w:color w:val="7F7F7F" w:themeColor="text1" w:themeTint="80"/>
        </w:rPr>
      </w:pPr>
      <w:r w:rsidRPr="0072445B">
        <w:rPr>
          <w:rFonts w:asciiTheme="minorHAnsi" w:hAnsiTheme="minorHAnsi"/>
          <w:smallCaps/>
          <w:color w:val="7F7F7F" w:themeColor="text1" w:themeTint="80"/>
        </w:rPr>
        <w:t>w Projekcie „</w:t>
      </w:r>
      <w:r w:rsidRPr="009F5405">
        <w:rPr>
          <w:rFonts w:asciiTheme="minorHAnsi" w:hAnsiTheme="minorHAnsi"/>
          <w:smallCaps/>
          <w:color w:val="7F7F7F" w:themeColor="text1" w:themeTint="80"/>
        </w:rPr>
        <w:t>Wdrożenie elektronicznych usług w obszarze e-Zdrowia oraz rozwój systemów informacji medycznej w podmiotach leczniczych o zasięgu wojewódzkim</w:t>
      </w:r>
      <w:r>
        <w:rPr>
          <w:rFonts w:asciiTheme="minorHAnsi" w:hAnsiTheme="minorHAnsi"/>
          <w:smallCaps/>
          <w:color w:val="7F7F7F" w:themeColor="text1" w:themeTint="80"/>
        </w:rPr>
        <w:t>”</w:t>
      </w:r>
    </w:p>
    <w:p w14:paraId="3D9ABEBA" w14:textId="77777777" w:rsidR="0030320F" w:rsidRPr="0072445B" w:rsidRDefault="0030320F" w:rsidP="0030320F">
      <w:pPr>
        <w:pStyle w:val="Tytu"/>
        <w:spacing w:before="0"/>
        <w:jc w:val="right"/>
        <w:rPr>
          <w:rFonts w:asciiTheme="minorHAnsi" w:hAnsiTheme="minorHAnsi"/>
          <w:smallCaps/>
          <w:color w:val="7F7F7F" w:themeColor="text1" w:themeTint="80"/>
        </w:rPr>
      </w:pPr>
      <w:r>
        <w:rPr>
          <w:rFonts w:asciiTheme="minorHAnsi" w:hAnsiTheme="minorHAnsi"/>
          <w:smallCaps/>
          <w:color w:val="7F7F7F" w:themeColor="text1" w:themeTint="80"/>
        </w:rPr>
        <w:t xml:space="preserve">postępowanie przetargowe </w:t>
      </w:r>
      <w:r w:rsidRPr="0072445B">
        <w:rPr>
          <w:rFonts w:asciiTheme="minorHAnsi" w:hAnsiTheme="minorHAnsi"/>
          <w:smallCaps/>
          <w:color w:val="7F7F7F" w:themeColor="text1" w:themeTint="80"/>
        </w:rPr>
        <w:t>na Dostaw</w:t>
      </w:r>
      <w:r>
        <w:rPr>
          <w:rFonts w:asciiTheme="minorHAnsi" w:hAnsiTheme="minorHAnsi"/>
          <w:smallCaps/>
          <w:color w:val="7F7F7F" w:themeColor="text1" w:themeTint="80"/>
        </w:rPr>
        <w:t>ę</w:t>
      </w:r>
      <w:r w:rsidRPr="0072445B">
        <w:rPr>
          <w:rFonts w:asciiTheme="minorHAnsi" w:hAnsiTheme="minorHAnsi"/>
          <w:smallCaps/>
          <w:color w:val="7F7F7F" w:themeColor="text1" w:themeTint="80"/>
        </w:rPr>
        <w:t> i </w:t>
      </w:r>
      <w:r>
        <w:rPr>
          <w:rFonts w:asciiTheme="minorHAnsi" w:hAnsiTheme="minorHAnsi"/>
          <w:smallCaps/>
          <w:color w:val="7F7F7F" w:themeColor="text1" w:themeTint="80"/>
        </w:rPr>
        <w:t>wdrożenie</w:t>
      </w:r>
      <w:r w:rsidRPr="0072445B">
        <w:rPr>
          <w:rFonts w:asciiTheme="minorHAnsi" w:hAnsiTheme="minorHAnsi"/>
          <w:smallCaps/>
          <w:color w:val="7F7F7F" w:themeColor="text1" w:themeTint="80"/>
        </w:rPr>
        <w:t xml:space="preserve"> SSI</w:t>
      </w:r>
    </w:p>
    <w:p w14:paraId="6A059C19" w14:textId="77777777" w:rsidR="00892B2B" w:rsidRPr="00892B2B" w:rsidRDefault="00892B2B" w:rsidP="00892B2B">
      <w:pPr>
        <w:ind w:left="5387" w:right="-288"/>
        <w:jc w:val="left"/>
        <w:rPr>
          <w:szCs w:val="24"/>
        </w:rPr>
      </w:pPr>
    </w:p>
    <w:p w14:paraId="74426A75" w14:textId="77777777" w:rsidR="00892B2B" w:rsidRDefault="00892B2B" w:rsidP="00892B2B">
      <w:pPr>
        <w:spacing w:before="0"/>
        <w:jc w:val="center"/>
        <w:rPr>
          <w:rFonts w:asciiTheme="minorHAnsi" w:hAnsiTheme="minorHAnsi"/>
          <w:sz w:val="24"/>
          <w:szCs w:val="24"/>
        </w:rPr>
      </w:pPr>
    </w:p>
    <w:p w14:paraId="274DF3EB" w14:textId="77777777" w:rsidR="00A9173E" w:rsidRDefault="00A9173E" w:rsidP="00892B2B">
      <w:pPr>
        <w:spacing w:before="0"/>
        <w:jc w:val="center"/>
        <w:rPr>
          <w:rFonts w:asciiTheme="minorHAnsi" w:hAnsiTheme="minorHAnsi"/>
          <w:sz w:val="24"/>
          <w:szCs w:val="24"/>
        </w:rPr>
      </w:pPr>
    </w:p>
    <w:p w14:paraId="74934F71" w14:textId="77777777" w:rsidR="00A9173E" w:rsidRDefault="00A9173E" w:rsidP="00892B2B">
      <w:pPr>
        <w:spacing w:before="0"/>
        <w:jc w:val="center"/>
        <w:rPr>
          <w:rFonts w:asciiTheme="minorHAnsi" w:hAnsiTheme="minorHAnsi"/>
          <w:sz w:val="24"/>
          <w:szCs w:val="24"/>
        </w:rPr>
      </w:pPr>
    </w:p>
    <w:p w14:paraId="525B906B" w14:textId="77777777" w:rsidR="00A9173E" w:rsidRDefault="00A9173E" w:rsidP="00892B2B">
      <w:pPr>
        <w:spacing w:before="0"/>
        <w:jc w:val="center"/>
        <w:rPr>
          <w:rFonts w:asciiTheme="minorHAnsi" w:hAnsiTheme="minorHAnsi"/>
          <w:sz w:val="24"/>
          <w:szCs w:val="24"/>
        </w:rPr>
      </w:pPr>
    </w:p>
    <w:p w14:paraId="1DC04824" w14:textId="77777777" w:rsidR="00A9173E" w:rsidRDefault="00A9173E" w:rsidP="00892B2B">
      <w:pPr>
        <w:spacing w:before="0"/>
        <w:jc w:val="center"/>
        <w:rPr>
          <w:rFonts w:asciiTheme="minorHAnsi" w:hAnsiTheme="minorHAnsi"/>
          <w:sz w:val="24"/>
          <w:szCs w:val="24"/>
        </w:rPr>
      </w:pPr>
    </w:p>
    <w:p w14:paraId="749C5CCD" w14:textId="77777777" w:rsidR="00A9173E" w:rsidRDefault="00A9173E" w:rsidP="00892B2B">
      <w:pPr>
        <w:spacing w:before="0"/>
        <w:jc w:val="center"/>
        <w:rPr>
          <w:rFonts w:asciiTheme="minorHAnsi" w:hAnsiTheme="minorHAnsi"/>
          <w:sz w:val="24"/>
          <w:szCs w:val="24"/>
        </w:rPr>
      </w:pPr>
    </w:p>
    <w:p w14:paraId="2DA10881" w14:textId="77777777" w:rsidR="00A9173E" w:rsidRDefault="00A9173E" w:rsidP="00892B2B">
      <w:pPr>
        <w:spacing w:before="0"/>
        <w:jc w:val="center"/>
        <w:rPr>
          <w:rFonts w:asciiTheme="minorHAnsi" w:hAnsiTheme="minorHAnsi"/>
          <w:sz w:val="24"/>
          <w:szCs w:val="24"/>
        </w:rPr>
      </w:pPr>
    </w:p>
    <w:p w14:paraId="15D00339" w14:textId="77777777" w:rsidR="00A9173E" w:rsidRDefault="00A9173E" w:rsidP="00892B2B">
      <w:pPr>
        <w:spacing w:before="0"/>
        <w:jc w:val="center"/>
        <w:rPr>
          <w:rFonts w:asciiTheme="minorHAnsi" w:hAnsiTheme="minorHAnsi"/>
          <w:sz w:val="24"/>
          <w:szCs w:val="24"/>
        </w:rPr>
      </w:pPr>
    </w:p>
    <w:p w14:paraId="68186AAF" w14:textId="77777777" w:rsidR="00A9173E" w:rsidRDefault="00A9173E" w:rsidP="00892B2B">
      <w:pPr>
        <w:spacing w:before="0"/>
        <w:jc w:val="center"/>
        <w:rPr>
          <w:rFonts w:asciiTheme="minorHAnsi" w:hAnsiTheme="minorHAnsi"/>
          <w:sz w:val="24"/>
          <w:szCs w:val="24"/>
        </w:rPr>
      </w:pPr>
    </w:p>
    <w:p w14:paraId="0BC1B8A2" w14:textId="77777777" w:rsidR="00A9173E" w:rsidRDefault="00A9173E" w:rsidP="00892B2B">
      <w:pPr>
        <w:spacing w:before="0"/>
        <w:jc w:val="center"/>
        <w:rPr>
          <w:rFonts w:asciiTheme="minorHAnsi" w:hAnsiTheme="minorHAnsi"/>
          <w:sz w:val="24"/>
          <w:szCs w:val="24"/>
        </w:rPr>
      </w:pPr>
    </w:p>
    <w:p w14:paraId="21D4D866" w14:textId="77777777" w:rsidR="00A9173E" w:rsidRDefault="00A9173E" w:rsidP="00892B2B">
      <w:pPr>
        <w:spacing w:before="0"/>
        <w:jc w:val="center"/>
        <w:rPr>
          <w:rFonts w:asciiTheme="minorHAnsi" w:hAnsiTheme="minorHAnsi"/>
          <w:sz w:val="24"/>
          <w:szCs w:val="24"/>
        </w:rPr>
      </w:pPr>
    </w:p>
    <w:p w14:paraId="7D7E87B5" w14:textId="77777777" w:rsidR="00A9173E" w:rsidRDefault="00A9173E" w:rsidP="00892B2B">
      <w:pPr>
        <w:spacing w:before="0"/>
        <w:jc w:val="center"/>
        <w:rPr>
          <w:rFonts w:asciiTheme="minorHAnsi" w:hAnsiTheme="minorHAnsi"/>
          <w:sz w:val="24"/>
          <w:szCs w:val="24"/>
        </w:rPr>
      </w:pPr>
    </w:p>
    <w:p w14:paraId="7A2935F8" w14:textId="77777777" w:rsidR="00A9173E" w:rsidRDefault="00A9173E" w:rsidP="00892B2B">
      <w:pPr>
        <w:spacing w:before="0"/>
        <w:jc w:val="center"/>
        <w:rPr>
          <w:rFonts w:asciiTheme="minorHAnsi" w:hAnsiTheme="minorHAnsi"/>
          <w:sz w:val="24"/>
          <w:szCs w:val="24"/>
        </w:rPr>
      </w:pPr>
    </w:p>
    <w:p w14:paraId="1A0857D1" w14:textId="77777777" w:rsidR="00A9173E" w:rsidRPr="00892B2B" w:rsidRDefault="00A9173E" w:rsidP="00892B2B">
      <w:pPr>
        <w:spacing w:before="0"/>
        <w:jc w:val="center"/>
        <w:rPr>
          <w:rFonts w:asciiTheme="minorHAnsi" w:hAnsiTheme="minorHAnsi"/>
          <w:sz w:val="24"/>
          <w:szCs w:val="24"/>
        </w:rPr>
      </w:pPr>
    </w:p>
    <w:p w14:paraId="5BF13491" w14:textId="42DEC421" w:rsidR="00C83B4A" w:rsidRPr="008F358C" w:rsidRDefault="0030320F" w:rsidP="008F358C">
      <w:pPr>
        <w:jc w:val="center"/>
        <w:rPr>
          <w:rFonts w:asciiTheme="minorHAnsi" w:hAnsiTheme="minorHAnsi"/>
        </w:rPr>
      </w:pPr>
      <w:r>
        <w:rPr>
          <w:rFonts w:asciiTheme="minorHAnsi" w:hAnsiTheme="minorHAnsi"/>
        </w:rPr>
        <w:t>Jelenia Góra</w:t>
      </w:r>
      <w:r w:rsidR="00A9173E" w:rsidRPr="0072445B">
        <w:rPr>
          <w:rFonts w:asciiTheme="minorHAnsi" w:hAnsiTheme="minorHAnsi"/>
        </w:rPr>
        <w:t xml:space="preserve"> 201</w:t>
      </w:r>
      <w:r w:rsidR="00A9173E">
        <w:rPr>
          <w:rFonts w:asciiTheme="minorHAnsi" w:hAnsiTheme="minorHAnsi"/>
        </w:rPr>
        <w:t>7</w:t>
      </w:r>
      <w:bookmarkStart w:id="0" w:name="_Toc481071870"/>
      <w:bookmarkStart w:id="1" w:name="_Toc481079158"/>
      <w:bookmarkStart w:id="2" w:name="_Toc481080484"/>
      <w:bookmarkStart w:id="3" w:name="_Toc481080589"/>
      <w:bookmarkStart w:id="4" w:name="_Toc481080702"/>
      <w:bookmarkStart w:id="5" w:name="_Toc481071871"/>
      <w:bookmarkStart w:id="6" w:name="_Toc481079159"/>
      <w:bookmarkStart w:id="7" w:name="_Toc481080485"/>
      <w:bookmarkStart w:id="8" w:name="_Toc481080590"/>
      <w:bookmarkStart w:id="9" w:name="_Toc481080703"/>
      <w:bookmarkStart w:id="10" w:name="_Toc481071872"/>
      <w:bookmarkStart w:id="11" w:name="_Toc481079160"/>
      <w:bookmarkStart w:id="12" w:name="_Toc481080486"/>
      <w:bookmarkStart w:id="13" w:name="_Toc481080591"/>
      <w:bookmarkStart w:id="14" w:name="_Toc481080704"/>
      <w:bookmarkStart w:id="15" w:name="_Toc481071873"/>
      <w:bookmarkStart w:id="16" w:name="_Toc481079161"/>
      <w:bookmarkStart w:id="17" w:name="_Toc481080487"/>
      <w:bookmarkStart w:id="18" w:name="_Toc481080592"/>
      <w:bookmarkStart w:id="19" w:name="_Toc481080705"/>
      <w:bookmarkStart w:id="20" w:name="_Toc481071874"/>
      <w:bookmarkStart w:id="21" w:name="_Toc481079162"/>
      <w:bookmarkStart w:id="22" w:name="_Toc481080488"/>
      <w:bookmarkStart w:id="23" w:name="_Toc481080593"/>
      <w:bookmarkStart w:id="24" w:name="_Toc481080706"/>
      <w:bookmarkStart w:id="25" w:name="_Toc481071875"/>
      <w:bookmarkStart w:id="26" w:name="_Toc481079163"/>
      <w:bookmarkStart w:id="27" w:name="_Toc481080489"/>
      <w:bookmarkStart w:id="28" w:name="_Toc481080594"/>
      <w:bookmarkStart w:id="29" w:name="_Toc481080707"/>
      <w:bookmarkStart w:id="30" w:name="_Toc481071876"/>
      <w:bookmarkStart w:id="31" w:name="_Toc481079164"/>
      <w:bookmarkStart w:id="32" w:name="_Toc481080490"/>
      <w:bookmarkStart w:id="33" w:name="_Toc481080595"/>
      <w:bookmarkStart w:id="34" w:name="_Toc481080708"/>
      <w:bookmarkStart w:id="35" w:name="_Toc481071877"/>
      <w:bookmarkStart w:id="36" w:name="_Toc481079165"/>
      <w:bookmarkStart w:id="37" w:name="_Toc481080491"/>
      <w:bookmarkStart w:id="38" w:name="_Toc481080596"/>
      <w:bookmarkStart w:id="39" w:name="_Toc481080709"/>
      <w:bookmarkStart w:id="40" w:name="_Toc481071878"/>
      <w:bookmarkStart w:id="41" w:name="_Toc481079166"/>
      <w:bookmarkStart w:id="42" w:name="_Toc481080492"/>
      <w:bookmarkStart w:id="43" w:name="_Toc481080597"/>
      <w:bookmarkStart w:id="44" w:name="_Toc481080710"/>
      <w:bookmarkStart w:id="45" w:name="_Toc481071879"/>
      <w:bookmarkStart w:id="46" w:name="_Toc481079167"/>
      <w:bookmarkStart w:id="47" w:name="_Toc481080493"/>
      <w:bookmarkStart w:id="48" w:name="_Toc481080598"/>
      <w:bookmarkStart w:id="49" w:name="_Toc481080711"/>
      <w:bookmarkStart w:id="50" w:name="_Toc481071880"/>
      <w:bookmarkStart w:id="51" w:name="_Toc481079168"/>
      <w:bookmarkStart w:id="52" w:name="_Toc481080494"/>
      <w:bookmarkStart w:id="53" w:name="_Toc481080599"/>
      <w:bookmarkStart w:id="54" w:name="_Toc481080712"/>
      <w:bookmarkStart w:id="55" w:name="_Toc481071881"/>
      <w:bookmarkStart w:id="56" w:name="_Toc481079169"/>
      <w:bookmarkStart w:id="57" w:name="_Toc481080495"/>
      <w:bookmarkStart w:id="58" w:name="_Toc481080600"/>
      <w:bookmarkStart w:id="59" w:name="_Toc481080713"/>
      <w:bookmarkStart w:id="60" w:name="_Toc481071885"/>
      <w:bookmarkStart w:id="61" w:name="_Toc481079173"/>
      <w:bookmarkStart w:id="62" w:name="_Toc481080499"/>
      <w:bookmarkStart w:id="63" w:name="_Toc481080604"/>
      <w:bookmarkStart w:id="64" w:name="_Toc481080717"/>
      <w:bookmarkStart w:id="65" w:name="_Toc481071886"/>
      <w:bookmarkStart w:id="66" w:name="_Toc481079174"/>
      <w:bookmarkStart w:id="67" w:name="_Toc481080500"/>
      <w:bookmarkStart w:id="68" w:name="_Toc481080605"/>
      <w:bookmarkStart w:id="69" w:name="_Toc481080718"/>
      <w:bookmarkStart w:id="70" w:name="_Toc481071887"/>
      <w:bookmarkStart w:id="71" w:name="_Toc481079175"/>
      <w:bookmarkStart w:id="72" w:name="_Toc481080501"/>
      <w:bookmarkStart w:id="73" w:name="_Toc481080606"/>
      <w:bookmarkStart w:id="74" w:name="_Toc481080719"/>
      <w:bookmarkStart w:id="75" w:name="_Toc481071888"/>
      <w:bookmarkStart w:id="76" w:name="_Toc481079176"/>
      <w:bookmarkStart w:id="77" w:name="_Toc481080502"/>
      <w:bookmarkStart w:id="78" w:name="_Toc481080607"/>
      <w:bookmarkStart w:id="79" w:name="_Toc481080720"/>
      <w:bookmarkStart w:id="80" w:name="_Toc481071889"/>
      <w:bookmarkStart w:id="81" w:name="_Toc481079177"/>
      <w:bookmarkStart w:id="82" w:name="_Toc481080503"/>
      <w:bookmarkStart w:id="83" w:name="_Toc481080608"/>
      <w:bookmarkStart w:id="84" w:name="_Toc481080721"/>
      <w:bookmarkStart w:id="85" w:name="_Toc481071890"/>
      <w:bookmarkStart w:id="86" w:name="_Toc481079178"/>
      <w:bookmarkStart w:id="87" w:name="_Toc481080504"/>
      <w:bookmarkStart w:id="88" w:name="_Toc481080609"/>
      <w:bookmarkStart w:id="89" w:name="_Toc481080722"/>
      <w:bookmarkStart w:id="90" w:name="_Toc481071891"/>
      <w:bookmarkStart w:id="91" w:name="_Toc481079179"/>
      <w:bookmarkStart w:id="92" w:name="_Toc481080505"/>
      <w:bookmarkStart w:id="93" w:name="_Toc481080610"/>
      <w:bookmarkStart w:id="94" w:name="_Toc481080723"/>
      <w:bookmarkStart w:id="95" w:name="_Toc481071892"/>
      <w:bookmarkStart w:id="96" w:name="_Toc481079180"/>
      <w:bookmarkStart w:id="97" w:name="_Toc481080506"/>
      <w:bookmarkStart w:id="98" w:name="_Toc481080611"/>
      <w:bookmarkStart w:id="99" w:name="_Toc481080724"/>
      <w:bookmarkStart w:id="100" w:name="_Toc481071893"/>
      <w:bookmarkStart w:id="101" w:name="_Toc481079181"/>
      <w:bookmarkStart w:id="102" w:name="_Toc481080507"/>
      <w:bookmarkStart w:id="103" w:name="_Toc481080612"/>
      <w:bookmarkStart w:id="104" w:name="_Toc481080725"/>
      <w:bookmarkStart w:id="105" w:name="_Toc481071894"/>
      <w:bookmarkStart w:id="106" w:name="_Toc481079182"/>
      <w:bookmarkStart w:id="107" w:name="_Toc481080508"/>
      <w:bookmarkStart w:id="108" w:name="_Toc481080613"/>
      <w:bookmarkStart w:id="109" w:name="_Toc481080726"/>
      <w:bookmarkStart w:id="110" w:name="_Toc481071895"/>
      <w:bookmarkStart w:id="111" w:name="_Toc481079183"/>
      <w:bookmarkStart w:id="112" w:name="_Toc481080509"/>
      <w:bookmarkStart w:id="113" w:name="_Toc481080614"/>
      <w:bookmarkStart w:id="114" w:name="_Toc481080727"/>
      <w:bookmarkStart w:id="115" w:name="_Toc481071896"/>
      <w:bookmarkStart w:id="116" w:name="_Toc481079184"/>
      <w:bookmarkStart w:id="117" w:name="_Toc481080510"/>
      <w:bookmarkStart w:id="118" w:name="_Toc481080615"/>
      <w:bookmarkStart w:id="119" w:name="_Toc481080728"/>
      <w:bookmarkStart w:id="120" w:name="_Toc481071897"/>
      <w:bookmarkStart w:id="121" w:name="_Toc481079185"/>
      <w:bookmarkStart w:id="122" w:name="_Toc481080511"/>
      <w:bookmarkStart w:id="123" w:name="_Toc481080616"/>
      <w:bookmarkStart w:id="124" w:name="_Toc481080729"/>
      <w:bookmarkStart w:id="125" w:name="_Toc481071898"/>
      <w:bookmarkStart w:id="126" w:name="_Toc481079186"/>
      <w:bookmarkStart w:id="127" w:name="_Toc481080512"/>
      <w:bookmarkStart w:id="128" w:name="_Toc481080617"/>
      <w:bookmarkStart w:id="129" w:name="_Toc481080730"/>
      <w:bookmarkStart w:id="130" w:name="_Toc481071899"/>
      <w:bookmarkStart w:id="131" w:name="_Toc481079187"/>
      <w:bookmarkStart w:id="132" w:name="_Toc481080513"/>
      <w:bookmarkStart w:id="133" w:name="_Toc481080618"/>
      <w:bookmarkStart w:id="134" w:name="_Toc481080731"/>
      <w:bookmarkStart w:id="135" w:name="_Toc481071900"/>
      <w:bookmarkStart w:id="136" w:name="_Toc481079188"/>
      <w:bookmarkStart w:id="137" w:name="_Toc481080514"/>
      <w:bookmarkStart w:id="138" w:name="_Toc481080619"/>
      <w:bookmarkStart w:id="139" w:name="_Toc481080732"/>
      <w:bookmarkStart w:id="140" w:name="_Toc481071901"/>
      <w:bookmarkStart w:id="141" w:name="_Toc481079189"/>
      <w:bookmarkStart w:id="142" w:name="_Toc481080515"/>
      <w:bookmarkStart w:id="143" w:name="_Toc481080620"/>
      <w:bookmarkStart w:id="144" w:name="_Toc481080733"/>
      <w:bookmarkStart w:id="145" w:name="_Toc481071902"/>
      <w:bookmarkStart w:id="146" w:name="_Toc481079190"/>
      <w:bookmarkStart w:id="147" w:name="_Toc481080516"/>
      <w:bookmarkStart w:id="148" w:name="_Toc481080621"/>
      <w:bookmarkStart w:id="149" w:name="_Toc481080734"/>
      <w:bookmarkStart w:id="150" w:name="_Toc481071903"/>
      <w:bookmarkStart w:id="151" w:name="_Toc481079191"/>
      <w:bookmarkStart w:id="152" w:name="_Toc481080517"/>
      <w:bookmarkStart w:id="153" w:name="_Toc481080622"/>
      <w:bookmarkStart w:id="154" w:name="_Toc481080735"/>
      <w:bookmarkStart w:id="155" w:name="_Toc481071904"/>
      <w:bookmarkStart w:id="156" w:name="_Toc481079192"/>
      <w:bookmarkStart w:id="157" w:name="_Toc481080518"/>
      <w:bookmarkStart w:id="158" w:name="_Toc481080623"/>
      <w:bookmarkStart w:id="159" w:name="_Toc481080736"/>
      <w:bookmarkStart w:id="160" w:name="_Toc481071905"/>
      <w:bookmarkStart w:id="161" w:name="_Toc481079193"/>
      <w:bookmarkStart w:id="162" w:name="_Toc481080519"/>
      <w:bookmarkStart w:id="163" w:name="_Toc481080624"/>
      <w:bookmarkStart w:id="164" w:name="_Toc481080737"/>
      <w:bookmarkStart w:id="165" w:name="_Toc481071906"/>
      <w:bookmarkStart w:id="166" w:name="_Toc481079194"/>
      <w:bookmarkStart w:id="167" w:name="_Toc481080520"/>
      <w:bookmarkStart w:id="168" w:name="_Toc481080625"/>
      <w:bookmarkStart w:id="169" w:name="_Toc481080738"/>
      <w:bookmarkStart w:id="170" w:name="_Toc481071907"/>
      <w:bookmarkStart w:id="171" w:name="_Toc481079195"/>
      <w:bookmarkStart w:id="172" w:name="_Toc481080521"/>
      <w:bookmarkStart w:id="173" w:name="_Toc481080626"/>
      <w:bookmarkStart w:id="174" w:name="_Toc481080739"/>
      <w:bookmarkStart w:id="175" w:name="_Toc481071908"/>
      <w:bookmarkStart w:id="176" w:name="_Toc481079196"/>
      <w:bookmarkStart w:id="177" w:name="_Toc481080522"/>
      <w:bookmarkStart w:id="178" w:name="_Toc481080627"/>
      <w:bookmarkStart w:id="179" w:name="_Toc481080740"/>
      <w:bookmarkStart w:id="180" w:name="_Toc481071909"/>
      <w:bookmarkStart w:id="181" w:name="_Toc481079197"/>
      <w:bookmarkStart w:id="182" w:name="_Toc481080523"/>
      <w:bookmarkStart w:id="183" w:name="_Toc481080628"/>
      <w:bookmarkStart w:id="184" w:name="_Toc481080741"/>
      <w:bookmarkStart w:id="185" w:name="_Toc406921104"/>
      <w:bookmarkStart w:id="186" w:name="_Toc406936780"/>
      <w:bookmarkStart w:id="187" w:name="_Toc406936978"/>
      <w:bookmarkStart w:id="188" w:name="_Toc406937174"/>
      <w:bookmarkStart w:id="189" w:name="_Toc406937371"/>
      <w:bookmarkStart w:id="190" w:name="_Toc406921105"/>
      <w:bookmarkStart w:id="191" w:name="_Toc406936781"/>
      <w:bookmarkStart w:id="192" w:name="_Toc406936979"/>
      <w:bookmarkStart w:id="193" w:name="_Toc406937175"/>
      <w:bookmarkStart w:id="194" w:name="_Toc406937372"/>
      <w:bookmarkStart w:id="195" w:name="_Toc406921107"/>
      <w:bookmarkStart w:id="196" w:name="_Toc406936783"/>
      <w:bookmarkStart w:id="197" w:name="_Toc406936981"/>
      <w:bookmarkStart w:id="198" w:name="_Toc406937177"/>
      <w:bookmarkStart w:id="199" w:name="_Toc406937374"/>
      <w:bookmarkStart w:id="200" w:name="_Toc403757305"/>
      <w:bookmarkStart w:id="201" w:name="_Toc403757307"/>
      <w:bookmarkStart w:id="202" w:name="_Toc403757308"/>
      <w:bookmarkStart w:id="203" w:name="_Toc403757309"/>
      <w:bookmarkStart w:id="204" w:name="_Toc403757311"/>
      <w:bookmarkStart w:id="205" w:name="_Toc403757312"/>
      <w:bookmarkStart w:id="206" w:name="_Toc403757313"/>
      <w:bookmarkStart w:id="207" w:name="_Toc403757315"/>
      <w:bookmarkStart w:id="208" w:name="_Toc403757316"/>
      <w:bookmarkStart w:id="209" w:name="_Toc403757319"/>
      <w:bookmarkStart w:id="210" w:name="_Toc376872496"/>
      <w:bookmarkStart w:id="211" w:name="_Toc376899650"/>
      <w:bookmarkStart w:id="212" w:name="_Toc375143329"/>
      <w:bookmarkStart w:id="213" w:name="_Toc376872499"/>
      <w:bookmarkStart w:id="214" w:name="_Toc376899653"/>
      <w:bookmarkStart w:id="215" w:name="_Toc375143330"/>
      <w:bookmarkStart w:id="216" w:name="_Toc376872500"/>
      <w:bookmarkStart w:id="217" w:name="_Toc376899654"/>
      <w:bookmarkStart w:id="218" w:name="_Toc375143331"/>
      <w:bookmarkStart w:id="219" w:name="_Toc376872501"/>
      <w:bookmarkStart w:id="220" w:name="_Toc376899655"/>
      <w:bookmarkStart w:id="221" w:name="_Toc375143332"/>
      <w:bookmarkStart w:id="222" w:name="_Toc376872502"/>
      <w:bookmarkStart w:id="223" w:name="_Toc376899656"/>
      <w:bookmarkStart w:id="224" w:name="_Toc298166142"/>
      <w:bookmarkStart w:id="225" w:name="_Toc310241363"/>
      <w:bookmarkStart w:id="226" w:name="_Toc377451335"/>
      <w:bookmarkStart w:id="227" w:name="_Toc380566751"/>
      <w:bookmarkStart w:id="228" w:name="_Toc376872513"/>
      <w:bookmarkStart w:id="229" w:name="_Toc376899667"/>
      <w:bookmarkStart w:id="230" w:name="_Toc403757336"/>
      <w:bookmarkStart w:id="231" w:name="_Toc403757342"/>
      <w:bookmarkStart w:id="232" w:name="_Toc403757343"/>
      <w:bookmarkStart w:id="233" w:name="h.kw2nxu9jjvay" w:colFirst="0" w:colLast="0"/>
      <w:bookmarkStart w:id="234" w:name="h.q0kn7ajejeb7" w:colFirst="0" w:colLast="0"/>
      <w:bookmarkStart w:id="235" w:name="h.vqzfgzmzjux0" w:colFirst="0" w:colLast="0"/>
      <w:bookmarkStart w:id="236" w:name="h.98i2wkqnh8hg" w:colFirst="0" w:colLast="0"/>
      <w:bookmarkStart w:id="237" w:name="h.knx9n9sd6u06" w:colFirst="0" w:colLast="0"/>
      <w:bookmarkStart w:id="238" w:name="h.6ktmamf4eqc5" w:colFirst="0" w:colLast="0"/>
      <w:bookmarkStart w:id="239" w:name="h.eteuq0acmjl8" w:colFirst="0" w:colLast="0"/>
      <w:bookmarkStart w:id="240" w:name="h.59ggddzpu2h" w:colFirst="0" w:colLast="0"/>
      <w:bookmarkStart w:id="241" w:name="h.1neo3ey70lfb" w:colFirst="0" w:colLast="0"/>
      <w:bookmarkStart w:id="242" w:name="h.txjuzhufbgmb" w:colFirst="0" w:colLast="0"/>
      <w:bookmarkStart w:id="243" w:name="h.a0x2ge6r2fiq" w:colFirst="0" w:colLast="0"/>
      <w:bookmarkStart w:id="244" w:name="h.te9yw34b13n" w:colFirst="0" w:colLast="0"/>
      <w:bookmarkStart w:id="245" w:name="h.577s2f3qzr3i" w:colFirst="0" w:colLast="0"/>
      <w:bookmarkStart w:id="246" w:name="h.r3a2ayepg4fz" w:colFirst="0" w:colLast="0"/>
      <w:bookmarkStart w:id="247" w:name="h.y6nladnk099y" w:colFirst="0" w:colLast="0"/>
      <w:bookmarkStart w:id="248" w:name="h.ixgr8tn6m00s" w:colFirst="0" w:colLast="0"/>
      <w:bookmarkStart w:id="249" w:name="h.wf735lllgbji" w:colFirst="0" w:colLast="0"/>
      <w:bookmarkStart w:id="250" w:name="_Toc481071917"/>
      <w:bookmarkStart w:id="251" w:name="_Toc481080636"/>
      <w:bookmarkStart w:id="252" w:name="_Toc481080749"/>
      <w:bookmarkStart w:id="253" w:name="_Toc481080637"/>
      <w:bookmarkStart w:id="254" w:name="_Toc481080750"/>
      <w:bookmarkStart w:id="255" w:name="_Toc481080638"/>
      <w:bookmarkStart w:id="256" w:name="_Toc481080751"/>
      <w:bookmarkStart w:id="257" w:name="_Toc425766199"/>
      <w:bookmarkStart w:id="258" w:name="_Toc425766617"/>
      <w:bookmarkStart w:id="259" w:name="_Toc425766200"/>
      <w:bookmarkStart w:id="260" w:name="_Toc425766618"/>
      <w:bookmarkStart w:id="261" w:name="_Toc425766205"/>
      <w:bookmarkStart w:id="262" w:name="_Toc425766623"/>
      <w:bookmarkStart w:id="263" w:name="_Toc425766212"/>
      <w:bookmarkStart w:id="264" w:name="_Toc425766630"/>
      <w:bookmarkStart w:id="265" w:name="_Toc425766217"/>
      <w:bookmarkStart w:id="266" w:name="_Toc425766635"/>
      <w:bookmarkStart w:id="267" w:name="_Toc425766228"/>
      <w:bookmarkStart w:id="268" w:name="_Toc425766646"/>
      <w:bookmarkStart w:id="269" w:name="_Toc425766242"/>
      <w:bookmarkStart w:id="270" w:name="_Toc425766660"/>
      <w:bookmarkStart w:id="271" w:name="_Toc425766249"/>
      <w:bookmarkStart w:id="272" w:name="_Toc425766667"/>
      <w:bookmarkStart w:id="273" w:name="_Toc425766258"/>
      <w:bookmarkStart w:id="274" w:name="_Toc425766676"/>
      <w:bookmarkStart w:id="275" w:name="_Toc425766268"/>
      <w:bookmarkStart w:id="276" w:name="_Toc425766686"/>
      <w:bookmarkStart w:id="277" w:name="_Toc425766278"/>
      <w:bookmarkStart w:id="278" w:name="_Toc425766696"/>
      <w:bookmarkStart w:id="279" w:name="_Toc425766282"/>
      <w:bookmarkStart w:id="280" w:name="_Toc425766700"/>
      <w:bookmarkStart w:id="281" w:name="_Toc481071919"/>
      <w:bookmarkStart w:id="282" w:name="_Toc481080639"/>
      <w:bookmarkStart w:id="283" w:name="_Toc481080752"/>
      <w:bookmarkStart w:id="284" w:name="_Toc481080640"/>
      <w:bookmarkStart w:id="285" w:name="_Toc481080753"/>
      <w:bookmarkStart w:id="286" w:name="_Toc424643615"/>
      <w:bookmarkStart w:id="287" w:name="_Toc424804808"/>
      <w:bookmarkStart w:id="288" w:name="_Toc424808102"/>
      <w:bookmarkStart w:id="289" w:name="_Toc481080641"/>
      <w:bookmarkStart w:id="290" w:name="_Toc481080754"/>
      <w:bookmarkStart w:id="291" w:name="_Toc481080642"/>
      <w:bookmarkStart w:id="292" w:name="_Toc481080755"/>
      <w:bookmarkStart w:id="293" w:name="_Toc424643617"/>
      <w:bookmarkStart w:id="294" w:name="_Toc424804810"/>
      <w:bookmarkStart w:id="295" w:name="_Toc424808104"/>
      <w:bookmarkStart w:id="296" w:name="_Toc424643621"/>
      <w:bookmarkStart w:id="297" w:name="_Toc424804814"/>
      <w:bookmarkStart w:id="298" w:name="_Toc424808108"/>
      <w:bookmarkStart w:id="299" w:name="_Toc424643626"/>
      <w:bookmarkStart w:id="300" w:name="_Toc424804819"/>
      <w:bookmarkStart w:id="301" w:name="_Toc424808113"/>
      <w:bookmarkStart w:id="302" w:name="_Toc424643630"/>
      <w:bookmarkStart w:id="303" w:name="_Toc424804823"/>
      <w:bookmarkStart w:id="304" w:name="_Toc424808117"/>
      <w:bookmarkStart w:id="305" w:name="_Toc424643634"/>
      <w:bookmarkStart w:id="306" w:name="_Toc424804827"/>
      <w:bookmarkStart w:id="307" w:name="_Toc424808121"/>
      <w:bookmarkStart w:id="308" w:name="_Toc424643638"/>
      <w:bookmarkStart w:id="309" w:name="_Toc424804831"/>
      <w:bookmarkStart w:id="310" w:name="_Toc424808125"/>
      <w:bookmarkStart w:id="311" w:name="_Toc424643642"/>
      <w:bookmarkStart w:id="312" w:name="_Toc424804835"/>
      <w:bookmarkStart w:id="313" w:name="_Toc424808129"/>
      <w:bookmarkStart w:id="314" w:name="_Toc424643646"/>
      <w:bookmarkStart w:id="315" w:name="_Toc424804839"/>
      <w:bookmarkStart w:id="316" w:name="_Toc424808133"/>
      <w:bookmarkStart w:id="317" w:name="_Toc424643650"/>
      <w:bookmarkStart w:id="318" w:name="_Toc424804843"/>
      <w:bookmarkStart w:id="319" w:name="_Toc424808137"/>
      <w:bookmarkStart w:id="320" w:name="_Toc424643654"/>
      <w:bookmarkStart w:id="321" w:name="_Toc424804847"/>
      <w:bookmarkStart w:id="322" w:name="_Toc424808141"/>
      <w:bookmarkStart w:id="323" w:name="_Toc424643658"/>
      <w:bookmarkStart w:id="324" w:name="_Toc424804851"/>
      <w:bookmarkStart w:id="325" w:name="_Toc424808145"/>
      <w:bookmarkStart w:id="326" w:name="_Toc481080643"/>
      <w:bookmarkStart w:id="327" w:name="_Toc481080756"/>
      <w:bookmarkStart w:id="328" w:name="_Toc481080644"/>
      <w:bookmarkStart w:id="329" w:name="_Toc481080757"/>
      <w:bookmarkStart w:id="330" w:name="_Toc406921123"/>
      <w:bookmarkStart w:id="331" w:name="_Toc406936829"/>
      <w:bookmarkStart w:id="332" w:name="_Toc406937027"/>
      <w:bookmarkStart w:id="333" w:name="_Toc406937223"/>
      <w:bookmarkStart w:id="334" w:name="_Toc406937420"/>
      <w:bookmarkStart w:id="335" w:name="_Toc406921124"/>
      <w:bookmarkStart w:id="336" w:name="_Toc406936830"/>
      <w:bookmarkStart w:id="337" w:name="_Toc406937028"/>
      <w:bookmarkStart w:id="338" w:name="_Toc406937224"/>
      <w:bookmarkStart w:id="339" w:name="_Toc406937421"/>
      <w:bookmarkStart w:id="340" w:name="_Toc406921125"/>
      <w:bookmarkStart w:id="341" w:name="_Toc406936831"/>
      <w:bookmarkStart w:id="342" w:name="_Toc406937029"/>
      <w:bookmarkStart w:id="343" w:name="_Toc406937225"/>
      <w:bookmarkStart w:id="344" w:name="_Toc406937422"/>
      <w:bookmarkStart w:id="345" w:name="_Toc406921126"/>
      <w:bookmarkStart w:id="346" w:name="_Toc406936832"/>
      <w:bookmarkStart w:id="347" w:name="_Toc406937030"/>
      <w:bookmarkStart w:id="348" w:name="_Toc406937226"/>
      <w:bookmarkStart w:id="349" w:name="_Toc406937423"/>
      <w:bookmarkStart w:id="350" w:name="_Toc481080645"/>
      <w:bookmarkStart w:id="351" w:name="_Toc481080758"/>
      <w:bookmarkStart w:id="352" w:name="_Toc481080646"/>
      <w:bookmarkStart w:id="353" w:name="_Toc48108075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4F7A8E9E" w14:textId="77777777" w:rsidR="00C83B4A" w:rsidRPr="00C83B4A" w:rsidRDefault="00C83B4A" w:rsidP="00C83B4A">
      <w:pPr>
        <w:keepNext/>
        <w:spacing w:before="600" w:after="240"/>
        <w:ind w:left="360"/>
        <w:outlineLvl w:val="0"/>
        <w:rPr>
          <w:b/>
          <w:bCs/>
          <w:sz w:val="32"/>
        </w:rPr>
      </w:pPr>
      <w:bookmarkStart w:id="354" w:name="_Toc500410041"/>
      <w:r w:rsidRPr="00C83B4A">
        <w:rPr>
          <w:b/>
          <w:bCs/>
          <w:sz w:val="32"/>
        </w:rPr>
        <w:lastRenderedPageBreak/>
        <w:t>Spis treści</w:t>
      </w:r>
      <w:bookmarkEnd w:id="354"/>
    </w:p>
    <w:p w14:paraId="63A0C765" w14:textId="7B21B196" w:rsidR="008F358C" w:rsidRDefault="00C83B4A">
      <w:pPr>
        <w:pStyle w:val="Spistreci1"/>
        <w:rPr>
          <w:rFonts w:asciiTheme="minorHAnsi" w:eastAsiaTheme="minorEastAsia" w:hAnsiTheme="minorHAnsi" w:cstheme="minorBidi"/>
          <w:noProof/>
          <w:szCs w:val="22"/>
          <w:lang w:eastAsia="pl-PL"/>
        </w:rPr>
      </w:pPr>
      <w:r w:rsidRPr="00C83B4A">
        <w:fldChar w:fldCharType="begin"/>
      </w:r>
      <w:r w:rsidRPr="00C83B4A">
        <w:instrText xml:space="preserve"> TOC \o "1-2" \u </w:instrText>
      </w:r>
      <w:r w:rsidRPr="00C83B4A">
        <w:fldChar w:fldCharType="separate"/>
      </w:r>
      <w:r w:rsidR="008F358C" w:rsidRPr="00CD40A1">
        <w:rPr>
          <w:b/>
          <w:bCs/>
          <w:noProof/>
        </w:rPr>
        <w:t>Spis treści</w:t>
      </w:r>
      <w:r w:rsidR="008F358C">
        <w:rPr>
          <w:noProof/>
        </w:rPr>
        <w:tab/>
      </w:r>
      <w:r w:rsidR="008F358C">
        <w:rPr>
          <w:noProof/>
        </w:rPr>
        <w:fldChar w:fldCharType="begin"/>
      </w:r>
      <w:r w:rsidR="008F358C">
        <w:rPr>
          <w:noProof/>
        </w:rPr>
        <w:instrText xml:space="preserve"> PAGEREF _Toc500410041 \h </w:instrText>
      </w:r>
      <w:r w:rsidR="008F358C">
        <w:rPr>
          <w:noProof/>
        </w:rPr>
      </w:r>
      <w:r w:rsidR="008F358C">
        <w:rPr>
          <w:noProof/>
        </w:rPr>
        <w:fldChar w:fldCharType="separate"/>
      </w:r>
      <w:r w:rsidR="008F358C">
        <w:rPr>
          <w:noProof/>
        </w:rPr>
        <w:t>2</w:t>
      </w:r>
      <w:r w:rsidR="008F358C">
        <w:rPr>
          <w:noProof/>
        </w:rPr>
        <w:fldChar w:fldCharType="end"/>
      </w:r>
    </w:p>
    <w:p w14:paraId="2A0E6488" w14:textId="589F77A0" w:rsidR="008F358C" w:rsidRDefault="008F358C">
      <w:pPr>
        <w:pStyle w:val="Spistreci1"/>
        <w:rPr>
          <w:rFonts w:asciiTheme="minorHAnsi" w:eastAsiaTheme="minorEastAsia" w:hAnsiTheme="minorHAnsi" w:cstheme="minorBidi"/>
          <w:noProof/>
          <w:szCs w:val="22"/>
          <w:lang w:eastAsia="pl-PL"/>
        </w:rPr>
      </w:pPr>
      <w:r w:rsidRPr="00CD40A1">
        <w:rPr>
          <w:b/>
          <w:bCs/>
          <w:noProof/>
        </w:rPr>
        <w:t>Wymagania do procedury weryfikacji i oceny deklarowanych funkcjonalności Oprogramowania oferowanego przez Wykonawcę na etapie oceny ofert</w:t>
      </w:r>
      <w:r>
        <w:rPr>
          <w:noProof/>
        </w:rPr>
        <w:tab/>
      </w:r>
      <w:r>
        <w:rPr>
          <w:noProof/>
        </w:rPr>
        <w:fldChar w:fldCharType="begin"/>
      </w:r>
      <w:r>
        <w:rPr>
          <w:noProof/>
        </w:rPr>
        <w:instrText xml:space="preserve"> PAGEREF _Toc500410042 \h </w:instrText>
      </w:r>
      <w:r>
        <w:rPr>
          <w:noProof/>
        </w:rPr>
      </w:r>
      <w:r>
        <w:rPr>
          <w:noProof/>
        </w:rPr>
        <w:fldChar w:fldCharType="separate"/>
      </w:r>
      <w:r>
        <w:rPr>
          <w:noProof/>
        </w:rPr>
        <w:t>3</w:t>
      </w:r>
      <w:r>
        <w:rPr>
          <w:noProof/>
        </w:rPr>
        <w:fldChar w:fldCharType="end"/>
      </w:r>
    </w:p>
    <w:p w14:paraId="05336C08" w14:textId="2DA7C167" w:rsidR="008F358C" w:rsidRDefault="008F358C">
      <w:pPr>
        <w:pStyle w:val="Spistreci1"/>
        <w:rPr>
          <w:rFonts w:asciiTheme="minorHAnsi" w:eastAsiaTheme="minorEastAsia" w:hAnsiTheme="minorHAnsi" w:cstheme="minorBidi"/>
          <w:noProof/>
          <w:szCs w:val="22"/>
          <w:lang w:eastAsia="pl-PL"/>
        </w:rPr>
      </w:pPr>
      <w:r w:rsidRPr="00CD40A1">
        <w:rPr>
          <w:b/>
          <w:bCs/>
          <w:noProof/>
        </w:rPr>
        <w:t>1.</w:t>
      </w:r>
      <w:r>
        <w:rPr>
          <w:rFonts w:asciiTheme="minorHAnsi" w:eastAsiaTheme="minorEastAsia" w:hAnsiTheme="minorHAnsi" w:cstheme="minorBidi"/>
          <w:noProof/>
          <w:szCs w:val="22"/>
          <w:lang w:eastAsia="pl-PL"/>
        </w:rPr>
        <w:tab/>
      </w:r>
      <w:r w:rsidRPr="00CD40A1">
        <w:rPr>
          <w:b/>
          <w:bCs/>
          <w:noProof/>
        </w:rPr>
        <w:t>Założenia podstawowe</w:t>
      </w:r>
      <w:r>
        <w:rPr>
          <w:noProof/>
        </w:rPr>
        <w:tab/>
      </w:r>
      <w:r>
        <w:rPr>
          <w:noProof/>
        </w:rPr>
        <w:fldChar w:fldCharType="begin"/>
      </w:r>
      <w:r>
        <w:rPr>
          <w:noProof/>
        </w:rPr>
        <w:instrText xml:space="preserve"> PAGEREF _Toc500410043 \h </w:instrText>
      </w:r>
      <w:r>
        <w:rPr>
          <w:noProof/>
        </w:rPr>
      </w:r>
      <w:r>
        <w:rPr>
          <w:noProof/>
        </w:rPr>
        <w:fldChar w:fldCharType="separate"/>
      </w:r>
      <w:r>
        <w:rPr>
          <w:noProof/>
        </w:rPr>
        <w:t>3</w:t>
      </w:r>
      <w:r>
        <w:rPr>
          <w:noProof/>
        </w:rPr>
        <w:fldChar w:fldCharType="end"/>
      </w:r>
    </w:p>
    <w:p w14:paraId="20C43258" w14:textId="170BF39E" w:rsidR="008F358C" w:rsidRDefault="008F358C">
      <w:pPr>
        <w:pStyle w:val="Spistreci1"/>
        <w:rPr>
          <w:rFonts w:asciiTheme="minorHAnsi" w:eastAsiaTheme="minorEastAsia" w:hAnsiTheme="minorHAnsi" w:cstheme="minorBidi"/>
          <w:noProof/>
          <w:szCs w:val="22"/>
          <w:lang w:eastAsia="pl-PL"/>
        </w:rPr>
      </w:pPr>
      <w:r w:rsidRPr="00CD40A1">
        <w:rPr>
          <w:b/>
          <w:bCs/>
          <w:noProof/>
        </w:rPr>
        <w:t>2.</w:t>
      </w:r>
      <w:r>
        <w:rPr>
          <w:rFonts w:asciiTheme="minorHAnsi" w:eastAsiaTheme="minorEastAsia" w:hAnsiTheme="minorHAnsi" w:cstheme="minorBidi"/>
          <w:noProof/>
          <w:szCs w:val="22"/>
          <w:lang w:eastAsia="pl-PL"/>
        </w:rPr>
        <w:tab/>
      </w:r>
      <w:r w:rsidRPr="00CD40A1">
        <w:rPr>
          <w:b/>
          <w:bCs/>
          <w:noProof/>
        </w:rPr>
        <w:t>Wymagania dotyczące laptopa</w:t>
      </w:r>
      <w:r>
        <w:rPr>
          <w:noProof/>
        </w:rPr>
        <w:tab/>
      </w:r>
      <w:r>
        <w:rPr>
          <w:noProof/>
        </w:rPr>
        <w:fldChar w:fldCharType="begin"/>
      </w:r>
      <w:r>
        <w:rPr>
          <w:noProof/>
        </w:rPr>
        <w:instrText xml:space="preserve"> PAGEREF _Toc500410044 \h </w:instrText>
      </w:r>
      <w:r>
        <w:rPr>
          <w:noProof/>
        </w:rPr>
      </w:r>
      <w:r>
        <w:rPr>
          <w:noProof/>
        </w:rPr>
        <w:fldChar w:fldCharType="separate"/>
      </w:r>
      <w:r>
        <w:rPr>
          <w:noProof/>
        </w:rPr>
        <w:t>3</w:t>
      </w:r>
      <w:r>
        <w:rPr>
          <w:noProof/>
        </w:rPr>
        <w:fldChar w:fldCharType="end"/>
      </w:r>
    </w:p>
    <w:p w14:paraId="21CC1FBB" w14:textId="166C5552" w:rsidR="008F358C" w:rsidRDefault="008F358C">
      <w:pPr>
        <w:pStyle w:val="Spistreci1"/>
        <w:rPr>
          <w:rFonts w:asciiTheme="minorHAnsi" w:eastAsiaTheme="minorEastAsia" w:hAnsiTheme="minorHAnsi" w:cstheme="minorBidi"/>
          <w:noProof/>
          <w:szCs w:val="22"/>
          <w:lang w:eastAsia="pl-PL"/>
        </w:rPr>
      </w:pPr>
      <w:r w:rsidRPr="00CD40A1">
        <w:rPr>
          <w:b/>
          <w:bCs/>
          <w:noProof/>
        </w:rPr>
        <w:t>3.</w:t>
      </w:r>
      <w:r>
        <w:rPr>
          <w:rFonts w:asciiTheme="minorHAnsi" w:eastAsiaTheme="minorEastAsia" w:hAnsiTheme="minorHAnsi" w:cstheme="minorBidi"/>
          <w:noProof/>
          <w:szCs w:val="22"/>
          <w:lang w:eastAsia="pl-PL"/>
        </w:rPr>
        <w:tab/>
      </w:r>
      <w:r w:rsidRPr="00CD40A1">
        <w:rPr>
          <w:b/>
          <w:bCs/>
          <w:noProof/>
        </w:rPr>
        <w:t>Wymagania dotyczące Oprogramowania będącego próbką</w:t>
      </w:r>
      <w:r>
        <w:rPr>
          <w:noProof/>
        </w:rPr>
        <w:tab/>
      </w:r>
      <w:r>
        <w:rPr>
          <w:noProof/>
        </w:rPr>
        <w:fldChar w:fldCharType="begin"/>
      </w:r>
      <w:r>
        <w:rPr>
          <w:noProof/>
        </w:rPr>
        <w:instrText xml:space="preserve"> PAGEREF _Toc500410045 \h </w:instrText>
      </w:r>
      <w:r>
        <w:rPr>
          <w:noProof/>
        </w:rPr>
      </w:r>
      <w:r>
        <w:rPr>
          <w:noProof/>
        </w:rPr>
        <w:fldChar w:fldCharType="separate"/>
      </w:r>
      <w:r>
        <w:rPr>
          <w:noProof/>
        </w:rPr>
        <w:t>4</w:t>
      </w:r>
      <w:r>
        <w:rPr>
          <w:noProof/>
        </w:rPr>
        <w:fldChar w:fldCharType="end"/>
      </w:r>
    </w:p>
    <w:p w14:paraId="2EEA0088" w14:textId="76C35F07" w:rsidR="008F358C" w:rsidRDefault="008F358C">
      <w:pPr>
        <w:pStyle w:val="Spistreci1"/>
        <w:rPr>
          <w:rFonts w:asciiTheme="minorHAnsi" w:eastAsiaTheme="minorEastAsia" w:hAnsiTheme="minorHAnsi" w:cstheme="minorBidi"/>
          <w:noProof/>
          <w:szCs w:val="22"/>
          <w:lang w:eastAsia="pl-PL"/>
        </w:rPr>
      </w:pPr>
      <w:r w:rsidRPr="00CD40A1">
        <w:rPr>
          <w:b/>
          <w:bCs/>
          <w:noProof/>
        </w:rPr>
        <w:t>4.</w:t>
      </w:r>
      <w:r>
        <w:rPr>
          <w:rFonts w:asciiTheme="minorHAnsi" w:eastAsiaTheme="minorEastAsia" w:hAnsiTheme="minorHAnsi" w:cstheme="minorBidi"/>
          <w:noProof/>
          <w:szCs w:val="22"/>
          <w:lang w:eastAsia="pl-PL"/>
        </w:rPr>
        <w:tab/>
      </w:r>
      <w:r w:rsidRPr="00CD40A1">
        <w:rPr>
          <w:b/>
          <w:bCs/>
          <w:noProof/>
        </w:rPr>
        <w:t>Wymagania dotyczące organizacji weryfikacji i oceny</w:t>
      </w:r>
      <w:r>
        <w:rPr>
          <w:noProof/>
        </w:rPr>
        <w:tab/>
      </w:r>
      <w:r>
        <w:rPr>
          <w:noProof/>
        </w:rPr>
        <w:fldChar w:fldCharType="begin"/>
      </w:r>
      <w:r>
        <w:rPr>
          <w:noProof/>
        </w:rPr>
        <w:instrText xml:space="preserve"> PAGEREF _Toc500410046 \h </w:instrText>
      </w:r>
      <w:r>
        <w:rPr>
          <w:noProof/>
        </w:rPr>
      </w:r>
      <w:r>
        <w:rPr>
          <w:noProof/>
        </w:rPr>
        <w:fldChar w:fldCharType="separate"/>
      </w:r>
      <w:r>
        <w:rPr>
          <w:noProof/>
        </w:rPr>
        <w:t>4</w:t>
      </w:r>
      <w:r>
        <w:rPr>
          <w:noProof/>
        </w:rPr>
        <w:fldChar w:fldCharType="end"/>
      </w:r>
    </w:p>
    <w:p w14:paraId="622332B4" w14:textId="198FB57C" w:rsidR="008F358C" w:rsidRDefault="008F358C">
      <w:pPr>
        <w:pStyle w:val="Spistreci1"/>
        <w:rPr>
          <w:rFonts w:asciiTheme="minorHAnsi" w:eastAsiaTheme="minorEastAsia" w:hAnsiTheme="minorHAnsi" w:cstheme="minorBidi"/>
          <w:noProof/>
          <w:szCs w:val="22"/>
          <w:lang w:eastAsia="pl-PL"/>
        </w:rPr>
      </w:pPr>
      <w:r w:rsidRPr="00CD40A1">
        <w:rPr>
          <w:b/>
          <w:bCs/>
          <w:noProof/>
        </w:rPr>
        <w:t>5.</w:t>
      </w:r>
      <w:r>
        <w:rPr>
          <w:rFonts w:asciiTheme="minorHAnsi" w:eastAsiaTheme="minorEastAsia" w:hAnsiTheme="minorHAnsi" w:cstheme="minorBidi"/>
          <w:noProof/>
          <w:szCs w:val="22"/>
          <w:lang w:eastAsia="pl-PL"/>
        </w:rPr>
        <w:tab/>
      </w:r>
      <w:r w:rsidRPr="00CD40A1">
        <w:rPr>
          <w:b/>
          <w:bCs/>
          <w:noProof/>
        </w:rPr>
        <w:t>Pozostałe wymagania.</w:t>
      </w:r>
      <w:r>
        <w:rPr>
          <w:noProof/>
        </w:rPr>
        <w:tab/>
      </w:r>
      <w:r>
        <w:rPr>
          <w:noProof/>
        </w:rPr>
        <w:fldChar w:fldCharType="begin"/>
      </w:r>
      <w:r>
        <w:rPr>
          <w:noProof/>
        </w:rPr>
        <w:instrText xml:space="preserve"> PAGEREF _Toc500410047 \h </w:instrText>
      </w:r>
      <w:r>
        <w:rPr>
          <w:noProof/>
        </w:rPr>
      </w:r>
      <w:r>
        <w:rPr>
          <w:noProof/>
        </w:rPr>
        <w:fldChar w:fldCharType="separate"/>
      </w:r>
      <w:r>
        <w:rPr>
          <w:noProof/>
        </w:rPr>
        <w:t>6</w:t>
      </w:r>
      <w:r>
        <w:rPr>
          <w:noProof/>
        </w:rPr>
        <w:fldChar w:fldCharType="end"/>
      </w:r>
    </w:p>
    <w:p w14:paraId="34B0BDCD" w14:textId="1EB6BDEC" w:rsidR="00C83B4A" w:rsidRPr="00C83B4A" w:rsidRDefault="00C83B4A" w:rsidP="00C83B4A">
      <w:pPr>
        <w:spacing w:before="0" w:after="120"/>
      </w:pPr>
      <w:r w:rsidRPr="00C83B4A">
        <w:fldChar w:fldCharType="end"/>
      </w:r>
    </w:p>
    <w:p w14:paraId="7B6E2D5F" w14:textId="77777777" w:rsidR="00C83B4A" w:rsidRPr="00C83B4A" w:rsidRDefault="00C83B4A" w:rsidP="00C83B4A">
      <w:pPr>
        <w:spacing w:before="0" w:after="0" w:line="240" w:lineRule="auto"/>
        <w:jc w:val="left"/>
      </w:pPr>
      <w:r w:rsidRPr="00C83B4A">
        <w:br w:type="page"/>
      </w:r>
    </w:p>
    <w:p w14:paraId="4CCF95CA" w14:textId="77777777" w:rsidR="00C83B4A" w:rsidRPr="00C83B4A" w:rsidRDefault="00C83B4A" w:rsidP="00C83B4A">
      <w:pPr>
        <w:keepNext/>
        <w:spacing w:before="600" w:after="240"/>
        <w:jc w:val="center"/>
        <w:outlineLvl w:val="0"/>
        <w:rPr>
          <w:b/>
          <w:bCs/>
          <w:sz w:val="32"/>
        </w:rPr>
      </w:pPr>
      <w:bookmarkStart w:id="355" w:name="_Toc500410042"/>
      <w:r w:rsidRPr="00C83B4A">
        <w:rPr>
          <w:b/>
          <w:bCs/>
          <w:sz w:val="32"/>
        </w:rPr>
        <w:lastRenderedPageBreak/>
        <w:t>Wymagania do procedury weryfikacji i oceny deklarowanych funkcjonalności Oprogramowania oferowanego przez Wykonawcę na etapie oceny ofert</w:t>
      </w:r>
      <w:bookmarkEnd w:id="355"/>
    </w:p>
    <w:p w14:paraId="52B23F06" w14:textId="77777777" w:rsidR="00C83B4A" w:rsidRPr="008F358C" w:rsidRDefault="00C83B4A" w:rsidP="0030320F">
      <w:pPr>
        <w:keepNext/>
        <w:numPr>
          <w:ilvl w:val="0"/>
          <w:numId w:val="7"/>
        </w:numPr>
        <w:tabs>
          <w:tab w:val="num" w:pos="360"/>
        </w:tabs>
        <w:spacing w:before="0" w:after="100" w:afterAutospacing="1" w:line="360" w:lineRule="auto"/>
        <w:ind w:left="0" w:firstLine="0"/>
        <w:outlineLvl w:val="0"/>
        <w:rPr>
          <w:b/>
          <w:bCs/>
          <w:sz w:val="24"/>
          <w:szCs w:val="24"/>
        </w:rPr>
      </w:pPr>
      <w:bookmarkStart w:id="356" w:name="_Toc500410043"/>
      <w:r w:rsidRPr="008F358C">
        <w:rPr>
          <w:b/>
          <w:bCs/>
          <w:sz w:val="24"/>
          <w:szCs w:val="24"/>
        </w:rPr>
        <w:t>Założenia podstawowe</w:t>
      </w:r>
      <w:bookmarkEnd w:id="356"/>
    </w:p>
    <w:p w14:paraId="1B289E73" w14:textId="1F04DDD7" w:rsidR="00C83B4A" w:rsidRPr="008F358C" w:rsidRDefault="00C83B4A" w:rsidP="008F358C">
      <w:pPr>
        <w:numPr>
          <w:ilvl w:val="0"/>
          <w:numId w:val="9"/>
        </w:numPr>
        <w:spacing w:before="0" w:after="0" w:line="360" w:lineRule="auto"/>
        <w:rPr>
          <w:szCs w:val="22"/>
        </w:rPr>
      </w:pPr>
      <w:r w:rsidRPr="008F358C">
        <w:rPr>
          <w:szCs w:val="22"/>
        </w:rPr>
        <w:t xml:space="preserve">Zamawiający </w:t>
      </w:r>
      <w:r w:rsidR="0030320F" w:rsidRPr="008F358C">
        <w:rPr>
          <w:szCs w:val="22"/>
        </w:rPr>
        <w:t>przeprowadzą procedurę</w:t>
      </w:r>
      <w:r w:rsidRPr="008F358C">
        <w:rPr>
          <w:szCs w:val="22"/>
        </w:rPr>
        <w:t xml:space="preserve"> weryfikacji i oceny funkcjonalności wymaganych w SIWZ, aby potwierdzić, że oferowane przez Wykonawcę Oprogramowanie, o którym mowa w SIWZ spełnia warunki określone w SIWZ. </w:t>
      </w:r>
    </w:p>
    <w:p w14:paraId="00537062" w14:textId="77777777" w:rsidR="00C83B4A" w:rsidRPr="008F358C" w:rsidRDefault="00C83B4A" w:rsidP="008F358C">
      <w:pPr>
        <w:numPr>
          <w:ilvl w:val="0"/>
          <w:numId w:val="9"/>
        </w:numPr>
        <w:spacing w:before="0" w:after="0" w:line="360" w:lineRule="auto"/>
        <w:rPr>
          <w:szCs w:val="22"/>
        </w:rPr>
      </w:pPr>
      <w:r w:rsidRPr="008F358C">
        <w:rPr>
          <w:szCs w:val="22"/>
        </w:rPr>
        <w:t>Komisja przetargowa zweryfikuje wymagane funkcjonalności w Oprogramowaniu oferowanym przez Wykonawcę.</w:t>
      </w:r>
    </w:p>
    <w:p w14:paraId="1C0B0179" w14:textId="77777777" w:rsidR="00C83B4A" w:rsidRPr="008F358C" w:rsidRDefault="00C83B4A" w:rsidP="008F358C">
      <w:pPr>
        <w:numPr>
          <w:ilvl w:val="0"/>
          <w:numId w:val="9"/>
        </w:numPr>
        <w:spacing w:before="0" w:after="0" w:line="360" w:lineRule="auto"/>
        <w:rPr>
          <w:szCs w:val="22"/>
        </w:rPr>
      </w:pPr>
      <w:r w:rsidRPr="008F358C">
        <w:rPr>
          <w:szCs w:val="22"/>
        </w:rPr>
        <w:t>Weryfikacja będzie przeprowadzona przez pracowników Wykonawcy przy udziale Komisji przetargowej i powołanych przez nią biegłych.</w:t>
      </w:r>
    </w:p>
    <w:p w14:paraId="6D443654" w14:textId="793D7884" w:rsidR="00C83B4A" w:rsidRPr="008F358C" w:rsidRDefault="00C83B4A" w:rsidP="008F358C">
      <w:pPr>
        <w:numPr>
          <w:ilvl w:val="0"/>
          <w:numId w:val="9"/>
        </w:numPr>
        <w:spacing w:before="0" w:after="0" w:line="360" w:lineRule="auto"/>
        <w:rPr>
          <w:szCs w:val="22"/>
        </w:rPr>
      </w:pPr>
      <w:r w:rsidRPr="008F358C">
        <w:rPr>
          <w:szCs w:val="22"/>
        </w:rPr>
        <w:t xml:space="preserve">Weryfikacja zostanie przeprowadzona w siedzibie </w:t>
      </w:r>
      <w:r w:rsidR="00703BB7" w:rsidRPr="008F358C">
        <w:rPr>
          <w:szCs w:val="22"/>
        </w:rPr>
        <w:t>Zamawiającego</w:t>
      </w:r>
      <w:r w:rsidRPr="008F358C">
        <w:rPr>
          <w:szCs w:val="22"/>
        </w:rPr>
        <w:t xml:space="preserve">. </w:t>
      </w:r>
      <w:r w:rsidR="00703BB7" w:rsidRPr="008F358C">
        <w:rPr>
          <w:szCs w:val="22"/>
        </w:rPr>
        <w:t>Zamawiający</w:t>
      </w:r>
      <w:r w:rsidRPr="008F358C">
        <w:rPr>
          <w:szCs w:val="22"/>
        </w:rPr>
        <w:t xml:space="preserve"> zapewni pomieszczenie do przeprowadzenia weryfikacji, projektor z wejściem VGA oraz przyłącze do sieci energetycznej.</w:t>
      </w:r>
    </w:p>
    <w:p w14:paraId="6CE525A8" w14:textId="77777777" w:rsidR="00C83B4A" w:rsidRPr="008F358C" w:rsidRDefault="00C83B4A" w:rsidP="008F358C">
      <w:pPr>
        <w:numPr>
          <w:ilvl w:val="0"/>
          <w:numId w:val="9"/>
        </w:numPr>
        <w:spacing w:before="0" w:after="0" w:line="360" w:lineRule="auto"/>
        <w:rPr>
          <w:szCs w:val="22"/>
        </w:rPr>
      </w:pPr>
      <w:r w:rsidRPr="008F358C">
        <w:rPr>
          <w:szCs w:val="22"/>
        </w:rPr>
        <w:t>Weryfikacja zostanie przeprowadzona z wykorzystaniem komputera przenośnego - laptopa, który wraz ze skonfigurowanym środowiskiem Wykonawca zdeponuje zgodnie z SIWZ. Laptop i środowisko powinny być zabezpieczone przed uszkodzeniem oraz przed nieuprawnionym dostępem osób trzecich.</w:t>
      </w:r>
    </w:p>
    <w:p w14:paraId="2DE282A9" w14:textId="3298B338" w:rsidR="00C83B4A" w:rsidRDefault="00C83B4A" w:rsidP="008F358C">
      <w:pPr>
        <w:numPr>
          <w:ilvl w:val="0"/>
          <w:numId w:val="9"/>
        </w:numPr>
        <w:spacing w:before="0" w:after="0" w:line="360" w:lineRule="auto"/>
        <w:rPr>
          <w:szCs w:val="22"/>
        </w:rPr>
      </w:pPr>
      <w:r w:rsidRPr="008F358C">
        <w:rPr>
          <w:szCs w:val="22"/>
        </w:rPr>
        <w:t>Przygotowane przez Wykonawcę środowisko musi dawać możliwość weryfikacji dostępność w oferowanym Oprogramowaniu funkcjonalności, które zostały wskazane przez Wykonawcę w „Arkuszu funkcjonalności” wg załącznika do SIWZ.</w:t>
      </w:r>
    </w:p>
    <w:p w14:paraId="27202ACF" w14:textId="77777777" w:rsidR="008F358C" w:rsidRPr="008F358C" w:rsidRDefault="008F358C" w:rsidP="008F358C">
      <w:pPr>
        <w:spacing w:before="0" w:after="0" w:line="360" w:lineRule="auto"/>
        <w:ind w:left="360"/>
        <w:rPr>
          <w:szCs w:val="22"/>
        </w:rPr>
      </w:pPr>
    </w:p>
    <w:p w14:paraId="65BB6522" w14:textId="77777777" w:rsidR="00C83B4A" w:rsidRPr="008F358C" w:rsidRDefault="00C83B4A" w:rsidP="008F358C">
      <w:pPr>
        <w:keepNext/>
        <w:numPr>
          <w:ilvl w:val="0"/>
          <w:numId w:val="7"/>
        </w:numPr>
        <w:tabs>
          <w:tab w:val="num" w:pos="360"/>
        </w:tabs>
        <w:spacing w:before="0" w:after="0" w:line="360" w:lineRule="auto"/>
        <w:ind w:left="0" w:firstLine="0"/>
        <w:outlineLvl w:val="0"/>
        <w:rPr>
          <w:b/>
          <w:bCs/>
          <w:sz w:val="24"/>
          <w:szCs w:val="24"/>
        </w:rPr>
      </w:pPr>
      <w:bookmarkStart w:id="357" w:name="_Toc500410044"/>
      <w:r w:rsidRPr="008F358C">
        <w:rPr>
          <w:b/>
          <w:bCs/>
          <w:sz w:val="24"/>
          <w:szCs w:val="24"/>
        </w:rPr>
        <w:t>Wymagania dotyczące laptopa</w:t>
      </w:r>
      <w:bookmarkEnd w:id="357"/>
    </w:p>
    <w:p w14:paraId="6123BE17" w14:textId="77777777" w:rsidR="00C83B4A" w:rsidRPr="008F358C" w:rsidRDefault="00C83B4A" w:rsidP="008F358C">
      <w:pPr>
        <w:numPr>
          <w:ilvl w:val="0"/>
          <w:numId w:val="10"/>
        </w:numPr>
        <w:spacing w:before="0" w:after="0" w:line="360" w:lineRule="auto"/>
        <w:rPr>
          <w:szCs w:val="22"/>
        </w:rPr>
      </w:pPr>
      <w:r w:rsidRPr="008F358C">
        <w:rPr>
          <w:szCs w:val="22"/>
        </w:rPr>
        <w:t>Komputer przenośny musi posiadać wszelkie parametry techniczne umożliwiające działanie Oprogramowania w celu przeprowadzenia weryfikacji funkcjonalności wg „Arkusza Funkcjonalności”.</w:t>
      </w:r>
    </w:p>
    <w:p w14:paraId="3340520C" w14:textId="77777777" w:rsidR="00C83B4A" w:rsidRPr="008F358C" w:rsidRDefault="00C83B4A" w:rsidP="008F358C">
      <w:pPr>
        <w:numPr>
          <w:ilvl w:val="0"/>
          <w:numId w:val="10"/>
        </w:numPr>
        <w:spacing w:before="0" w:after="0" w:line="360" w:lineRule="auto"/>
        <w:rPr>
          <w:szCs w:val="22"/>
        </w:rPr>
      </w:pPr>
      <w:r w:rsidRPr="008F358C">
        <w:rPr>
          <w:szCs w:val="22"/>
        </w:rPr>
        <w:t>Zamawiający nie wymaga haseł użytkowników posiadających prawa administracyjne do systemu operacyjnego zainstalowanego na laptopie.</w:t>
      </w:r>
    </w:p>
    <w:p w14:paraId="45985A18" w14:textId="77777777" w:rsidR="00C83B4A" w:rsidRPr="008F358C" w:rsidRDefault="00C83B4A" w:rsidP="008F358C">
      <w:pPr>
        <w:numPr>
          <w:ilvl w:val="0"/>
          <w:numId w:val="10"/>
        </w:numPr>
        <w:spacing w:before="0" w:after="0" w:line="360" w:lineRule="auto"/>
        <w:rPr>
          <w:szCs w:val="22"/>
        </w:rPr>
      </w:pPr>
      <w:r w:rsidRPr="008F358C">
        <w:rPr>
          <w:szCs w:val="22"/>
        </w:rPr>
        <w:t>Baza danych weryfikowanego Oprogramowania:</w:t>
      </w:r>
    </w:p>
    <w:p w14:paraId="00C52C5B" w14:textId="77777777" w:rsidR="00C83B4A" w:rsidRPr="008F358C" w:rsidRDefault="00C83B4A" w:rsidP="008F358C">
      <w:pPr>
        <w:numPr>
          <w:ilvl w:val="1"/>
          <w:numId w:val="10"/>
        </w:numPr>
        <w:spacing w:before="0" w:after="0" w:line="360" w:lineRule="auto"/>
        <w:rPr>
          <w:szCs w:val="22"/>
        </w:rPr>
      </w:pPr>
      <w:r w:rsidRPr="008F358C">
        <w:rPr>
          <w:szCs w:val="22"/>
        </w:rPr>
        <w:t>powinna zawierać co najmniej 1,5-2 tys. rekordów testowych,</w:t>
      </w:r>
    </w:p>
    <w:p w14:paraId="2743462C" w14:textId="77777777" w:rsidR="00C83B4A" w:rsidRPr="008F358C" w:rsidRDefault="00C83B4A" w:rsidP="008F358C">
      <w:pPr>
        <w:numPr>
          <w:ilvl w:val="1"/>
          <w:numId w:val="10"/>
        </w:numPr>
        <w:spacing w:before="0" w:after="0" w:line="360" w:lineRule="auto"/>
        <w:rPr>
          <w:szCs w:val="22"/>
        </w:rPr>
      </w:pPr>
      <w:r w:rsidRPr="008F358C">
        <w:rPr>
          <w:szCs w:val="22"/>
        </w:rPr>
        <w:t>nie może zawierać danych osobowych rzeczywistych osób.</w:t>
      </w:r>
    </w:p>
    <w:p w14:paraId="5AE7D8C8" w14:textId="1CD1574C" w:rsidR="00C83B4A" w:rsidRPr="008F358C" w:rsidRDefault="00C83B4A" w:rsidP="008F358C">
      <w:pPr>
        <w:numPr>
          <w:ilvl w:val="0"/>
          <w:numId w:val="10"/>
        </w:numPr>
        <w:spacing w:before="0" w:after="0" w:line="360" w:lineRule="auto"/>
        <w:rPr>
          <w:szCs w:val="22"/>
        </w:rPr>
      </w:pPr>
      <w:r w:rsidRPr="008F358C">
        <w:rPr>
          <w:szCs w:val="22"/>
        </w:rPr>
        <w:lastRenderedPageBreak/>
        <w:t>Na laptopie musi być dostępna pełna Dokumentacja użytkowa, odpowiednia dla zainstalowanej wersji Oprogramowania. Dostarczona Dokumentacja użytkowa, musi pozwalać w szczególności na samodzielną weryfikację przez Zamawiających dostępności w weryfikowanym Oprogramowaniu funkcjonalności, które zostały wskazane w „Arkuszu funkcjonalności” wg odpowiedniego załącznika do SIWZ i podlegają ocenie w celu potwierdzenia spełnienia opisanych przez Zamawiając</w:t>
      </w:r>
      <w:r w:rsidR="00780F0B" w:rsidRPr="008F358C">
        <w:rPr>
          <w:szCs w:val="22"/>
        </w:rPr>
        <w:t>ego</w:t>
      </w:r>
      <w:r w:rsidRPr="008F358C">
        <w:rPr>
          <w:szCs w:val="22"/>
        </w:rPr>
        <w:t xml:space="preserve"> wymagań w odpowiednich załącznikach do SIWZ.</w:t>
      </w:r>
    </w:p>
    <w:p w14:paraId="0B744AFC" w14:textId="3BC72794" w:rsidR="00C83B4A" w:rsidRDefault="00C83B4A" w:rsidP="008F358C">
      <w:pPr>
        <w:numPr>
          <w:ilvl w:val="0"/>
          <w:numId w:val="10"/>
        </w:numPr>
        <w:spacing w:before="0" w:after="0" w:line="360" w:lineRule="auto"/>
        <w:rPr>
          <w:szCs w:val="22"/>
        </w:rPr>
      </w:pPr>
      <w:r w:rsidRPr="008F358C">
        <w:rPr>
          <w:szCs w:val="22"/>
        </w:rPr>
        <w:t>Wykonawca jest zobowiązany do takiego przygotowania środowiska na laptopie, aby jego uruchomienie nie wymagało żadnej dodatkowej konfiguracji.</w:t>
      </w:r>
    </w:p>
    <w:p w14:paraId="62462EB5" w14:textId="492F3479" w:rsidR="008F358C" w:rsidRPr="008F358C" w:rsidRDefault="008F358C" w:rsidP="008F358C">
      <w:pPr>
        <w:spacing w:before="0" w:after="0" w:line="360" w:lineRule="auto"/>
        <w:ind w:left="360"/>
        <w:rPr>
          <w:szCs w:val="22"/>
        </w:rPr>
      </w:pPr>
    </w:p>
    <w:p w14:paraId="076D6AEF" w14:textId="77777777" w:rsidR="00C83B4A" w:rsidRPr="008F358C" w:rsidRDefault="00C83B4A" w:rsidP="008F358C">
      <w:pPr>
        <w:keepNext/>
        <w:numPr>
          <w:ilvl w:val="0"/>
          <w:numId w:val="7"/>
        </w:numPr>
        <w:tabs>
          <w:tab w:val="num" w:pos="360"/>
        </w:tabs>
        <w:spacing w:before="0" w:after="0" w:line="360" w:lineRule="auto"/>
        <w:ind w:left="0" w:firstLine="0"/>
        <w:outlineLvl w:val="0"/>
        <w:rPr>
          <w:b/>
          <w:bCs/>
          <w:sz w:val="24"/>
          <w:szCs w:val="24"/>
        </w:rPr>
      </w:pPr>
      <w:bookmarkStart w:id="358" w:name="_Toc500410045"/>
      <w:r w:rsidRPr="008F358C">
        <w:rPr>
          <w:b/>
          <w:bCs/>
          <w:sz w:val="24"/>
          <w:szCs w:val="24"/>
        </w:rPr>
        <w:t>Wymagania dotyczące Oprogramowania będącego próbką</w:t>
      </w:r>
      <w:bookmarkEnd w:id="358"/>
    </w:p>
    <w:p w14:paraId="0BAC0DF2" w14:textId="77777777" w:rsidR="00C83B4A" w:rsidRPr="008F358C" w:rsidRDefault="00C83B4A" w:rsidP="008F358C">
      <w:pPr>
        <w:numPr>
          <w:ilvl w:val="0"/>
          <w:numId w:val="11"/>
        </w:numPr>
        <w:spacing w:before="0" w:after="0" w:line="360" w:lineRule="auto"/>
        <w:rPr>
          <w:szCs w:val="22"/>
        </w:rPr>
      </w:pPr>
      <w:r w:rsidRPr="008F358C">
        <w:rPr>
          <w:szCs w:val="22"/>
        </w:rPr>
        <w:t>Zamawiający wymaga założenia konta użytkownika systemu posiadającego prawa administracyjne do Oprogramowania, tak aby możliwe było założenie nowego użytkownika systemu, wprowadzenie danych testowych, wykonywanie pokazu oraz wszelkich innych czynności umożliwiających przeprowadzenie weryfikacji oferowanego Oprogramowania.</w:t>
      </w:r>
    </w:p>
    <w:p w14:paraId="629FBC74" w14:textId="0F8FEC46" w:rsidR="00C83B4A" w:rsidRDefault="00C83B4A" w:rsidP="008F358C">
      <w:pPr>
        <w:numPr>
          <w:ilvl w:val="0"/>
          <w:numId w:val="11"/>
        </w:numPr>
        <w:spacing w:before="0" w:after="0" w:line="360" w:lineRule="auto"/>
        <w:rPr>
          <w:szCs w:val="22"/>
        </w:rPr>
      </w:pPr>
      <w:r w:rsidRPr="008F358C">
        <w:rPr>
          <w:szCs w:val="22"/>
        </w:rPr>
        <w:t xml:space="preserve">Niemożność uruchomienia Oprogramowania na zdeponowanym laptopie i przeprowadzenia weryfikacji funkcjonalności wskazanych w odpowiednim załączniku do SIWZ, skutkować będzie </w:t>
      </w:r>
      <w:r w:rsidR="008323F6" w:rsidRPr="008F358C">
        <w:rPr>
          <w:szCs w:val="22"/>
        </w:rPr>
        <w:t>odrzuceniem oferty</w:t>
      </w:r>
      <w:r w:rsidRPr="008F358C">
        <w:rPr>
          <w:szCs w:val="22"/>
        </w:rPr>
        <w:t>.</w:t>
      </w:r>
    </w:p>
    <w:p w14:paraId="1F67E557" w14:textId="63BA3DB7" w:rsidR="008F358C" w:rsidRPr="008F358C" w:rsidRDefault="008F358C" w:rsidP="008F358C">
      <w:pPr>
        <w:spacing w:before="0" w:after="0" w:line="360" w:lineRule="auto"/>
        <w:ind w:left="360"/>
        <w:rPr>
          <w:szCs w:val="22"/>
        </w:rPr>
      </w:pPr>
    </w:p>
    <w:p w14:paraId="250D892E" w14:textId="77777777" w:rsidR="00C83B4A" w:rsidRPr="008F358C" w:rsidRDefault="00C83B4A" w:rsidP="008F358C">
      <w:pPr>
        <w:keepNext/>
        <w:numPr>
          <w:ilvl w:val="0"/>
          <w:numId w:val="7"/>
        </w:numPr>
        <w:tabs>
          <w:tab w:val="num" w:pos="360"/>
        </w:tabs>
        <w:spacing w:before="0" w:after="0" w:line="360" w:lineRule="auto"/>
        <w:ind w:left="0" w:firstLine="0"/>
        <w:outlineLvl w:val="0"/>
        <w:rPr>
          <w:b/>
          <w:bCs/>
          <w:sz w:val="24"/>
          <w:szCs w:val="24"/>
        </w:rPr>
      </w:pPr>
      <w:bookmarkStart w:id="359" w:name="_Toc500410046"/>
      <w:r w:rsidRPr="008F358C">
        <w:rPr>
          <w:b/>
          <w:bCs/>
          <w:sz w:val="24"/>
          <w:szCs w:val="24"/>
        </w:rPr>
        <w:t>Wymagania dotyczące organizacji weryfikacji i oceny</w:t>
      </w:r>
      <w:bookmarkEnd w:id="359"/>
    </w:p>
    <w:p w14:paraId="135477CA" w14:textId="768F8113" w:rsidR="00C83B4A" w:rsidRPr="008F358C" w:rsidRDefault="00C83B4A" w:rsidP="008F358C">
      <w:pPr>
        <w:numPr>
          <w:ilvl w:val="0"/>
          <w:numId w:val="12"/>
        </w:numPr>
        <w:spacing w:before="0" w:after="0" w:line="360" w:lineRule="auto"/>
        <w:rPr>
          <w:szCs w:val="22"/>
        </w:rPr>
      </w:pPr>
      <w:r w:rsidRPr="008F358C">
        <w:rPr>
          <w:szCs w:val="22"/>
        </w:rPr>
        <w:t>Przewidywany czas weryfikacji to maksymalnie 6 godzin dziennie przy założeniu, że weryfikacja będzie się odbywać w godzinach 9:00 – 15:00. Weryfikacja zostanie poprzedzona prezentacją z udziałem przedstawiciela Wykonawcy. Prezentacja próbki może trwać dłużej niż w jeden dzień roboczy, jeśli określony w ciągu danego dnia czas 6 godzin będzie dla Wykonawcy nie wystarczający. Limit 6 godzin został wprowadzony przez Zamawiającego dla czasu prezentacji w ramach dnia. Zamawiający nie wprowadza limitu dni prezentacji.</w:t>
      </w:r>
    </w:p>
    <w:p w14:paraId="2A843E33" w14:textId="77777777" w:rsidR="00C83B4A" w:rsidRPr="008F358C" w:rsidRDefault="00C83B4A" w:rsidP="008F358C">
      <w:pPr>
        <w:numPr>
          <w:ilvl w:val="0"/>
          <w:numId w:val="12"/>
        </w:numPr>
        <w:spacing w:before="0" w:after="0" w:line="360" w:lineRule="auto"/>
        <w:rPr>
          <w:szCs w:val="22"/>
        </w:rPr>
      </w:pPr>
      <w:r w:rsidRPr="008F358C">
        <w:rPr>
          <w:szCs w:val="22"/>
        </w:rPr>
        <w:t>Zamawiający na czas prezentacji zapewni projektor z wejściem VGA. Projektor będzie podłączony do laptopa zawierającego próbkę przed uruchomieniem laptopa, pozostanie stale włączony w trakcie prezentacji i będzie wyświetlać cały czas kopię bieżącego ekranu laptopa. Niedozwolone jest wygaszanie projektora, zatrzymywanie obrazu w projektorze oraz zmiana wejścia sygnałowego.</w:t>
      </w:r>
    </w:p>
    <w:p w14:paraId="2E52FEC0" w14:textId="77777777" w:rsidR="00C83B4A" w:rsidRPr="008F358C" w:rsidRDefault="00C83B4A" w:rsidP="008F358C">
      <w:pPr>
        <w:numPr>
          <w:ilvl w:val="0"/>
          <w:numId w:val="12"/>
        </w:numPr>
        <w:spacing w:before="0" w:after="0" w:line="360" w:lineRule="auto"/>
        <w:rPr>
          <w:szCs w:val="22"/>
        </w:rPr>
      </w:pPr>
      <w:r w:rsidRPr="008F358C">
        <w:rPr>
          <w:szCs w:val="22"/>
        </w:rPr>
        <w:t>Do laptopa zawierającego próbkę nie wolno podłączać żadnych urządzeń zewnętrznych poza urządzeniami dołączonymi w próbce złożonej wraz z ofertą (np. drukarka opasek, drukarka kodów kreskowych, czytnik OCR, mysz, klawiatura itp.).</w:t>
      </w:r>
    </w:p>
    <w:p w14:paraId="4103C585" w14:textId="77777777" w:rsidR="00C83B4A" w:rsidRPr="008F358C" w:rsidRDefault="00C83B4A" w:rsidP="008F358C">
      <w:pPr>
        <w:numPr>
          <w:ilvl w:val="0"/>
          <w:numId w:val="12"/>
        </w:numPr>
        <w:spacing w:before="0" w:after="0" w:line="360" w:lineRule="auto"/>
        <w:rPr>
          <w:szCs w:val="22"/>
        </w:rPr>
      </w:pPr>
      <w:r w:rsidRPr="008F358C">
        <w:rPr>
          <w:szCs w:val="22"/>
        </w:rPr>
        <w:lastRenderedPageBreak/>
        <w:t>Laptop zawierający próbkę nie może w żaden sposób komunikować się z jakimkolwiek urządzeniem zewnętrznym z wykorzystaniem transmisji bezprzewodowej. Komisja przetargowa w celu weryfikacji tego wymagania może zażądać od Wykonawcy demonstracji stanu urządzeń komunikacyjnych w laptopie zawierającym próbkę, a w szczególności wyłączenia wszystkich bądź części z nich w czasie pracy laptopa zawierającego próbkę.</w:t>
      </w:r>
    </w:p>
    <w:p w14:paraId="48BD5AE1" w14:textId="77777777" w:rsidR="00C83B4A" w:rsidRPr="008F358C" w:rsidRDefault="00C83B4A" w:rsidP="008F358C">
      <w:pPr>
        <w:numPr>
          <w:ilvl w:val="0"/>
          <w:numId w:val="12"/>
        </w:numPr>
        <w:spacing w:before="0" w:after="0" w:line="360" w:lineRule="auto"/>
        <w:rPr>
          <w:szCs w:val="22"/>
        </w:rPr>
      </w:pPr>
      <w:r w:rsidRPr="008F358C">
        <w:rPr>
          <w:szCs w:val="22"/>
        </w:rPr>
        <w:t>Weryfikacja będzie prowadzona w oparciu o następujący scenariusz: kolejno sprawdzane będą funkcjonalności poszczególnych modułów wskazane w ,,Arkuszu funkcjonalności” stanowiącym załącznik do SIWZ.</w:t>
      </w:r>
    </w:p>
    <w:p w14:paraId="2354423B" w14:textId="77777777" w:rsidR="00C83B4A" w:rsidRPr="008F358C" w:rsidRDefault="00C83B4A" w:rsidP="008F358C">
      <w:pPr>
        <w:numPr>
          <w:ilvl w:val="0"/>
          <w:numId w:val="12"/>
        </w:numPr>
        <w:spacing w:before="0" w:after="0" w:line="360" w:lineRule="auto"/>
        <w:rPr>
          <w:szCs w:val="22"/>
        </w:rPr>
      </w:pPr>
      <w:r w:rsidRPr="008F358C">
        <w:rPr>
          <w:szCs w:val="22"/>
        </w:rPr>
        <w:t>Niedozwolone jest pomijanie punktów prezentacji. Przejście do kolejnego punktu możliwe jest wyłącznie po zakończonej pozytywnie weryfikacji punktu poprzedniego lub jednoznacznej deklaracji Wykonawcy, że poprzedni punkt nie zostanie zaprezentowany, co zostanie wpisane do protokołu z posiedzenia komisji przetargowej.</w:t>
      </w:r>
    </w:p>
    <w:p w14:paraId="727D98C3" w14:textId="77777777" w:rsidR="00C83B4A" w:rsidRPr="008F358C" w:rsidRDefault="00C83B4A" w:rsidP="008F358C">
      <w:pPr>
        <w:numPr>
          <w:ilvl w:val="0"/>
          <w:numId w:val="12"/>
        </w:numPr>
        <w:spacing w:before="0" w:after="0" w:line="360" w:lineRule="auto"/>
        <w:rPr>
          <w:szCs w:val="22"/>
        </w:rPr>
      </w:pPr>
      <w:r w:rsidRPr="008F358C">
        <w:rPr>
          <w:szCs w:val="22"/>
        </w:rPr>
        <w:t>Łączny czas przerw z winy Wykonawcy nie może przekroczyć 1 godziny zegarowej, przy czym maksymalny czas jednej przerwy na wniosek Wykonawcy nie może przekraczać 30 minut zegarowych.</w:t>
      </w:r>
    </w:p>
    <w:p w14:paraId="575A6E0B" w14:textId="77777777" w:rsidR="00C83B4A" w:rsidRPr="008F358C" w:rsidRDefault="00C83B4A" w:rsidP="008F358C">
      <w:pPr>
        <w:numPr>
          <w:ilvl w:val="0"/>
          <w:numId w:val="12"/>
        </w:numPr>
        <w:spacing w:before="0" w:after="0" w:line="360" w:lineRule="auto"/>
        <w:rPr>
          <w:szCs w:val="22"/>
        </w:rPr>
      </w:pPr>
      <w:r w:rsidRPr="008F358C">
        <w:rPr>
          <w:szCs w:val="22"/>
        </w:rPr>
        <w:t>Scenariusz próbki obejmować będzie funkcjonalności wskazane w „Arkuszu funkcjonalności” sporządzonym przez Wykonawcę wg wzoru stanowiącego Załącznik do SIWZ.</w:t>
      </w:r>
    </w:p>
    <w:p w14:paraId="433C89EB" w14:textId="215C136B" w:rsidR="00C83B4A" w:rsidRPr="008F358C" w:rsidRDefault="00C83B4A" w:rsidP="008F358C">
      <w:pPr>
        <w:numPr>
          <w:ilvl w:val="0"/>
          <w:numId w:val="12"/>
        </w:numPr>
        <w:spacing w:before="0" w:after="0" w:line="360" w:lineRule="auto"/>
        <w:rPr>
          <w:szCs w:val="22"/>
        </w:rPr>
      </w:pPr>
      <w:r w:rsidRPr="008F358C">
        <w:rPr>
          <w:szCs w:val="22"/>
        </w:rPr>
        <w:t>Komisja przetargowa może w trakcie weryfikacji zadawać Wykonawcy pytania zmierzające do ustalenia czy dana funkcjonalność jest realizowana. W trakcie prezentacji Wykonawca może udzielać Zamawiając</w:t>
      </w:r>
      <w:r w:rsidR="00780F0B" w:rsidRPr="008F358C">
        <w:rPr>
          <w:szCs w:val="22"/>
        </w:rPr>
        <w:t>emu</w:t>
      </w:r>
      <w:r w:rsidRPr="008F358C">
        <w:rPr>
          <w:szCs w:val="22"/>
        </w:rPr>
        <w:t xml:space="preserve"> dodatkowych informacji związanych z weryfikowaną funkcjonalnością.</w:t>
      </w:r>
    </w:p>
    <w:p w14:paraId="0483C1C2" w14:textId="77777777" w:rsidR="00C83B4A" w:rsidRPr="008F358C" w:rsidRDefault="00C83B4A" w:rsidP="008F358C">
      <w:pPr>
        <w:numPr>
          <w:ilvl w:val="0"/>
          <w:numId w:val="12"/>
        </w:numPr>
        <w:spacing w:before="0" w:after="0" w:line="360" w:lineRule="auto"/>
        <w:rPr>
          <w:szCs w:val="22"/>
        </w:rPr>
      </w:pPr>
      <w:r w:rsidRPr="008F358C">
        <w:rPr>
          <w:szCs w:val="22"/>
        </w:rPr>
        <w:t>Wykonawca na żądanie komisji przetargowej musi udostępnić na laptopie zawierającym próbkę:</w:t>
      </w:r>
    </w:p>
    <w:p w14:paraId="4DACEA98" w14:textId="77777777" w:rsidR="00C83B4A" w:rsidRPr="008F358C" w:rsidRDefault="00C83B4A" w:rsidP="008F358C">
      <w:pPr>
        <w:numPr>
          <w:ilvl w:val="1"/>
          <w:numId w:val="12"/>
        </w:numPr>
        <w:spacing w:before="0" w:after="0" w:line="360" w:lineRule="auto"/>
        <w:rPr>
          <w:szCs w:val="22"/>
        </w:rPr>
      </w:pPr>
      <w:r w:rsidRPr="008F358C">
        <w:rPr>
          <w:szCs w:val="22"/>
        </w:rPr>
        <w:t>podgląd uruchomionych w systemie (lub systemach, jeśli próbka zawiera więcej instalacji np. w oparciu o maszyny wirtualne) wszystkich procesów,</w:t>
      </w:r>
    </w:p>
    <w:p w14:paraId="7DB0AF1E" w14:textId="77777777" w:rsidR="00C83B4A" w:rsidRPr="008F358C" w:rsidRDefault="00C83B4A" w:rsidP="008F358C">
      <w:pPr>
        <w:numPr>
          <w:ilvl w:val="1"/>
          <w:numId w:val="12"/>
        </w:numPr>
        <w:spacing w:before="0" w:after="0" w:line="360" w:lineRule="auto"/>
        <w:rPr>
          <w:szCs w:val="22"/>
        </w:rPr>
      </w:pPr>
      <w:r w:rsidRPr="008F358C">
        <w:rPr>
          <w:szCs w:val="22"/>
        </w:rPr>
        <w:t>podgląd zapytań SQL kierowanych do bazy danych w postaci nieszyfrowanej,</w:t>
      </w:r>
    </w:p>
    <w:p w14:paraId="7E3B134C" w14:textId="77777777" w:rsidR="00C83B4A" w:rsidRPr="008F358C" w:rsidRDefault="00C83B4A" w:rsidP="008F358C">
      <w:pPr>
        <w:numPr>
          <w:ilvl w:val="1"/>
          <w:numId w:val="12"/>
        </w:numPr>
        <w:spacing w:before="0" w:after="0" w:line="360" w:lineRule="auto"/>
        <w:rPr>
          <w:szCs w:val="22"/>
        </w:rPr>
      </w:pPr>
      <w:r w:rsidRPr="008F358C">
        <w:rPr>
          <w:szCs w:val="22"/>
        </w:rPr>
        <w:t>podgląd ruchu sieciowego na wyszczególnionym interfejsie sieciowym i/lub porcie sieciowym z uwzględnieniem stanu połączenia, adresu źródłowego i docelowego, typu protokołu oraz ilości pakietów bez podglądu zawartości pakietów,</w:t>
      </w:r>
    </w:p>
    <w:p w14:paraId="3B603F20" w14:textId="77777777" w:rsidR="00C83B4A" w:rsidRPr="008F358C" w:rsidRDefault="00C83B4A" w:rsidP="008F358C">
      <w:pPr>
        <w:numPr>
          <w:ilvl w:val="1"/>
          <w:numId w:val="12"/>
        </w:numPr>
        <w:spacing w:before="0" w:after="0" w:line="360" w:lineRule="auto"/>
        <w:rPr>
          <w:szCs w:val="22"/>
        </w:rPr>
      </w:pPr>
      <w:r w:rsidRPr="008F358C">
        <w:rPr>
          <w:szCs w:val="22"/>
        </w:rPr>
        <w:t>podgląd konfiguracji interfejsów służących do komunikacji.</w:t>
      </w:r>
    </w:p>
    <w:p w14:paraId="7662737B" w14:textId="142877F3" w:rsidR="00C83B4A" w:rsidRPr="008F358C" w:rsidRDefault="00C83B4A" w:rsidP="008F358C">
      <w:pPr>
        <w:numPr>
          <w:ilvl w:val="0"/>
          <w:numId w:val="12"/>
        </w:numPr>
        <w:spacing w:before="0" w:after="0" w:line="360" w:lineRule="auto"/>
        <w:rPr>
          <w:szCs w:val="22"/>
        </w:rPr>
      </w:pPr>
      <w:r w:rsidRPr="008F358C">
        <w:rPr>
          <w:szCs w:val="22"/>
        </w:rPr>
        <w:t>Wykonawca powinien w sposób jednoznaczny wykazać, że weryfikowana funkcjonalność jest dostępna w Oprogramowaniu, oraz że wybrane przez Zamawiając</w:t>
      </w:r>
      <w:r w:rsidR="00780F0B" w:rsidRPr="008F358C">
        <w:rPr>
          <w:szCs w:val="22"/>
        </w:rPr>
        <w:t>ego</w:t>
      </w:r>
      <w:r w:rsidRPr="008F358C">
        <w:rPr>
          <w:szCs w:val="22"/>
        </w:rPr>
        <w:t xml:space="preserve"> funkcjonalności Oprogramowania są zgodne z wymaganiami opisanymi w Opisie przedmiotu zamówienia, stanowiącym odpowiedni załącznik do SIWZ.</w:t>
      </w:r>
    </w:p>
    <w:p w14:paraId="39F5331D" w14:textId="77777777" w:rsidR="00C83B4A" w:rsidRPr="008F358C" w:rsidRDefault="00C83B4A" w:rsidP="008F358C">
      <w:pPr>
        <w:numPr>
          <w:ilvl w:val="0"/>
          <w:numId w:val="12"/>
        </w:numPr>
        <w:spacing w:before="0" w:after="0" w:line="360" w:lineRule="auto"/>
        <w:rPr>
          <w:szCs w:val="22"/>
        </w:rPr>
      </w:pPr>
      <w:r w:rsidRPr="008F358C">
        <w:rPr>
          <w:szCs w:val="22"/>
        </w:rPr>
        <w:lastRenderedPageBreak/>
        <w:t>Przeprowadzenie weryfikacji będzie udokumentowane pisemnym protokołem Komisji przetargowej, który zostanie włączony do akt przedmiotowego postępowania o udzielenie zamówienia publicznego.</w:t>
      </w:r>
    </w:p>
    <w:p w14:paraId="0EB6BC13" w14:textId="6140AD05" w:rsidR="00C83B4A" w:rsidRPr="008F358C" w:rsidRDefault="00C83B4A" w:rsidP="008F358C">
      <w:pPr>
        <w:numPr>
          <w:ilvl w:val="0"/>
          <w:numId w:val="12"/>
        </w:numPr>
        <w:spacing w:before="0" w:after="0" w:line="360" w:lineRule="auto"/>
        <w:rPr>
          <w:szCs w:val="22"/>
        </w:rPr>
      </w:pPr>
      <w:r w:rsidRPr="008F358C">
        <w:rPr>
          <w:szCs w:val="22"/>
        </w:rPr>
        <w:t xml:space="preserve">W </w:t>
      </w:r>
      <w:r w:rsidR="008F358C" w:rsidRPr="008F358C">
        <w:rPr>
          <w:szCs w:val="22"/>
        </w:rPr>
        <w:t>przypadku,</w:t>
      </w:r>
      <w:r w:rsidRPr="008F358C">
        <w:rPr>
          <w:szCs w:val="22"/>
        </w:rPr>
        <w:t xml:space="preserve"> gdy z winy Wykonawcy dojdzie do opóźnienia w terminie rozpoczęcia weryfikacji złożonej przez niego próbki przekraczającego 30 minut zegarowych, poprzez opóźnienie prezentacji Zamawiający dokona samodzielnie prezentacji próbki bez udziału przedstawiciela Wykonawcy.</w:t>
      </w:r>
    </w:p>
    <w:p w14:paraId="1359E4E5" w14:textId="77777777" w:rsidR="00C83B4A" w:rsidRPr="008F358C" w:rsidRDefault="00C83B4A" w:rsidP="008F358C">
      <w:pPr>
        <w:numPr>
          <w:ilvl w:val="0"/>
          <w:numId w:val="12"/>
        </w:numPr>
        <w:spacing w:before="0" w:after="0" w:line="360" w:lineRule="auto"/>
        <w:rPr>
          <w:szCs w:val="22"/>
        </w:rPr>
      </w:pPr>
      <w:r w:rsidRPr="008F358C">
        <w:rPr>
          <w:szCs w:val="22"/>
        </w:rPr>
        <w:t>Wykonawca w trakcie prezentacji nie może używać żadnych dodatkowych urządzeń elektronicznych, w szczególności: laptopów, tabletów, telefonów.</w:t>
      </w:r>
    </w:p>
    <w:p w14:paraId="7AAEDD4F" w14:textId="2415CD7C" w:rsidR="00C83B4A" w:rsidRDefault="00C83B4A" w:rsidP="008F358C">
      <w:pPr>
        <w:numPr>
          <w:ilvl w:val="0"/>
          <w:numId w:val="12"/>
        </w:numPr>
        <w:spacing w:before="0" w:after="0" w:line="360" w:lineRule="auto"/>
        <w:rPr>
          <w:szCs w:val="22"/>
        </w:rPr>
      </w:pPr>
      <w:r w:rsidRPr="008F358C">
        <w:rPr>
          <w:szCs w:val="22"/>
        </w:rPr>
        <w:t>Podczas weryfikacji nie będzie oceniana szybkość działania Oprogramowania.</w:t>
      </w:r>
    </w:p>
    <w:p w14:paraId="7378D407" w14:textId="77777777" w:rsidR="008F358C" w:rsidRPr="008F358C" w:rsidRDefault="008F358C" w:rsidP="008F358C">
      <w:pPr>
        <w:spacing w:before="0" w:after="0" w:line="360" w:lineRule="auto"/>
        <w:ind w:left="360"/>
        <w:rPr>
          <w:szCs w:val="22"/>
        </w:rPr>
      </w:pPr>
    </w:p>
    <w:p w14:paraId="216D21C7" w14:textId="77777777" w:rsidR="00C83B4A" w:rsidRPr="008F358C" w:rsidRDefault="00C83B4A" w:rsidP="008F358C">
      <w:pPr>
        <w:keepNext/>
        <w:numPr>
          <w:ilvl w:val="0"/>
          <w:numId w:val="7"/>
        </w:numPr>
        <w:tabs>
          <w:tab w:val="num" w:pos="360"/>
        </w:tabs>
        <w:spacing w:before="0" w:after="0" w:line="360" w:lineRule="auto"/>
        <w:ind w:left="0" w:firstLine="0"/>
        <w:outlineLvl w:val="0"/>
        <w:rPr>
          <w:b/>
          <w:bCs/>
          <w:sz w:val="24"/>
          <w:szCs w:val="24"/>
        </w:rPr>
      </w:pPr>
      <w:bookmarkStart w:id="360" w:name="_Toc500410047"/>
      <w:r w:rsidRPr="008F358C">
        <w:rPr>
          <w:b/>
          <w:bCs/>
          <w:sz w:val="24"/>
          <w:szCs w:val="24"/>
        </w:rPr>
        <w:t>Pozostałe wymagania.</w:t>
      </w:r>
      <w:bookmarkEnd w:id="360"/>
    </w:p>
    <w:p w14:paraId="72B58F5B" w14:textId="77777777" w:rsidR="00C83B4A" w:rsidRPr="008F358C" w:rsidRDefault="00C83B4A" w:rsidP="008F358C">
      <w:pPr>
        <w:numPr>
          <w:ilvl w:val="0"/>
          <w:numId w:val="13"/>
        </w:numPr>
        <w:spacing w:before="0" w:after="0" w:line="360" w:lineRule="auto"/>
        <w:rPr>
          <w:rFonts w:cs="Calibri"/>
          <w:szCs w:val="22"/>
        </w:rPr>
      </w:pPr>
      <w:r w:rsidRPr="008F358C">
        <w:rPr>
          <w:szCs w:val="22"/>
        </w:rPr>
        <w:t>Podczas weryfikacji po stronie Wykonawcy może uczestniczyć tyle osób, ile on uzna za stosowne, aby skutecznie przeprowadzić weryfikację Oprogramowania, jednak nie więcej niż trzy osoby jednocześnie na każdy oferowany przez wykonawcę system/moduł</w:t>
      </w:r>
      <w:r w:rsidRPr="008F358C">
        <w:rPr>
          <w:rFonts w:cs="Calibri"/>
          <w:szCs w:val="22"/>
        </w:rPr>
        <w:t>. Wykonawca wraz z załączoną próbką przedstawi listę osób uczestniczących w weryfikacji, ze wskazaniem jaką funkcję pełni każdy członek zespołu oraz załącza dla wskazanych osób informację o możliwości reprezentowania Wykonawcy na podstawie stosownych odpisów z rejestrów lub załączonego do oferty pełnomocnictwa do reprezentowania Wykonawcy.</w:t>
      </w:r>
    </w:p>
    <w:p w14:paraId="3A497B83" w14:textId="77777777" w:rsidR="00C83B4A" w:rsidRPr="008F358C" w:rsidRDefault="00C83B4A" w:rsidP="008F358C">
      <w:pPr>
        <w:numPr>
          <w:ilvl w:val="0"/>
          <w:numId w:val="13"/>
        </w:numPr>
        <w:spacing w:before="0" w:after="0" w:line="360" w:lineRule="auto"/>
        <w:rPr>
          <w:szCs w:val="22"/>
        </w:rPr>
      </w:pPr>
      <w:r w:rsidRPr="008F358C">
        <w:rPr>
          <w:szCs w:val="22"/>
        </w:rPr>
        <w:t>Bezpośrednio po otwarciu ofert Zamawiający wyznaczą kolejność demonstracji próbek dla wszystkich Wykonawców w drodze losowania na posiedzeniu jawnym w obecności wszystkich osób uczestniczących w otwarciu ofert.</w:t>
      </w:r>
    </w:p>
    <w:p w14:paraId="30142855" w14:textId="77777777" w:rsidR="00C83B4A" w:rsidRPr="008F358C" w:rsidRDefault="00C83B4A" w:rsidP="008F358C">
      <w:pPr>
        <w:numPr>
          <w:ilvl w:val="0"/>
          <w:numId w:val="13"/>
        </w:numPr>
        <w:spacing w:before="0" w:after="0" w:line="360" w:lineRule="auto"/>
        <w:rPr>
          <w:szCs w:val="22"/>
        </w:rPr>
      </w:pPr>
      <w:r w:rsidRPr="008F358C">
        <w:rPr>
          <w:szCs w:val="22"/>
        </w:rPr>
        <w:t>Informacja o wyniku losowania zostanie przekazana wszystkim Wykonawcom zgodnie z danymi podanymi w ofercie niezwłocznie po otwarciu ofert.</w:t>
      </w:r>
    </w:p>
    <w:p w14:paraId="105C1342" w14:textId="77777777" w:rsidR="00C83B4A" w:rsidRPr="008F358C" w:rsidRDefault="00C83B4A" w:rsidP="008F358C">
      <w:pPr>
        <w:numPr>
          <w:ilvl w:val="0"/>
          <w:numId w:val="13"/>
        </w:numPr>
        <w:spacing w:before="0" w:after="0" w:line="360" w:lineRule="auto"/>
        <w:rPr>
          <w:szCs w:val="22"/>
        </w:rPr>
      </w:pPr>
      <w:r w:rsidRPr="008F358C">
        <w:rPr>
          <w:szCs w:val="22"/>
        </w:rPr>
        <w:t>Pierwsza weryfikacja odbędzie się nie wcześniej niż 3 dni robocze po otwarciu ofert.</w:t>
      </w:r>
    </w:p>
    <w:p w14:paraId="375B7E4E" w14:textId="4D0F5D14" w:rsidR="00C83B4A" w:rsidRPr="008F358C" w:rsidRDefault="00C83B4A" w:rsidP="008F358C">
      <w:pPr>
        <w:numPr>
          <w:ilvl w:val="0"/>
          <w:numId w:val="13"/>
        </w:numPr>
        <w:spacing w:before="0" w:after="0" w:line="360" w:lineRule="auto"/>
        <w:rPr>
          <w:szCs w:val="22"/>
        </w:rPr>
      </w:pPr>
      <w:r w:rsidRPr="008F358C">
        <w:rPr>
          <w:szCs w:val="22"/>
        </w:rPr>
        <w:t>Informacje o terminach demonst</w:t>
      </w:r>
      <w:r w:rsidR="00780F0B" w:rsidRPr="008F358C">
        <w:rPr>
          <w:szCs w:val="22"/>
        </w:rPr>
        <w:t>racji próbki Zamawiający przekaże Wykonawcy</w:t>
      </w:r>
      <w:r w:rsidRPr="008F358C">
        <w:rPr>
          <w:szCs w:val="22"/>
        </w:rPr>
        <w:t xml:space="preserve"> zgodnie z podanym w SIWZ sposobem komunikacji. Terminy wskazane przez Zamawiając</w:t>
      </w:r>
      <w:r w:rsidR="00780F0B" w:rsidRPr="008F358C">
        <w:rPr>
          <w:szCs w:val="22"/>
        </w:rPr>
        <w:t>ego</w:t>
      </w:r>
      <w:r w:rsidRPr="008F358C">
        <w:rPr>
          <w:szCs w:val="22"/>
        </w:rPr>
        <w:t xml:space="preserve"> w wezwaniu nie będą krótsze niż 3 dni robocze od dnia wysłania Wykonawcy wezwania.</w:t>
      </w:r>
    </w:p>
    <w:p w14:paraId="1905A62C" w14:textId="51727294" w:rsidR="00C83B4A" w:rsidRPr="008F358C" w:rsidRDefault="00C83B4A" w:rsidP="008F358C">
      <w:pPr>
        <w:numPr>
          <w:ilvl w:val="0"/>
          <w:numId w:val="13"/>
        </w:numPr>
        <w:spacing w:before="0" w:after="0" w:line="360" w:lineRule="auto"/>
        <w:rPr>
          <w:szCs w:val="22"/>
        </w:rPr>
      </w:pPr>
      <w:r w:rsidRPr="008F358C">
        <w:rPr>
          <w:szCs w:val="22"/>
        </w:rPr>
        <w:t>Wykonawca  może  przedstawić  jedną  próbkę  całego  systemu,  spełniającego wymagania SIWZ, prezentującą  wszystkie  moduły wymienione w załączniku do SIWZ „Arkuszu funkcjonalności”</w:t>
      </w:r>
      <w:r w:rsidR="00B3151A" w:rsidRPr="008F358C">
        <w:rPr>
          <w:szCs w:val="22"/>
        </w:rPr>
        <w:t>.</w:t>
      </w:r>
      <w:r w:rsidR="00B3151A" w:rsidRPr="008F358C" w:rsidDel="00B3151A">
        <w:rPr>
          <w:szCs w:val="22"/>
        </w:rPr>
        <w:t xml:space="preserve"> </w:t>
      </w:r>
    </w:p>
    <w:p w14:paraId="08C4B377" w14:textId="1DBAC8F3" w:rsidR="00C83B4A" w:rsidRPr="008F358C" w:rsidRDefault="001B3350" w:rsidP="008F358C">
      <w:pPr>
        <w:numPr>
          <w:ilvl w:val="0"/>
          <w:numId w:val="13"/>
        </w:numPr>
        <w:spacing w:before="0" w:after="0" w:line="360" w:lineRule="auto"/>
        <w:rPr>
          <w:szCs w:val="22"/>
        </w:rPr>
      </w:pPr>
      <w:r w:rsidRPr="008F358C">
        <w:rPr>
          <w:szCs w:val="22"/>
        </w:rPr>
        <w:t>Wykonawca dostarczy Podmiotowi Leczniczemu</w:t>
      </w:r>
      <w:r w:rsidR="00C83B4A" w:rsidRPr="008F358C">
        <w:rPr>
          <w:szCs w:val="22"/>
        </w:rPr>
        <w:t xml:space="preserve"> moduł / system lub systemy, które zostały przedstawione w próbkach.</w:t>
      </w:r>
    </w:p>
    <w:p w14:paraId="23F8B096" w14:textId="4A73555B" w:rsidR="00C83B4A" w:rsidRPr="008F358C" w:rsidRDefault="00C83B4A" w:rsidP="008F358C">
      <w:pPr>
        <w:numPr>
          <w:ilvl w:val="0"/>
          <w:numId w:val="13"/>
        </w:numPr>
        <w:spacing w:before="0" w:after="0" w:line="360" w:lineRule="auto"/>
        <w:rPr>
          <w:szCs w:val="22"/>
        </w:rPr>
      </w:pPr>
      <w:r w:rsidRPr="008F358C">
        <w:rPr>
          <w:szCs w:val="22"/>
        </w:rPr>
        <w:lastRenderedPageBreak/>
        <w:t>Moduł / System lub systemy dostarczane dla Podmiotów Leczniczych muszą zawierać wszystkie funkcjonalności wymagane dla danego Podmiotu Leczniczego, jednak mogą być one przedstawione w inny sposób niż zaproponowany przez Zamawiającego podział na moduły</w:t>
      </w:r>
      <w:r w:rsidR="0030320F" w:rsidRPr="008F358C">
        <w:rPr>
          <w:szCs w:val="22"/>
        </w:rPr>
        <w:t>.</w:t>
      </w:r>
      <w:r w:rsidRPr="008F358C">
        <w:rPr>
          <w:szCs w:val="22"/>
        </w:rPr>
        <w:t xml:space="preserve"> </w:t>
      </w:r>
    </w:p>
    <w:p w14:paraId="29768C6D" w14:textId="77777777" w:rsidR="00C83B4A" w:rsidRPr="00D36E1A" w:rsidRDefault="00C83B4A" w:rsidP="007D4099">
      <w:pPr>
        <w:pStyle w:val="Tekstpodstawowy"/>
        <w:ind w:left="2268"/>
      </w:pPr>
    </w:p>
    <w:sectPr w:rsidR="00C83B4A" w:rsidRPr="00D36E1A" w:rsidSect="009733D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8EBFE" w14:textId="77777777" w:rsidR="00453470" w:rsidRDefault="00453470" w:rsidP="00F64990">
      <w:r>
        <w:separator/>
      </w:r>
    </w:p>
  </w:endnote>
  <w:endnote w:type="continuationSeparator" w:id="0">
    <w:p w14:paraId="36389F93" w14:textId="77777777" w:rsidR="00453470" w:rsidRDefault="00453470" w:rsidP="00F64990">
      <w:r>
        <w:continuationSeparator/>
      </w:r>
    </w:p>
  </w:endnote>
  <w:endnote w:type="continuationNotice" w:id="1">
    <w:p w14:paraId="25F12555" w14:textId="77777777" w:rsidR="00453470" w:rsidRDefault="0045347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roid Sans Fallback">
    <w:panose1 w:val="00000000000000000000"/>
    <w:charset w:val="00"/>
    <w:family w:val="roman"/>
    <w:notTrueType/>
    <w:pitch w:val="default"/>
  </w:font>
  <w:font w:name="Lohit Hindi">
    <w:altName w:val="MS Mincho"/>
    <w:panose1 w:val="00000000000000000000"/>
    <w:charset w:val="00"/>
    <w:family w:val="roman"/>
    <w:notTrueType/>
    <w:pitch w:val="default"/>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EA45A" w14:textId="34111EC5" w:rsidR="0030320F" w:rsidRDefault="0030320F" w:rsidP="0030320F">
    <w:pPr>
      <w:jc w:val="center"/>
    </w:pPr>
    <w:r w:rsidRPr="00C93EBC">
      <w:rPr>
        <w:sz w:val="16"/>
        <w:szCs w:val="16"/>
      </w:rPr>
      <w:t>Projekt współfinansowany przez Unię Europejską z Europejskiego Funduszu Rozwoju Regionalnego w ramach Regionalnego Programu Operacyjnego dla Województwa Dolnośląskiego na lata 2014-2020.</w:t>
    </w:r>
  </w:p>
  <w:p w14:paraId="7DBD20D7" w14:textId="5420778B" w:rsidR="00A9173E" w:rsidRPr="00D06278" w:rsidRDefault="00A9173E" w:rsidP="00D06278">
    <w:pPr>
      <w:jc w:val="right"/>
      <w:rPr>
        <w:sz w:val="18"/>
        <w:szCs w:val="18"/>
      </w:rPr>
    </w:pPr>
    <w:r w:rsidRPr="00D06278">
      <w:rPr>
        <w:sz w:val="18"/>
        <w:szCs w:val="18"/>
      </w:rPr>
      <w:t xml:space="preserve">Strona </w:t>
    </w:r>
    <w:r w:rsidRPr="00D06278">
      <w:rPr>
        <w:sz w:val="18"/>
        <w:szCs w:val="18"/>
      </w:rPr>
      <w:fldChar w:fldCharType="begin"/>
    </w:r>
    <w:r w:rsidRPr="00D06278">
      <w:rPr>
        <w:sz w:val="18"/>
        <w:szCs w:val="18"/>
      </w:rPr>
      <w:instrText>PAGE  \* Arabic  \* MERGEFORMAT</w:instrText>
    </w:r>
    <w:r w:rsidRPr="00D06278">
      <w:rPr>
        <w:sz w:val="18"/>
        <w:szCs w:val="18"/>
      </w:rPr>
      <w:fldChar w:fldCharType="separate"/>
    </w:r>
    <w:r w:rsidR="00B155C9">
      <w:rPr>
        <w:noProof/>
        <w:sz w:val="18"/>
        <w:szCs w:val="18"/>
      </w:rPr>
      <w:t>2</w:t>
    </w:r>
    <w:r w:rsidRPr="00D06278">
      <w:rPr>
        <w:sz w:val="18"/>
        <w:szCs w:val="18"/>
      </w:rPr>
      <w:fldChar w:fldCharType="end"/>
    </w:r>
    <w:r w:rsidRPr="00D06278">
      <w:rPr>
        <w:sz w:val="18"/>
        <w:szCs w:val="18"/>
      </w:rPr>
      <w:t xml:space="preserve"> z </w:t>
    </w:r>
    <w:fldSimple w:instr="NUMPAGES  \* Arabic  \* MERGEFORMAT">
      <w:r w:rsidR="00B155C9" w:rsidRPr="00B155C9">
        <w:rPr>
          <w:noProof/>
          <w:sz w:val="18"/>
          <w:szCs w:val="18"/>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56AFC" w14:textId="77777777" w:rsidR="00453470" w:rsidRDefault="00453470" w:rsidP="00F64990">
      <w:r>
        <w:separator/>
      </w:r>
    </w:p>
  </w:footnote>
  <w:footnote w:type="continuationSeparator" w:id="0">
    <w:p w14:paraId="45948F6C" w14:textId="77777777" w:rsidR="00453470" w:rsidRDefault="00453470" w:rsidP="00F64990">
      <w:r>
        <w:continuationSeparator/>
      </w:r>
    </w:p>
  </w:footnote>
  <w:footnote w:type="continuationNotice" w:id="1">
    <w:p w14:paraId="43F29908" w14:textId="77777777" w:rsidR="00453470" w:rsidRDefault="0045347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20D5" w14:textId="557B3A7F" w:rsidR="00A9173E" w:rsidRDefault="0030320F" w:rsidP="00F64990">
    <w:pPr>
      <w:pStyle w:val="Nagwek"/>
    </w:pPr>
    <w:r>
      <w:rPr>
        <w:noProof/>
        <w:lang w:eastAsia="pl-PL"/>
      </w:rPr>
      <w:drawing>
        <wp:inline distT="0" distB="0" distL="0" distR="0" wp14:anchorId="7380031C" wp14:editId="1104355F">
          <wp:extent cx="5699760" cy="716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 t="-273" r="-34" b="-273"/>
                  <a:stretch>
                    <a:fillRect/>
                  </a:stretch>
                </pic:blipFill>
                <pic:spPr bwMode="auto">
                  <a:xfrm>
                    <a:off x="0" y="0"/>
                    <a:ext cx="5699760" cy="7162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A3A9D0A"/>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i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1"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2"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i w:val="0"/>
        <w:color w:val="000000"/>
        <w:sz w:val="20"/>
      </w:rPr>
    </w:lvl>
  </w:abstractNum>
  <w:abstractNum w:abstractNumId="13"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6"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6"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7"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28"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b w:val="0"/>
        <w:i w:val="0"/>
      </w:rPr>
    </w:lvl>
  </w:abstractNum>
  <w:abstractNum w:abstractNumId="30"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cs="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3310255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4707B32"/>
    <w:multiLevelType w:val="multilevel"/>
    <w:tmpl w:val="2A5A463E"/>
    <w:styleLink w:val="Styl1"/>
    <w:lvl w:ilvl="0">
      <w:start w:val="1"/>
      <w:numFmt w:val="upperRoman"/>
      <w:lvlText w:val="Rozdział %1."/>
      <w:lvlJc w:val="left"/>
      <w:pPr>
        <w:ind w:left="851" w:hanging="284"/>
      </w:pPr>
      <w:rPr>
        <w:rFonts w:ascii="Calibri" w:hAnsi="Calibri" w:cs="Times New Roman" w:hint="default"/>
      </w:rPr>
    </w:lvl>
    <w:lvl w:ilvl="1">
      <w:start w:val="1"/>
      <w:numFmt w:val="decimal"/>
      <w:lvlText w:val="%1.%2"/>
      <w:lvlJc w:val="left"/>
      <w:pPr>
        <w:ind w:left="1418" w:hanging="284"/>
      </w:pPr>
      <w:rPr>
        <w:rFonts w:hint="default"/>
      </w:rPr>
    </w:lvl>
    <w:lvl w:ilvl="2">
      <w:start w:val="1"/>
      <w:numFmt w:val="decimal"/>
      <w:lvlText w:val="%1.%2.%3"/>
      <w:lvlJc w:val="left"/>
      <w:pPr>
        <w:tabs>
          <w:tab w:val="num" w:pos="2268"/>
        </w:tabs>
        <w:ind w:left="1985" w:hanging="284"/>
      </w:pPr>
      <w:rPr>
        <w:rFonts w:hint="default"/>
      </w:rPr>
    </w:lvl>
    <w:lvl w:ilvl="3">
      <w:start w:val="1"/>
      <w:numFmt w:val="decimal"/>
      <w:lvlText w:val="%1.%2.%3.%4"/>
      <w:lvlJc w:val="left"/>
      <w:pPr>
        <w:tabs>
          <w:tab w:val="num" w:pos="2268"/>
        </w:tabs>
        <w:ind w:left="2552" w:hanging="284"/>
      </w:pPr>
      <w:rPr>
        <w:rFonts w:hint="default"/>
      </w:rPr>
    </w:lvl>
    <w:lvl w:ilvl="4">
      <w:start w:val="1"/>
      <w:numFmt w:val="decimal"/>
      <w:lvlText w:val="%1.%2.%3.%4.%5"/>
      <w:lvlJc w:val="left"/>
      <w:pPr>
        <w:tabs>
          <w:tab w:val="num" w:pos="2835"/>
        </w:tabs>
        <w:ind w:left="3119" w:hanging="284"/>
      </w:pPr>
      <w:rPr>
        <w:rFonts w:hint="default"/>
      </w:rPr>
    </w:lvl>
    <w:lvl w:ilvl="5">
      <w:start w:val="1"/>
      <w:numFmt w:val="decimal"/>
      <w:lvlText w:val="%1.%2.%3.%4.%5.%6"/>
      <w:lvlJc w:val="left"/>
      <w:pPr>
        <w:ind w:left="3686" w:hanging="284"/>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43C6B8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3F23568"/>
    <w:multiLevelType w:val="multilevel"/>
    <w:tmpl w:val="A56CD3A4"/>
    <w:lvl w:ilvl="0">
      <w:start w:val="1"/>
      <w:numFmt w:val="decimal"/>
      <w:pStyle w:val="MEZ1"/>
      <w:lvlText w:val="%1)"/>
      <w:lvlJc w:val="left"/>
      <w:pPr>
        <w:ind w:left="851" w:hanging="851"/>
      </w:pPr>
      <w:rPr>
        <w:rFonts w:hint="default"/>
        <w:b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1">
      <w:start w:val="1"/>
      <w:numFmt w:val="ordinal"/>
      <w:lvlText w:val="%1.%2"/>
      <w:lvlJc w:val="left"/>
      <w:pPr>
        <w:tabs>
          <w:tab w:val="num" w:pos="1276"/>
        </w:tabs>
        <w:ind w:left="1276" w:hanging="567"/>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E953F84"/>
    <w:multiLevelType w:val="multilevel"/>
    <w:tmpl w:val="9F5E4B2E"/>
    <w:lvl w:ilvl="0">
      <w:start w:val="1"/>
      <w:numFmt w:val="decimal"/>
      <w:pStyle w:val="MEZEDM"/>
      <w:lvlText w:val="MEZ.EDM.%1"/>
      <w:lvlJc w:val="left"/>
      <w:pPr>
        <w:ind w:left="1418" w:hanging="1418"/>
      </w:pPr>
      <w:rPr>
        <w:rFonts w:asciiTheme="minorHAnsi" w:hAnsiTheme="minorHAnsi" w:cs="Arial" w:hint="default"/>
        <w:b w:val="0"/>
        <w:caps w:val="0"/>
        <w:strike w:val="0"/>
        <w:dstrike w:val="0"/>
        <w:vanish w:val="0"/>
        <w:color w:val="auto"/>
        <w:sz w:val="22"/>
        <w:szCs w:val="22"/>
        <w:vertAlign w:val="baseline"/>
      </w:rPr>
    </w:lvl>
    <w:lvl w:ilvl="1">
      <w:start w:val="1"/>
      <w:numFmt w:val="ordinal"/>
      <w:lvlText w:val="%1.%2"/>
      <w:lvlJc w:val="left"/>
      <w:pPr>
        <w:tabs>
          <w:tab w:val="num" w:pos="1418"/>
        </w:tabs>
        <w:ind w:left="1985" w:hanging="567"/>
      </w:pPr>
      <w:rPr>
        <w:rFonts w:hint="default"/>
      </w:rPr>
    </w:lvl>
    <w:lvl w:ilvl="2">
      <w:start w:val="1"/>
      <w:numFmt w:val="lowerLetter"/>
      <w:lvlText w:val="%3."/>
      <w:lvlJc w:val="left"/>
      <w:pPr>
        <w:ind w:left="2268"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6F108A0"/>
    <w:multiLevelType w:val="multilevel"/>
    <w:tmpl w:val="26DAFE46"/>
    <w:lvl w:ilvl="0">
      <w:start w:val="1"/>
      <w:numFmt w:val="upperRoman"/>
      <w:pStyle w:val="WL-Nag1"/>
      <w:lvlText w:val="%1."/>
      <w:lvlJc w:val="left"/>
      <w:pPr>
        <w:ind w:left="360" w:hanging="360"/>
      </w:pPr>
      <w:rPr>
        <w:rFonts w:cs="Times New Roman" w:hint="default"/>
      </w:rPr>
    </w:lvl>
    <w:lvl w:ilvl="1">
      <w:start w:val="1"/>
      <w:numFmt w:val="decimal"/>
      <w:pStyle w:val="WL-Nag2"/>
      <w:lvlText w:val="%1.%2."/>
      <w:lvlJc w:val="left"/>
      <w:pPr>
        <w:ind w:left="792" w:hanging="432"/>
      </w:pPr>
      <w:rPr>
        <w:rFonts w:cs="Times New Roman" w:hint="default"/>
      </w:rPr>
    </w:lvl>
    <w:lvl w:ilvl="2">
      <w:start w:val="1"/>
      <w:numFmt w:val="decimal"/>
      <w:pStyle w:val="WL-Nag3"/>
      <w:lvlText w:val="%1.%2.%3."/>
      <w:lvlJc w:val="left"/>
      <w:pPr>
        <w:ind w:left="1224" w:hanging="504"/>
      </w:pPr>
      <w:rPr>
        <w:rFonts w:cs="Times New Roman" w:hint="default"/>
      </w:rPr>
    </w:lvl>
    <w:lvl w:ilvl="3">
      <w:start w:val="1"/>
      <w:numFmt w:val="decimal"/>
      <w:pStyle w:val="Wl-Nag-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6FE736F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1633E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992F2B"/>
    <w:multiLevelType w:val="multilevel"/>
    <w:tmpl w:val="677EC474"/>
    <w:lvl w:ilvl="0">
      <w:start w:val="1"/>
      <w:numFmt w:val="decimal"/>
      <w:pStyle w:val="MEZCASE"/>
      <w:lvlText w:val="MEZ.CASE.%1"/>
      <w:lvlJc w:val="left"/>
      <w:pPr>
        <w:ind w:left="1418" w:hanging="1418"/>
      </w:pPr>
      <w:rPr>
        <w:rFonts w:asciiTheme="minorHAnsi" w:hAnsiTheme="minorHAnsi" w:cs="Arial"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ordinal"/>
      <w:lvlText w:val="%1.%2"/>
      <w:lvlJc w:val="left"/>
      <w:pPr>
        <w:tabs>
          <w:tab w:val="num" w:pos="1418"/>
        </w:tabs>
        <w:ind w:left="1985" w:hanging="567"/>
      </w:pPr>
      <w:rPr>
        <w:rFonts w:hint="default"/>
      </w:rPr>
    </w:lvl>
    <w:lvl w:ilvl="2">
      <w:start w:val="1"/>
      <w:numFmt w:val="lowerLetter"/>
      <w:lvlText w:val="%3."/>
      <w:lvlJc w:val="left"/>
      <w:pPr>
        <w:ind w:left="2268"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7FC606A"/>
    <w:multiLevelType w:val="multilevel"/>
    <w:tmpl w:val="83221B3C"/>
    <w:lvl w:ilvl="0">
      <w:start w:val="1"/>
      <w:numFmt w:val="decimal"/>
      <w:pStyle w:val="Nagwek1"/>
      <w:lvlText w:val="%1."/>
      <w:lvlJc w:val="left"/>
      <w:pPr>
        <w:ind w:left="360" w:hanging="360"/>
      </w:pPr>
      <w:rPr>
        <w:rFonts w:ascii="Calibri" w:hAnsi="Calibri" w:cs="Times New Roman"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42" w15:restartNumberingAfterBreak="0">
    <w:nsid w:val="78CB5F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3"/>
  </w:num>
  <w:num w:numId="2">
    <w:abstractNumId w:val="0"/>
  </w:num>
  <w:num w:numId="3">
    <w:abstractNumId w:val="35"/>
  </w:num>
  <w:num w:numId="4">
    <w:abstractNumId w:val="36"/>
  </w:num>
  <w:num w:numId="5">
    <w:abstractNumId w:val="40"/>
  </w:num>
  <w:num w:numId="6">
    <w:abstractNumId w:val="37"/>
  </w:num>
  <w:num w:numId="7">
    <w:abstractNumId w:val="41"/>
  </w:num>
  <w:num w:numId="8">
    <w:abstractNumId w:val="32"/>
  </w:num>
  <w:num w:numId="9">
    <w:abstractNumId w:val="38"/>
  </w:num>
  <w:num w:numId="10">
    <w:abstractNumId w:val="31"/>
  </w:num>
  <w:num w:numId="11">
    <w:abstractNumId w:val="34"/>
  </w:num>
  <w:num w:numId="12">
    <w:abstractNumId w:val="42"/>
  </w:num>
  <w:num w:numId="13">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removeDateAndTime/>
  <w:proofState w:spelling="clean"/>
  <w:documentProtection w:edit="comment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1F"/>
    <w:rsid w:val="00001801"/>
    <w:rsid w:val="0000242B"/>
    <w:rsid w:val="00002449"/>
    <w:rsid w:val="0000244D"/>
    <w:rsid w:val="00002758"/>
    <w:rsid w:val="000028DB"/>
    <w:rsid w:val="00002C8E"/>
    <w:rsid w:val="00004B06"/>
    <w:rsid w:val="00005084"/>
    <w:rsid w:val="000062B7"/>
    <w:rsid w:val="00010227"/>
    <w:rsid w:val="0001092F"/>
    <w:rsid w:val="00010B7F"/>
    <w:rsid w:val="00013CF2"/>
    <w:rsid w:val="00014AE9"/>
    <w:rsid w:val="00014F00"/>
    <w:rsid w:val="00015446"/>
    <w:rsid w:val="000168C4"/>
    <w:rsid w:val="00017B67"/>
    <w:rsid w:val="000202D5"/>
    <w:rsid w:val="0002081F"/>
    <w:rsid w:val="00020964"/>
    <w:rsid w:val="00020A9C"/>
    <w:rsid w:val="00020D1F"/>
    <w:rsid w:val="00020D8A"/>
    <w:rsid w:val="00022860"/>
    <w:rsid w:val="00022AF7"/>
    <w:rsid w:val="00023E35"/>
    <w:rsid w:val="00023F3F"/>
    <w:rsid w:val="00024491"/>
    <w:rsid w:val="0002494D"/>
    <w:rsid w:val="00025786"/>
    <w:rsid w:val="0003003D"/>
    <w:rsid w:val="0003111E"/>
    <w:rsid w:val="00031135"/>
    <w:rsid w:val="0003135F"/>
    <w:rsid w:val="00032A0F"/>
    <w:rsid w:val="00033371"/>
    <w:rsid w:val="00033953"/>
    <w:rsid w:val="00034478"/>
    <w:rsid w:val="00034FC5"/>
    <w:rsid w:val="000357D3"/>
    <w:rsid w:val="0003783A"/>
    <w:rsid w:val="00041286"/>
    <w:rsid w:val="00042D9A"/>
    <w:rsid w:val="00042EC1"/>
    <w:rsid w:val="0004387D"/>
    <w:rsid w:val="0004447A"/>
    <w:rsid w:val="00045416"/>
    <w:rsid w:val="000467C8"/>
    <w:rsid w:val="00046AAF"/>
    <w:rsid w:val="0005037B"/>
    <w:rsid w:val="00051A7F"/>
    <w:rsid w:val="00052CF1"/>
    <w:rsid w:val="0005351D"/>
    <w:rsid w:val="00053AB2"/>
    <w:rsid w:val="00054923"/>
    <w:rsid w:val="00055864"/>
    <w:rsid w:val="00055CDC"/>
    <w:rsid w:val="0005624D"/>
    <w:rsid w:val="00061F4C"/>
    <w:rsid w:val="000622B9"/>
    <w:rsid w:val="00063EC2"/>
    <w:rsid w:val="000643B3"/>
    <w:rsid w:val="00064A6E"/>
    <w:rsid w:val="00064CB0"/>
    <w:rsid w:val="000651AC"/>
    <w:rsid w:val="00065426"/>
    <w:rsid w:val="00065747"/>
    <w:rsid w:val="00065AF2"/>
    <w:rsid w:val="000667ED"/>
    <w:rsid w:val="00067660"/>
    <w:rsid w:val="00067912"/>
    <w:rsid w:val="00070B24"/>
    <w:rsid w:val="00071222"/>
    <w:rsid w:val="00071967"/>
    <w:rsid w:val="00071BA6"/>
    <w:rsid w:val="000726A9"/>
    <w:rsid w:val="00073463"/>
    <w:rsid w:val="00073C7A"/>
    <w:rsid w:val="00073DD2"/>
    <w:rsid w:val="000745DF"/>
    <w:rsid w:val="00075D98"/>
    <w:rsid w:val="00076442"/>
    <w:rsid w:val="0007717D"/>
    <w:rsid w:val="00077996"/>
    <w:rsid w:val="000812CB"/>
    <w:rsid w:val="0008290E"/>
    <w:rsid w:val="00083307"/>
    <w:rsid w:val="000837C2"/>
    <w:rsid w:val="00083806"/>
    <w:rsid w:val="00084E1E"/>
    <w:rsid w:val="000853FD"/>
    <w:rsid w:val="00085FFF"/>
    <w:rsid w:val="0008600B"/>
    <w:rsid w:val="000864E3"/>
    <w:rsid w:val="00087CA8"/>
    <w:rsid w:val="000903E3"/>
    <w:rsid w:val="0009144B"/>
    <w:rsid w:val="0009279F"/>
    <w:rsid w:val="00093301"/>
    <w:rsid w:val="00093975"/>
    <w:rsid w:val="00094466"/>
    <w:rsid w:val="00094D01"/>
    <w:rsid w:val="000950E6"/>
    <w:rsid w:val="0009591E"/>
    <w:rsid w:val="00097463"/>
    <w:rsid w:val="000A055A"/>
    <w:rsid w:val="000A1333"/>
    <w:rsid w:val="000A1695"/>
    <w:rsid w:val="000A17F9"/>
    <w:rsid w:val="000A1882"/>
    <w:rsid w:val="000A1B7A"/>
    <w:rsid w:val="000A2690"/>
    <w:rsid w:val="000A3A24"/>
    <w:rsid w:val="000A3C33"/>
    <w:rsid w:val="000A3C9F"/>
    <w:rsid w:val="000A3FC7"/>
    <w:rsid w:val="000A4FA5"/>
    <w:rsid w:val="000A76F2"/>
    <w:rsid w:val="000B08DF"/>
    <w:rsid w:val="000B1352"/>
    <w:rsid w:val="000B1602"/>
    <w:rsid w:val="000B26D1"/>
    <w:rsid w:val="000B316C"/>
    <w:rsid w:val="000B3686"/>
    <w:rsid w:val="000B3777"/>
    <w:rsid w:val="000B6F78"/>
    <w:rsid w:val="000B7B05"/>
    <w:rsid w:val="000C0599"/>
    <w:rsid w:val="000C1339"/>
    <w:rsid w:val="000C24BC"/>
    <w:rsid w:val="000C24C3"/>
    <w:rsid w:val="000C2962"/>
    <w:rsid w:val="000C29E8"/>
    <w:rsid w:val="000C402D"/>
    <w:rsid w:val="000C4842"/>
    <w:rsid w:val="000C4E96"/>
    <w:rsid w:val="000C5D68"/>
    <w:rsid w:val="000C7958"/>
    <w:rsid w:val="000C7B79"/>
    <w:rsid w:val="000D168B"/>
    <w:rsid w:val="000D258E"/>
    <w:rsid w:val="000D32C3"/>
    <w:rsid w:val="000D40F3"/>
    <w:rsid w:val="000D4A70"/>
    <w:rsid w:val="000D5C9E"/>
    <w:rsid w:val="000D62E8"/>
    <w:rsid w:val="000D639A"/>
    <w:rsid w:val="000D67F6"/>
    <w:rsid w:val="000D6A4C"/>
    <w:rsid w:val="000D788D"/>
    <w:rsid w:val="000E0856"/>
    <w:rsid w:val="000E0B6F"/>
    <w:rsid w:val="000E0D63"/>
    <w:rsid w:val="000E132D"/>
    <w:rsid w:val="000E178A"/>
    <w:rsid w:val="000E2101"/>
    <w:rsid w:val="000E2311"/>
    <w:rsid w:val="000E3D1E"/>
    <w:rsid w:val="000E42CE"/>
    <w:rsid w:val="000E6728"/>
    <w:rsid w:val="000F0083"/>
    <w:rsid w:val="000F009E"/>
    <w:rsid w:val="000F5885"/>
    <w:rsid w:val="000F716D"/>
    <w:rsid w:val="000F7F39"/>
    <w:rsid w:val="00100D62"/>
    <w:rsid w:val="00101ADE"/>
    <w:rsid w:val="00102360"/>
    <w:rsid w:val="0010371F"/>
    <w:rsid w:val="00104825"/>
    <w:rsid w:val="00104AA1"/>
    <w:rsid w:val="00104C28"/>
    <w:rsid w:val="00104FFD"/>
    <w:rsid w:val="0010754B"/>
    <w:rsid w:val="00112A51"/>
    <w:rsid w:val="00112F47"/>
    <w:rsid w:val="001133E9"/>
    <w:rsid w:val="00113B2F"/>
    <w:rsid w:val="001150F2"/>
    <w:rsid w:val="00116900"/>
    <w:rsid w:val="0011730A"/>
    <w:rsid w:val="0012218F"/>
    <w:rsid w:val="001222B2"/>
    <w:rsid w:val="00122615"/>
    <w:rsid w:val="00123549"/>
    <w:rsid w:val="00123698"/>
    <w:rsid w:val="00124C26"/>
    <w:rsid w:val="00125DF3"/>
    <w:rsid w:val="00130420"/>
    <w:rsid w:val="00131487"/>
    <w:rsid w:val="001314BF"/>
    <w:rsid w:val="00131B55"/>
    <w:rsid w:val="00131BA0"/>
    <w:rsid w:val="0013234C"/>
    <w:rsid w:val="0013392C"/>
    <w:rsid w:val="00133EA5"/>
    <w:rsid w:val="001353C0"/>
    <w:rsid w:val="00136EC5"/>
    <w:rsid w:val="00140286"/>
    <w:rsid w:val="00140760"/>
    <w:rsid w:val="00140B26"/>
    <w:rsid w:val="00141231"/>
    <w:rsid w:val="00142E6D"/>
    <w:rsid w:val="00144331"/>
    <w:rsid w:val="00145D9A"/>
    <w:rsid w:val="001460D2"/>
    <w:rsid w:val="00146501"/>
    <w:rsid w:val="00146CEA"/>
    <w:rsid w:val="00150540"/>
    <w:rsid w:val="0015163E"/>
    <w:rsid w:val="00152277"/>
    <w:rsid w:val="001528C3"/>
    <w:rsid w:val="00152AFC"/>
    <w:rsid w:val="00152FD6"/>
    <w:rsid w:val="00154873"/>
    <w:rsid w:val="0015776F"/>
    <w:rsid w:val="001577B5"/>
    <w:rsid w:val="00157934"/>
    <w:rsid w:val="0016002E"/>
    <w:rsid w:val="00161212"/>
    <w:rsid w:val="001622FA"/>
    <w:rsid w:val="00163023"/>
    <w:rsid w:val="001633E4"/>
    <w:rsid w:val="00170952"/>
    <w:rsid w:val="00171DC0"/>
    <w:rsid w:val="00173344"/>
    <w:rsid w:val="00174ED7"/>
    <w:rsid w:val="00176D98"/>
    <w:rsid w:val="0017754A"/>
    <w:rsid w:val="00177878"/>
    <w:rsid w:val="00177935"/>
    <w:rsid w:val="0017795E"/>
    <w:rsid w:val="00177C4B"/>
    <w:rsid w:val="00181B3C"/>
    <w:rsid w:val="00182752"/>
    <w:rsid w:val="001828CB"/>
    <w:rsid w:val="00182F7D"/>
    <w:rsid w:val="00184C08"/>
    <w:rsid w:val="00185CC3"/>
    <w:rsid w:val="00185DB2"/>
    <w:rsid w:val="001871F7"/>
    <w:rsid w:val="001903D1"/>
    <w:rsid w:val="00190BBC"/>
    <w:rsid w:val="00190DCF"/>
    <w:rsid w:val="00191200"/>
    <w:rsid w:val="00191934"/>
    <w:rsid w:val="00193292"/>
    <w:rsid w:val="00194727"/>
    <w:rsid w:val="00194860"/>
    <w:rsid w:val="00195519"/>
    <w:rsid w:val="00196934"/>
    <w:rsid w:val="00197054"/>
    <w:rsid w:val="00197237"/>
    <w:rsid w:val="00197A37"/>
    <w:rsid w:val="001A0C5F"/>
    <w:rsid w:val="001A11D3"/>
    <w:rsid w:val="001A13EB"/>
    <w:rsid w:val="001A14D7"/>
    <w:rsid w:val="001A2A37"/>
    <w:rsid w:val="001A4DB7"/>
    <w:rsid w:val="001A54B2"/>
    <w:rsid w:val="001A570E"/>
    <w:rsid w:val="001A573E"/>
    <w:rsid w:val="001A6D57"/>
    <w:rsid w:val="001A7477"/>
    <w:rsid w:val="001A7F3A"/>
    <w:rsid w:val="001B027D"/>
    <w:rsid w:val="001B102D"/>
    <w:rsid w:val="001B1F5F"/>
    <w:rsid w:val="001B268F"/>
    <w:rsid w:val="001B3350"/>
    <w:rsid w:val="001B372F"/>
    <w:rsid w:val="001B533C"/>
    <w:rsid w:val="001B5C3B"/>
    <w:rsid w:val="001B5D57"/>
    <w:rsid w:val="001B6D47"/>
    <w:rsid w:val="001C1624"/>
    <w:rsid w:val="001C4607"/>
    <w:rsid w:val="001C465F"/>
    <w:rsid w:val="001C6622"/>
    <w:rsid w:val="001D07DB"/>
    <w:rsid w:val="001D1256"/>
    <w:rsid w:val="001D1274"/>
    <w:rsid w:val="001D2011"/>
    <w:rsid w:val="001D25F5"/>
    <w:rsid w:val="001D5362"/>
    <w:rsid w:val="001D6D85"/>
    <w:rsid w:val="001E0655"/>
    <w:rsid w:val="001E1811"/>
    <w:rsid w:val="001E1AC9"/>
    <w:rsid w:val="001E347B"/>
    <w:rsid w:val="001E4159"/>
    <w:rsid w:val="001E6781"/>
    <w:rsid w:val="001E6BEE"/>
    <w:rsid w:val="001F017D"/>
    <w:rsid w:val="001F15FF"/>
    <w:rsid w:val="001F23AE"/>
    <w:rsid w:val="001F2B8E"/>
    <w:rsid w:val="001F31F8"/>
    <w:rsid w:val="001F3317"/>
    <w:rsid w:val="001F4ABA"/>
    <w:rsid w:val="001F4B1C"/>
    <w:rsid w:val="001F5DFA"/>
    <w:rsid w:val="001F62CC"/>
    <w:rsid w:val="001F6F97"/>
    <w:rsid w:val="00202308"/>
    <w:rsid w:val="00204932"/>
    <w:rsid w:val="00204B6A"/>
    <w:rsid w:val="00205AE6"/>
    <w:rsid w:val="00210602"/>
    <w:rsid w:val="002109AF"/>
    <w:rsid w:val="002118C2"/>
    <w:rsid w:val="00212512"/>
    <w:rsid w:val="002127AF"/>
    <w:rsid w:val="0021342B"/>
    <w:rsid w:val="00214149"/>
    <w:rsid w:val="002149C5"/>
    <w:rsid w:val="0021522F"/>
    <w:rsid w:val="00215379"/>
    <w:rsid w:val="00215FA4"/>
    <w:rsid w:val="00216052"/>
    <w:rsid w:val="00216CDF"/>
    <w:rsid w:val="00217021"/>
    <w:rsid w:val="00217057"/>
    <w:rsid w:val="002174E4"/>
    <w:rsid w:val="00217957"/>
    <w:rsid w:val="0022188A"/>
    <w:rsid w:val="00221F71"/>
    <w:rsid w:val="00223A52"/>
    <w:rsid w:val="00226514"/>
    <w:rsid w:val="00230595"/>
    <w:rsid w:val="002312D9"/>
    <w:rsid w:val="00231D2D"/>
    <w:rsid w:val="00231D33"/>
    <w:rsid w:val="00232A19"/>
    <w:rsid w:val="002336BB"/>
    <w:rsid w:val="00233929"/>
    <w:rsid w:val="00234155"/>
    <w:rsid w:val="00235DA0"/>
    <w:rsid w:val="002362E7"/>
    <w:rsid w:val="00236901"/>
    <w:rsid w:val="002375D1"/>
    <w:rsid w:val="00237616"/>
    <w:rsid w:val="002377BA"/>
    <w:rsid w:val="00237FE8"/>
    <w:rsid w:val="00243B6E"/>
    <w:rsid w:val="00243FC3"/>
    <w:rsid w:val="00244AD2"/>
    <w:rsid w:val="002462DD"/>
    <w:rsid w:val="0024654E"/>
    <w:rsid w:val="00247BA7"/>
    <w:rsid w:val="002500F5"/>
    <w:rsid w:val="002510C2"/>
    <w:rsid w:val="00251920"/>
    <w:rsid w:val="00251DDE"/>
    <w:rsid w:val="002526F6"/>
    <w:rsid w:val="00253636"/>
    <w:rsid w:val="00253910"/>
    <w:rsid w:val="00254966"/>
    <w:rsid w:val="00254F5C"/>
    <w:rsid w:val="00255077"/>
    <w:rsid w:val="00255095"/>
    <w:rsid w:val="00255707"/>
    <w:rsid w:val="00255D27"/>
    <w:rsid w:val="00257384"/>
    <w:rsid w:val="00260EA3"/>
    <w:rsid w:val="00266D99"/>
    <w:rsid w:val="002712B8"/>
    <w:rsid w:val="002718DC"/>
    <w:rsid w:val="002727D5"/>
    <w:rsid w:val="00272885"/>
    <w:rsid w:val="00272C85"/>
    <w:rsid w:val="00272D45"/>
    <w:rsid w:val="00272D63"/>
    <w:rsid w:val="002731A0"/>
    <w:rsid w:val="0027722F"/>
    <w:rsid w:val="0028008D"/>
    <w:rsid w:val="0028031C"/>
    <w:rsid w:val="00281265"/>
    <w:rsid w:val="0028139D"/>
    <w:rsid w:val="00282ECD"/>
    <w:rsid w:val="002838FE"/>
    <w:rsid w:val="00284EFF"/>
    <w:rsid w:val="00285DA7"/>
    <w:rsid w:val="002862ED"/>
    <w:rsid w:val="00287768"/>
    <w:rsid w:val="0028795E"/>
    <w:rsid w:val="00290182"/>
    <w:rsid w:val="0029071C"/>
    <w:rsid w:val="00292124"/>
    <w:rsid w:val="002921AC"/>
    <w:rsid w:val="00294A97"/>
    <w:rsid w:val="00294FA9"/>
    <w:rsid w:val="002954D8"/>
    <w:rsid w:val="002A04A7"/>
    <w:rsid w:val="002A0670"/>
    <w:rsid w:val="002A13B6"/>
    <w:rsid w:val="002A2360"/>
    <w:rsid w:val="002A239A"/>
    <w:rsid w:val="002A2CA3"/>
    <w:rsid w:val="002A3E95"/>
    <w:rsid w:val="002A6124"/>
    <w:rsid w:val="002A6226"/>
    <w:rsid w:val="002A64A1"/>
    <w:rsid w:val="002A7168"/>
    <w:rsid w:val="002A7833"/>
    <w:rsid w:val="002A7894"/>
    <w:rsid w:val="002B0016"/>
    <w:rsid w:val="002B0B08"/>
    <w:rsid w:val="002B123E"/>
    <w:rsid w:val="002B18D3"/>
    <w:rsid w:val="002B236A"/>
    <w:rsid w:val="002B2A62"/>
    <w:rsid w:val="002B2E47"/>
    <w:rsid w:val="002B31BA"/>
    <w:rsid w:val="002B5EE5"/>
    <w:rsid w:val="002B637C"/>
    <w:rsid w:val="002B6532"/>
    <w:rsid w:val="002B7E1E"/>
    <w:rsid w:val="002C07F4"/>
    <w:rsid w:val="002C150B"/>
    <w:rsid w:val="002C1D72"/>
    <w:rsid w:val="002C312C"/>
    <w:rsid w:val="002C339F"/>
    <w:rsid w:val="002C33C5"/>
    <w:rsid w:val="002C343B"/>
    <w:rsid w:val="002C5140"/>
    <w:rsid w:val="002C6A43"/>
    <w:rsid w:val="002C710B"/>
    <w:rsid w:val="002D0A6E"/>
    <w:rsid w:val="002D21FF"/>
    <w:rsid w:val="002D33E2"/>
    <w:rsid w:val="002D4D99"/>
    <w:rsid w:val="002D7406"/>
    <w:rsid w:val="002E01B9"/>
    <w:rsid w:val="002E12D3"/>
    <w:rsid w:val="002E1385"/>
    <w:rsid w:val="002E1556"/>
    <w:rsid w:val="002E2370"/>
    <w:rsid w:val="002E3C7C"/>
    <w:rsid w:val="002E52D5"/>
    <w:rsid w:val="002E5BB1"/>
    <w:rsid w:val="002E5C44"/>
    <w:rsid w:val="002E630D"/>
    <w:rsid w:val="002E696D"/>
    <w:rsid w:val="002E6E73"/>
    <w:rsid w:val="002F1D6D"/>
    <w:rsid w:val="002F29BB"/>
    <w:rsid w:val="002F3B3B"/>
    <w:rsid w:val="002F45BC"/>
    <w:rsid w:val="002F4A88"/>
    <w:rsid w:val="002F4E30"/>
    <w:rsid w:val="002F5F8B"/>
    <w:rsid w:val="002F7EBA"/>
    <w:rsid w:val="00300A39"/>
    <w:rsid w:val="00301938"/>
    <w:rsid w:val="00302BA7"/>
    <w:rsid w:val="00302EA1"/>
    <w:rsid w:val="0030320F"/>
    <w:rsid w:val="00303929"/>
    <w:rsid w:val="003039BF"/>
    <w:rsid w:val="0030439F"/>
    <w:rsid w:val="003053A4"/>
    <w:rsid w:val="0030690D"/>
    <w:rsid w:val="0030777C"/>
    <w:rsid w:val="00310B40"/>
    <w:rsid w:val="00310E2B"/>
    <w:rsid w:val="00312565"/>
    <w:rsid w:val="00312CFD"/>
    <w:rsid w:val="00314115"/>
    <w:rsid w:val="0031455F"/>
    <w:rsid w:val="00314D1A"/>
    <w:rsid w:val="00314D25"/>
    <w:rsid w:val="003154FC"/>
    <w:rsid w:val="00316CEC"/>
    <w:rsid w:val="003171AE"/>
    <w:rsid w:val="00322215"/>
    <w:rsid w:val="003236F3"/>
    <w:rsid w:val="00323716"/>
    <w:rsid w:val="0032376F"/>
    <w:rsid w:val="00323993"/>
    <w:rsid w:val="0032457E"/>
    <w:rsid w:val="0032592C"/>
    <w:rsid w:val="0032595B"/>
    <w:rsid w:val="003269D9"/>
    <w:rsid w:val="00326B14"/>
    <w:rsid w:val="00331114"/>
    <w:rsid w:val="00331572"/>
    <w:rsid w:val="00331763"/>
    <w:rsid w:val="003327BD"/>
    <w:rsid w:val="003329CD"/>
    <w:rsid w:val="0033360C"/>
    <w:rsid w:val="00333D24"/>
    <w:rsid w:val="00334C1F"/>
    <w:rsid w:val="003356CD"/>
    <w:rsid w:val="00335E40"/>
    <w:rsid w:val="00335F0A"/>
    <w:rsid w:val="00337834"/>
    <w:rsid w:val="00340F89"/>
    <w:rsid w:val="00341EAF"/>
    <w:rsid w:val="0034333D"/>
    <w:rsid w:val="00344016"/>
    <w:rsid w:val="00344784"/>
    <w:rsid w:val="0034645F"/>
    <w:rsid w:val="00346840"/>
    <w:rsid w:val="00346AED"/>
    <w:rsid w:val="003475A3"/>
    <w:rsid w:val="003477B5"/>
    <w:rsid w:val="0035053D"/>
    <w:rsid w:val="0035528F"/>
    <w:rsid w:val="00356F54"/>
    <w:rsid w:val="0036063E"/>
    <w:rsid w:val="0036089F"/>
    <w:rsid w:val="00360971"/>
    <w:rsid w:val="00361964"/>
    <w:rsid w:val="0036253F"/>
    <w:rsid w:val="00362D98"/>
    <w:rsid w:val="00363392"/>
    <w:rsid w:val="0036341B"/>
    <w:rsid w:val="00363AA0"/>
    <w:rsid w:val="00365E1C"/>
    <w:rsid w:val="00366082"/>
    <w:rsid w:val="003667C7"/>
    <w:rsid w:val="00370272"/>
    <w:rsid w:val="00370DBF"/>
    <w:rsid w:val="003710E5"/>
    <w:rsid w:val="003716CC"/>
    <w:rsid w:val="0037171C"/>
    <w:rsid w:val="00373C62"/>
    <w:rsid w:val="00380FF0"/>
    <w:rsid w:val="00381C72"/>
    <w:rsid w:val="003820A9"/>
    <w:rsid w:val="00383210"/>
    <w:rsid w:val="003832C6"/>
    <w:rsid w:val="00383D2F"/>
    <w:rsid w:val="003841C9"/>
    <w:rsid w:val="00386E5F"/>
    <w:rsid w:val="0039005F"/>
    <w:rsid w:val="003902F5"/>
    <w:rsid w:val="00393504"/>
    <w:rsid w:val="00394227"/>
    <w:rsid w:val="00394573"/>
    <w:rsid w:val="00396019"/>
    <w:rsid w:val="00396986"/>
    <w:rsid w:val="00397739"/>
    <w:rsid w:val="003979C6"/>
    <w:rsid w:val="003A1056"/>
    <w:rsid w:val="003A14B7"/>
    <w:rsid w:val="003A486A"/>
    <w:rsid w:val="003A5326"/>
    <w:rsid w:val="003A55AB"/>
    <w:rsid w:val="003A6D17"/>
    <w:rsid w:val="003A6EA0"/>
    <w:rsid w:val="003A727B"/>
    <w:rsid w:val="003A76DF"/>
    <w:rsid w:val="003A77D9"/>
    <w:rsid w:val="003A7A84"/>
    <w:rsid w:val="003A7E7E"/>
    <w:rsid w:val="003B079A"/>
    <w:rsid w:val="003B0E79"/>
    <w:rsid w:val="003B1FE3"/>
    <w:rsid w:val="003B2DAE"/>
    <w:rsid w:val="003B368F"/>
    <w:rsid w:val="003B454B"/>
    <w:rsid w:val="003B5B09"/>
    <w:rsid w:val="003B605E"/>
    <w:rsid w:val="003B6092"/>
    <w:rsid w:val="003B6A80"/>
    <w:rsid w:val="003C0822"/>
    <w:rsid w:val="003C1942"/>
    <w:rsid w:val="003C1C42"/>
    <w:rsid w:val="003C1E15"/>
    <w:rsid w:val="003C2557"/>
    <w:rsid w:val="003C326D"/>
    <w:rsid w:val="003C39D8"/>
    <w:rsid w:val="003C402A"/>
    <w:rsid w:val="003C4491"/>
    <w:rsid w:val="003C617E"/>
    <w:rsid w:val="003C6775"/>
    <w:rsid w:val="003C69EF"/>
    <w:rsid w:val="003C6BE3"/>
    <w:rsid w:val="003D2ADC"/>
    <w:rsid w:val="003D79C2"/>
    <w:rsid w:val="003E0F81"/>
    <w:rsid w:val="003E158C"/>
    <w:rsid w:val="003E55FA"/>
    <w:rsid w:val="003E73BC"/>
    <w:rsid w:val="003F0358"/>
    <w:rsid w:val="003F0541"/>
    <w:rsid w:val="003F0C63"/>
    <w:rsid w:val="003F0FB0"/>
    <w:rsid w:val="003F11B2"/>
    <w:rsid w:val="003F262F"/>
    <w:rsid w:val="003F34A3"/>
    <w:rsid w:val="003F3693"/>
    <w:rsid w:val="003F5743"/>
    <w:rsid w:val="003F7FB0"/>
    <w:rsid w:val="00400309"/>
    <w:rsid w:val="0040037A"/>
    <w:rsid w:val="004004FA"/>
    <w:rsid w:val="0040075F"/>
    <w:rsid w:val="00400AFA"/>
    <w:rsid w:val="0040143F"/>
    <w:rsid w:val="00401A03"/>
    <w:rsid w:val="0040566B"/>
    <w:rsid w:val="004056FE"/>
    <w:rsid w:val="004115C1"/>
    <w:rsid w:val="00411AB1"/>
    <w:rsid w:val="00412661"/>
    <w:rsid w:val="00412BD8"/>
    <w:rsid w:val="004135C3"/>
    <w:rsid w:val="00414F43"/>
    <w:rsid w:val="00415CB9"/>
    <w:rsid w:val="00415F6F"/>
    <w:rsid w:val="00416614"/>
    <w:rsid w:val="00416B25"/>
    <w:rsid w:val="00417476"/>
    <w:rsid w:val="0041757F"/>
    <w:rsid w:val="00417C1E"/>
    <w:rsid w:val="00417DA8"/>
    <w:rsid w:val="00417FF7"/>
    <w:rsid w:val="0042037D"/>
    <w:rsid w:val="00421715"/>
    <w:rsid w:val="00422006"/>
    <w:rsid w:val="00424A21"/>
    <w:rsid w:val="00424AC5"/>
    <w:rsid w:val="00424B84"/>
    <w:rsid w:val="004259F9"/>
    <w:rsid w:val="00425E87"/>
    <w:rsid w:val="00426404"/>
    <w:rsid w:val="00426EE1"/>
    <w:rsid w:val="00427EEE"/>
    <w:rsid w:val="00432111"/>
    <w:rsid w:val="0043231D"/>
    <w:rsid w:val="00432410"/>
    <w:rsid w:val="0043242D"/>
    <w:rsid w:val="00432E13"/>
    <w:rsid w:val="00433218"/>
    <w:rsid w:val="00433464"/>
    <w:rsid w:val="00433EEB"/>
    <w:rsid w:val="00433F35"/>
    <w:rsid w:val="004354C6"/>
    <w:rsid w:val="0043574D"/>
    <w:rsid w:val="00436113"/>
    <w:rsid w:val="00437D0D"/>
    <w:rsid w:val="00440C98"/>
    <w:rsid w:val="00441CCF"/>
    <w:rsid w:val="00442714"/>
    <w:rsid w:val="004434A1"/>
    <w:rsid w:val="00443717"/>
    <w:rsid w:val="00444CA7"/>
    <w:rsid w:val="004462DC"/>
    <w:rsid w:val="00447DB3"/>
    <w:rsid w:val="004516C7"/>
    <w:rsid w:val="00451CD6"/>
    <w:rsid w:val="00452A03"/>
    <w:rsid w:val="00453470"/>
    <w:rsid w:val="004535AB"/>
    <w:rsid w:val="00453D4A"/>
    <w:rsid w:val="004541FE"/>
    <w:rsid w:val="00454313"/>
    <w:rsid w:val="00455509"/>
    <w:rsid w:val="00455697"/>
    <w:rsid w:val="00455D63"/>
    <w:rsid w:val="0045713B"/>
    <w:rsid w:val="00460580"/>
    <w:rsid w:val="00464DB4"/>
    <w:rsid w:val="0046538E"/>
    <w:rsid w:val="004677AB"/>
    <w:rsid w:val="00470743"/>
    <w:rsid w:val="00470985"/>
    <w:rsid w:val="004711A4"/>
    <w:rsid w:val="004711CB"/>
    <w:rsid w:val="00471B01"/>
    <w:rsid w:val="00473873"/>
    <w:rsid w:val="00475C74"/>
    <w:rsid w:val="00476D2F"/>
    <w:rsid w:val="0048039B"/>
    <w:rsid w:val="004804E1"/>
    <w:rsid w:val="00480859"/>
    <w:rsid w:val="00480BD6"/>
    <w:rsid w:val="0048230A"/>
    <w:rsid w:val="004833F2"/>
    <w:rsid w:val="0048360F"/>
    <w:rsid w:val="00483EAF"/>
    <w:rsid w:val="00484383"/>
    <w:rsid w:val="00485F8C"/>
    <w:rsid w:val="00486893"/>
    <w:rsid w:val="004870FF"/>
    <w:rsid w:val="0048719F"/>
    <w:rsid w:val="004908BB"/>
    <w:rsid w:val="00490ED2"/>
    <w:rsid w:val="00491564"/>
    <w:rsid w:val="00492D60"/>
    <w:rsid w:val="00495382"/>
    <w:rsid w:val="0049555C"/>
    <w:rsid w:val="00495A14"/>
    <w:rsid w:val="00496607"/>
    <w:rsid w:val="00496A5E"/>
    <w:rsid w:val="00496CE7"/>
    <w:rsid w:val="004978BF"/>
    <w:rsid w:val="004A0DDE"/>
    <w:rsid w:val="004A190E"/>
    <w:rsid w:val="004A3312"/>
    <w:rsid w:val="004A496C"/>
    <w:rsid w:val="004A4C09"/>
    <w:rsid w:val="004A4D48"/>
    <w:rsid w:val="004A4F88"/>
    <w:rsid w:val="004A6BB7"/>
    <w:rsid w:val="004A739D"/>
    <w:rsid w:val="004A755E"/>
    <w:rsid w:val="004B12F2"/>
    <w:rsid w:val="004B22ED"/>
    <w:rsid w:val="004B28B0"/>
    <w:rsid w:val="004B31B4"/>
    <w:rsid w:val="004B345A"/>
    <w:rsid w:val="004B3830"/>
    <w:rsid w:val="004B7BEE"/>
    <w:rsid w:val="004C008D"/>
    <w:rsid w:val="004C036A"/>
    <w:rsid w:val="004C0546"/>
    <w:rsid w:val="004C1CAB"/>
    <w:rsid w:val="004C28A5"/>
    <w:rsid w:val="004C32F0"/>
    <w:rsid w:val="004C35DA"/>
    <w:rsid w:val="004C3DE1"/>
    <w:rsid w:val="004C54AF"/>
    <w:rsid w:val="004C58E3"/>
    <w:rsid w:val="004C67BF"/>
    <w:rsid w:val="004C72C6"/>
    <w:rsid w:val="004C74E4"/>
    <w:rsid w:val="004D0055"/>
    <w:rsid w:val="004D0790"/>
    <w:rsid w:val="004D0EB0"/>
    <w:rsid w:val="004D11F4"/>
    <w:rsid w:val="004D17B5"/>
    <w:rsid w:val="004D245E"/>
    <w:rsid w:val="004D347F"/>
    <w:rsid w:val="004D49E8"/>
    <w:rsid w:val="004D4DE8"/>
    <w:rsid w:val="004D4F12"/>
    <w:rsid w:val="004D5A99"/>
    <w:rsid w:val="004D6062"/>
    <w:rsid w:val="004D6AF1"/>
    <w:rsid w:val="004D7E63"/>
    <w:rsid w:val="004E003D"/>
    <w:rsid w:val="004E1CE0"/>
    <w:rsid w:val="004E2CB5"/>
    <w:rsid w:val="004E3427"/>
    <w:rsid w:val="004E3CA0"/>
    <w:rsid w:val="004E5C0F"/>
    <w:rsid w:val="004E5F7A"/>
    <w:rsid w:val="004E6ACE"/>
    <w:rsid w:val="004E77D7"/>
    <w:rsid w:val="004F3748"/>
    <w:rsid w:val="004F38F5"/>
    <w:rsid w:val="004F4B00"/>
    <w:rsid w:val="004F6E4B"/>
    <w:rsid w:val="004F71D8"/>
    <w:rsid w:val="004F7917"/>
    <w:rsid w:val="004F7FD7"/>
    <w:rsid w:val="00500FBD"/>
    <w:rsid w:val="0050353D"/>
    <w:rsid w:val="00503A59"/>
    <w:rsid w:val="00503BAE"/>
    <w:rsid w:val="00503E5F"/>
    <w:rsid w:val="00504D35"/>
    <w:rsid w:val="00510CBA"/>
    <w:rsid w:val="00513242"/>
    <w:rsid w:val="0051427E"/>
    <w:rsid w:val="00514341"/>
    <w:rsid w:val="0051587C"/>
    <w:rsid w:val="00515F5A"/>
    <w:rsid w:val="0051603B"/>
    <w:rsid w:val="005160AD"/>
    <w:rsid w:val="00516829"/>
    <w:rsid w:val="00516B2B"/>
    <w:rsid w:val="00516F0B"/>
    <w:rsid w:val="0052145A"/>
    <w:rsid w:val="005223B8"/>
    <w:rsid w:val="00523151"/>
    <w:rsid w:val="00524A2B"/>
    <w:rsid w:val="00524EEE"/>
    <w:rsid w:val="005251F8"/>
    <w:rsid w:val="00525FE6"/>
    <w:rsid w:val="0052724E"/>
    <w:rsid w:val="005315E5"/>
    <w:rsid w:val="00531C67"/>
    <w:rsid w:val="00532533"/>
    <w:rsid w:val="00533708"/>
    <w:rsid w:val="005357B6"/>
    <w:rsid w:val="005362CF"/>
    <w:rsid w:val="005375DD"/>
    <w:rsid w:val="00537CEC"/>
    <w:rsid w:val="00537F18"/>
    <w:rsid w:val="00540809"/>
    <w:rsid w:val="00542D3B"/>
    <w:rsid w:val="005434D2"/>
    <w:rsid w:val="005436B0"/>
    <w:rsid w:val="00543A14"/>
    <w:rsid w:val="00543A59"/>
    <w:rsid w:val="00544883"/>
    <w:rsid w:val="005451AA"/>
    <w:rsid w:val="00550B2C"/>
    <w:rsid w:val="00550F2B"/>
    <w:rsid w:val="005511CA"/>
    <w:rsid w:val="005515CF"/>
    <w:rsid w:val="00551FD9"/>
    <w:rsid w:val="00552AB1"/>
    <w:rsid w:val="00552B15"/>
    <w:rsid w:val="005548F6"/>
    <w:rsid w:val="0055611E"/>
    <w:rsid w:val="005574F7"/>
    <w:rsid w:val="00557721"/>
    <w:rsid w:val="00557AF7"/>
    <w:rsid w:val="0056130B"/>
    <w:rsid w:val="00563143"/>
    <w:rsid w:val="00563774"/>
    <w:rsid w:val="00565E37"/>
    <w:rsid w:val="00565F78"/>
    <w:rsid w:val="005679B0"/>
    <w:rsid w:val="00567A47"/>
    <w:rsid w:val="00570473"/>
    <w:rsid w:val="005715F8"/>
    <w:rsid w:val="00571720"/>
    <w:rsid w:val="00573614"/>
    <w:rsid w:val="005739D2"/>
    <w:rsid w:val="005763DD"/>
    <w:rsid w:val="005776D5"/>
    <w:rsid w:val="005779BF"/>
    <w:rsid w:val="005818A5"/>
    <w:rsid w:val="0058660A"/>
    <w:rsid w:val="005907A2"/>
    <w:rsid w:val="00590BD0"/>
    <w:rsid w:val="00591237"/>
    <w:rsid w:val="0059200D"/>
    <w:rsid w:val="00592A9C"/>
    <w:rsid w:val="00592F8A"/>
    <w:rsid w:val="005938CB"/>
    <w:rsid w:val="00594D06"/>
    <w:rsid w:val="00596E80"/>
    <w:rsid w:val="005A0349"/>
    <w:rsid w:val="005A3202"/>
    <w:rsid w:val="005A3DDA"/>
    <w:rsid w:val="005A561B"/>
    <w:rsid w:val="005A7212"/>
    <w:rsid w:val="005B070B"/>
    <w:rsid w:val="005B3CF7"/>
    <w:rsid w:val="005B43F8"/>
    <w:rsid w:val="005B63B1"/>
    <w:rsid w:val="005B7532"/>
    <w:rsid w:val="005B792A"/>
    <w:rsid w:val="005B7BB1"/>
    <w:rsid w:val="005C05A9"/>
    <w:rsid w:val="005C0D14"/>
    <w:rsid w:val="005C2119"/>
    <w:rsid w:val="005C22EE"/>
    <w:rsid w:val="005C2558"/>
    <w:rsid w:val="005C2D7B"/>
    <w:rsid w:val="005C48B3"/>
    <w:rsid w:val="005C6915"/>
    <w:rsid w:val="005C6F0E"/>
    <w:rsid w:val="005C7371"/>
    <w:rsid w:val="005C7A86"/>
    <w:rsid w:val="005C7CFB"/>
    <w:rsid w:val="005D0AFF"/>
    <w:rsid w:val="005D67F9"/>
    <w:rsid w:val="005D6C1B"/>
    <w:rsid w:val="005D6EB4"/>
    <w:rsid w:val="005D7DBE"/>
    <w:rsid w:val="005D7EC2"/>
    <w:rsid w:val="005E02F1"/>
    <w:rsid w:val="005E0E98"/>
    <w:rsid w:val="005E0EF4"/>
    <w:rsid w:val="005E2E03"/>
    <w:rsid w:val="005E3D54"/>
    <w:rsid w:val="005E620A"/>
    <w:rsid w:val="005E6F0D"/>
    <w:rsid w:val="005E7D33"/>
    <w:rsid w:val="005F00C1"/>
    <w:rsid w:val="005F0298"/>
    <w:rsid w:val="005F0E36"/>
    <w:rsid w:val="005F28F5"/>
    <w:rsid w:val="005F2DF3"/>
    <w:rsid w:val="005F5CE0"/>
    <w:rsid w:val="005F7AC9"/>
    <w:rsid w:val="00601112"/>
    <w:rsid w:val="00601B92"/>
    <w:rsid w:val="00601F7C"/>
    <w:rsid w:val="006020D2"/>
    <w:rsid w:val="0060212A"/>
    <w:rsid w:val="00602546"/>
    <w:rsid w:val="006036B5"/>
    <w:rsid w:val="00603A97"/>
    <w:rsid w:val="006046AB"/>
    <w:rsid w:val="006048BC"/>
    <w:rsid w:val="006048D4"/>
    <w:rsid w:val="00604BC6"/>
    <w:rsid w:val="00605269"/>
    <w:rsid w:val="006067D0"/>
    <w:rsid w:val="00607841"/>
    <w:rsid w:val="006103A9"/>
    <w:rsid w:val="006108B7"/>
    <w:rsid w:val="00611935"/>
    <w:rsid w:val="00612097"/>
    <w:rsid w:val="006124F0"/>
    <w:rsid w:val="00612A3E"/>
    <w:rsid w:val="0061439D"/>
    <w:rsid w:val="00614761"/>
    <w:rsid w:val="00614A6C"/>
    <w:rsid w:val="00614C92"/>
    <w:rsid w:val="00615251"/>
    <w:rsid w:val="00616EDA"/>
    <w:rsid w:val="006213EB"/>
    <w:rsid w:val="00622037"/>
    <w:rsid w:val="00622786"/>
    <w:rsid w:val="00623E5D"/>
    <w:rsid w:val="00624134"/>
    <w:rsid w:val="006242EF"/>
    <w:rsid w:val="006248DA"/>
    <w:rsid w:val="00625057"/>
    <w:rsid w:val="00626DF1"/>
    <w:rsid w:val="00630789"/>
    <w:rsid w:val="006307E0"/>
    <w:rsid w:val="0063084E"/>
    <w:rsid w:val="0063097C"/>
    <w:rsid w:val="00630BC4"/>
    <w:rsid w:val="00631E50"/>
    <w:rsid w:val="0063292C"/>
    <w:rsid w:val="00633B21"/>
    <w:rsid w:val="0063418D"/>
    <w:rsid w:val="00634A08"/>
    <w:rsid w:val="006376A6"/>
    <w:rsid w:val="00641BD2"/>
    <w:rsid w:val="0064215D"/>
    <w:rsid w:val="00642D9A"/>
    <w:rsid w:val="00643DA6"/>
    <w:rsid w:val="00643F1D"/>
    <w:rsid w:val="0064552E"/>
    <w:rsid w:val="00645FDD"/>
    <w:rsid w:val="00646284"/>
    <w:rsid w:val="00646D09"/>
    <w:rsid w:val="00647B68"/>
    <w:rsid w:val="00650C4E"/>
    <w:rsid w:val="00653DA2"/>
    <w:rsid w:val="0065441F"/>
    <w:rsid w:val="006551C3"/>
    <w:rsid w:val="006552D7"/>
    <w:rsid w:val="00657337"/>
    <w:rsid w:val="00657E26"/>
    <w:rsid w:val="00661191"/>
    <w:rsid w:val="00662DD5"/>
    <w:rsid w:val="006640EA"/>
    <w:rsid w:val="00664466"/>
    <w:rsid w:val="00664AFB"/>
    <w:rsid w:val="00664F77"/>
    <w:rsid w:val="00665535"/>
    <w:rsid w:val="00667513"/>
    <w:rsid w:val="00670374"/>
    <w:rsid w:val="006703A6"/>
    <w:rsid w:val="00673020"/>
    <w:rsid w:val="00675AC5"/>
    <w:rsid w:val="0067640B"/>
    <w:rsid w:val="006801D8"/>
    <w:rsid w:val="006807F6"/>
    <w:rsid w:val="00680A9E"/>
    <w:rsid w:val="006811A6"/>
    <w:rsid w:val="00681DB6"/>
    <w:rsid w:val="00682623"/>
    <w:rsid w:val="006830B7"/>
    <w:rsid w:val="00683D8D"/>
    <w:rsid w:val="00683E01"/>
    <w:rsid w:val="00683F60"/>
    <w:rsid w:val="0068509A"/>
    <w:rsid w:val="00685E7D"/>
    <w:rsid w:val="006864B4"/>
    <w:rsid w:val="00687779"/>
    <w:rsid w:val="0068777D"/>
    <w:rsid w:val="00687A3A"/>
    <w:rsid w:val="00690769"/>
    <w:rsid w:val="00691ADD"/>
    <w:rsid w:val="00693B19"/>
    <w:rsid w:val="00693BA3"/>
    <w:rsid w:val="00693E86"/>
    <w:rsid w:val="00694CC5"/>
    <w:rsid w:val="00695D86"/>
    <w:rsid w:val="00695E96"/>
    <w:rsid w:val="00696542"/>
    <w:rsid w:val="00696E1F"/>
    <w:rsid w:val="00697038"/>
    <w:rsid w:val="00697048"/>
    <w:rsid w:val="006A1368"/>
    <w:rsid w:val="006A2A02"/>
    <w:rsid w:val="006A2BF8"/>
    <w:rsid w:val="006A2F38"/>
    <w:rsid w:val="006A3EA5"/>
    <w:rsid w:val="006A3F71"/>
    <w:rsid w:val="006A5503"/>
    <w:rsid w:val="006A605C"/>
    <w:rsid w:val="006A6D8E"/>
    <w:rsid w:val="006B0577"/>
    <w:rsid w:val="006B3A68"/>
    <w:rsid w:val="006B4CE9"/>
    <w:rsid w:val="006B687B"/>
    <w:rsid w:val="006B69F8"/>
    <w:rsid w:val="006B6C9F"/>
    <w:rsid w:val="006C1848"/>
    <w:rsid w:val="006C2734"/>
    <w:rsid w:val="006C5134"/>
    <w:rsid w:val="006C5232"/>
    <w:rsid w:val="006C5456"/>
    <w:rsid w:val="006C5F9B"/>
    <w:rsid w:val="006D07C4"/>
    <w:rsid w:val="006D0919"/>
    <w:rsid w:val="006D35EC"/>
    <w:rsid w:val="006D3851"/>
    <w:rsid w:val="006D3FBD"/>
    <w:rsid w:val="006D3FD5"/>
    <w:rsid w:val="006D4A3D"/>
    <w:rsid w:val="006D52BB"/>
    <w:rsid w:val="006D5309"/>
    <w:rsid w:val="006D5B76"/>
    <w:rsid w:val="006D6E1A"/>
    <w:rsid w:val="006D769E"/>
    <w:rsid w:val="006D7EAE"/>
    <w:rsid w:val="006E126E"/>
    <w:rsid w:val="006E184A"/>
    <w:rsid w:val="006E2869"/>
    <w:rsid w:val="006E44E6"/>
    <w:rsid w:val="006E578D"/>
    <w:rsid w:val="006E5D37"/>
    <w:rsid w:val="006E5F0D"/>
    <w:rsid w:val="006E6856"/>
    <w:rsid w:val="006E6E7D"/>
    <w:rsid w:val="006E6EA2"/>
    <w:rsid w:val="006F0360"/>
    <w:rsid w:val="006F0C1B"/>
    <w:rsid w:val="006F1336"/>
    <w:rsid w:val="006F1858"/>
    <w:rsid w:val="006F2FBD"/>
    <w:rsid w:val="006F4056"/>
    <w:rsid w:val="006F4DA1"/>
    <w:rsid w:val="006F55DA"/>
    <w:rsid w:val="006F5A51"/>
    <w:rsid w:val="006F65F1"/>
    <w:rsid w:val="006F6ECB"/>
    <w:rsid w:val="006F76BF"/>
    <w:rsid w:val="006F7F74"/>
    <w:rsid w:val="00701BA0"/>
    <w:rsid w:val="00703BB7"/>
    <w:rsid w:val="00705273"/>
    <w:rsid w:val="007061FB"/>
    <w:rsid w:val="007076DE"/>
    <w:rsid w:val="007077C6"/>
    <w:rsid w:val="00710537"/>
    <w:rsid w:val="00710A83"/>
    <w:rsid w:val="007116CB"/>
    <w:rsid w:val="00713CEA"/>
    <w:rsid w:val="00713DDE"/>
    <w:rsid w:val="00715BAE"/>
    <w:rsid w:val="00716096"/>
    <w:rsid w:val="00721478"/>
    <w:rsid w:val="00721929"/>
    <w:rsid w:val="00723C56"/>
    <w:rsid w:val="00723D2D"/>
    <w:rsid w:val="00723E63"/>
    <w:rsid w:val="0072445B"/>
    <w:rsid w:val="0072485B"/>
    <w:rsid w:val="0072503F"/>
    <w:rsid w:val="00725301"/>
    <w:rsid w:val="00725D98"/>
    <w:rsid w:val="00725E77"/>
    <w:rsid w:val="0072633F"/>
    <w:rsid w:val="00726980"/>
    <w:rsid w:val="00726CB4"/>
    <w:rsid w:val="00726F8A"/>
    <w:rsid w:val="00727E02"/>
    <w:rsid w:val="00732209"/>
    <w:rsid w:val="00732D22"/>
    <w:rsid w:val="0073387B"/>
    <w:rsid w:val="00735089"/>
    <w:rsid w:val="0073725C"/>
    <w:rsid w:val="007374BE"/>
    <w:rsid w:val="007401D7"/>
    <w:rsid w:val="00741899"/>
    <w:rsid w:val="00742F86"/>
    <w:rsid w:val="0074392B"/>
    <w:rsid w:val="0074615B"/>
    <w:rsid w:val="00746194"/>
    <w:rsid w:val="007466A2"/>
    <w:rsid w:val="0074681A"/>
    <w:rsid w:val="0074792A"/>
    <w:rsid w:val="00750B08"/>
    <w:rsid w:val="00750FFC"/>
    <w:rsid w:val="0075120B"/>
    <w:rsid w:val="007519F6"/>
    <w:rsid w:val="00751C40"/>
    <w:rsid w:val="00753E83"/>
    <w:rsid w:val="00755522"/>
    <w:rsid w:val="00756235"/>
    <w:rsid w:val="00756CD2"/>
    <w:rsid w:val="00756CDC"/>
    <w:rsid w:val="00760B57"/>
    <w:rsid w:val="0076108B"/>
    <w:rsid w:val="00761496"/>
    <w:rsid w:val="00762ABF"/>
    <w:rsid w:val="0076373D"/>
    <w:rsid w:val="00765FC3"/>
    <w:rsid w:val="0076658A"/>
    <w:rsid w:val="00766688"/>
    <w:rsid w:val="007677FC"/>
    <w:rsid w:val="0077022A"/>
    <w:rsid w:val="00771001"/>
    <w:rsid w:val="00772824"/>
    <w:rsid w:val="00773222"/>
    <w:rsid w:val="007737D6"/>
    <w:rsid w:val="007742C2"/>
    <w:rsid w:val="007746FB"/>
    <w:rsid w:val="00774C73"/>
    <w:rsid w:val="00776F3D"/>
    <w:rsid w:val="007778E4"/>
    <w:rsid w:val="007779FF"/>
    <w:rsid w:val="00777DAA"/>
    <w:rsid w:val="007809FA"/>
    <w:rsid w:val="00780E85"/>
    <w:rsid w:val="00780F0B"/>
    <w:rsid w:val="00780F91"/>
    <w:rsid w:val="00782038"/>
    <w:rsid w:val="00782082"/>
    <w:rsid w:val="00783649"/>
    <w:rsid w:val="00783FB9"/>
    <w:rsid w:val="00784A42"/>
    <w:rsid w:val="00784A61"/>
    <w:rsid w:val="00785AD4"/>
    <w:rsid w:val="0078624A"/>
    <w:rsid w:val="007867AD"/>
    <w:rsid w:val="007906F8"/>
    <w:rsid w:val="007916BE"/>
    <w:rsid w:val="007933A5"/>
    <w:rsid w:val="00793F47"/>
    <w:rsid w:val="00795140"/>
    <w:rsid w:val="007955F2"/>
    <w:rsid w:val="00795C83"/>
    <w:rsid w:val="00796E27"/>
    <w:rsid w:val="007971AE"/>
    <w:rsid w:val="007A0545"/>
    <w:rsid w:val="007A161E"/>
    <w:rsid w:val="007A2555"/>
    <w:rsid w:val="007A473F"/>
    <w:rsid w:val="007A49E5"/>
    <w:rsid w:val="007A5538"/>
    <w:rsid w:val="007A5EC0"/>
    <w:rsid w:val="007A6127"/>
    <w:rsid w:val="007A61DE"/>
    <w:rsid w:val="007B11A9"/>
    <w:rsid w:val="007B1765"/>
    <w:rsid w:val="007B208F"/>
    <w:rsid w:val="007B3F1B"/>
    <w:rsid w:val="007B4241"/>
    <w:rsid w:val="007B6136"/>
    <w:rsid w:val="007B642F"/>
    <w:rsid w:val="007B65A9"/>
    <w:rsid w:val="007B7F16"/>
    <w:rsid w:val="007C115F"/>
    <w:rsid w:val="007C1236"/>
    <w:rsid w:val="007C19DD"/>
    <w:rsid w:val="007C25E0"/>
    <w:rsid w:val="007C2B63"/>
    <w:rsid w:val="007C2C4B"/>
    <w:rsid w:val="007C2F16"/>
    <w:rsid w:val="007C3E07"/>
    <w:rsid w:val="007C5C0C"/>
    <w:rsid w:val="007C5C9E"/>
    <w:rsid w:val="007C6950"/>
    <w:rsid w:val="007C6E2C"/>
    <w:rsid w:val="007C7750"/>
    <w:rsid w:val="007D1708"/>
    <w:rsid w:val="007D2275"/>
    <w:rsid w:val="007D3E45"/>
    <w:rsid w:val="007D4099"/>
    <w:rsid w:val="007D46BB"/>
    <w:rsid w:val="007D5465"/>
    <w:rsid w:val="007D6ECA"/>
    <w:rsid w:val="007D7007"/>
    <w:rsid w:val="007D7CD4"/>
    <w:rsid w:val="007D7D27"/>
    <w:rsid w:val="007E075E"/>
    <w:rsid w:val="007E40DF"/>
    <w:rsid w:val="007E4136"/>
    <w:rsid w:val="007E5A76"/>
    <w:rsid w:val="007E7409"/>
    <w:rsid w:val="007E77E6"/>
    <w:rsid w:val="007E7FAC"/>
    <w:rsid w:val="007F08C6"/>
    <w:rsid w:val="007F0D9C"/>
    <w:rsid w:val="007F363C"/>
    <w:rsid w:val="007F3FF0"/>
    <w:rsid w:val="007F43BD"/>
    <w:rsid w:val="007F52D9"/>
    <w:rsid w:val="008005EF"/>
    <w:rsid w:val="0080094B"/>
    <w:rsid w:val="00801D09"/>
    <w:rsid w:val="0080280B"/>
    <w:rsid w:val="00802BB3"/>
    <w:rsid w:val="00806A7D"/>
    <w:rsid w:val="00806F0E"/>
    <w:rsid w:val="00807049"/>
    <w:rsid w:val="00807929"/>
    <w:rsid w:val="00810111"/>
    <w:rsid w:val="00810AD2"/>
    <w:rsid w:val="00810E82"/>
    <w:rsid w:val="008136B8"/>
    <w:rsid w:val="00814593"/>
    <w:rsid w:val="008156BF"/>
    <w:rsid w:val="00816247"/>
    <w:rsid w:val="008229A9"/>
    <w:rsid w:val="0082329E"/>
    <w:rsid w:val="00823640"/>
    <w:rsid w:val="00827318"/>
    <w:rsid w:val="008274BD"/>
    <w:rsid w:val="0083057D"/>
    <w:rsid w:val="008312CA"/>
    <w:rsid w:val="00831C08"/>
    <w:rsid w:val="008323F6"/>
    <w:rsid w:val="008333FE"/>
    <w:rsid w:val="008366E0"/>
    <w:rsid w:val="0083677B"/>
    <w:rsid w:val="00836AEB"/>
    <w:rsid w:val="00836BF8"/>
    <w:rsid w:val="008405E6"/>
    <w:rsid w:val="0084134C"/>
    <w:rsid w:val="008417DB"/>
    <w:rsid w:val="008426F9"/>
    <w:rsid w:val="0084470F"/>
    <w:rsid w:val="008453E2"/>
    <w:rsid w:val="00845964"/>
    <w:rsid w:val="00846DA3"/>
    <w:rsid w:val="0085086B"/>
    <w:rsid w:val="00850CF0"/>
    <w:rsid w:val="00851F1B"/>
    <w:rsid w:val="00853542"/>
    <w:rsid w:val="00853C6A"/>
    <w:rsid w:val="00853E97"/>
    <w:rsid w:val="0085733F"/>
    <w:rsid w:val="008573E3"/>
    <w:rsid w:val="00862AA7"/>
    <w:rsid w:val="00863D2B"/>
    <w:rsid w:val="00863FA0"/>
    <w:rsid w:val="00866B79"/>
    <w:rsid w:val="0086707A"/>
    <w:rsid w:val="00875C45"/>
    <w:rsid w:val="008771E9"/>
    <w:rsid w:val="00882275"/>
    <w:rsid w:val="0088234E"/>
    <w:rsid w:val="0088248F"/>
    <w:rsid w:val="00883C80"/>
    <w:rsid w:val="00885C80"/>
    <w:rsid w:val="00886446"/>
    <w:rsid w:val="00887509"/>
    <w:rsid w:val="00887993"/>
    <w:rsid w:val="008906F5"/>
    <w:rsid w:val="008908D5"/>
    <w:rsid w:val="00891ACC"/>
    <w:rsid w:val="00891EA7"/>
    <w:rsid w:val="00892B2B"/>
    <w:rsid w:val="008A0567"/>
    <w:rsid w:val="008A26D2"/>
    <w:rsid w:val="008A3273"/>
    <w:rsid w:val="008A4C00"/>
    <w:rsid w:val="008A53C3"/>
    <w:rsid w:val="008A5E8F"/>
    <w:rsid w:val="008A79A0"/>
    <w:rsid w:val="008B1647"/>
    <w:rsid w:val="008B1A28"/>
    <w:rsid w:val="008B3D38"/>
    <w:rsid w:val="008B50AF"/>
    <w:rsid w:val="008B6F86"/>
    <w:rsid w:val="008B72B1"/>
    <w:rsid w:val="008B7BD0"/>
    <w:rsid w:val="008C01EE"/>
    <w:rsid w:val="008C35B4"/>
    <w:rsid w:val="008C3968"/>
    <w:rsid w:val="008C3A0E"/>
    <w:rsid w:val="008C544B"/>
    <w:rsid w:val="008C5752"/>
    <w:rsid w:val="008C7892"/>
    <w:rsid w:val="008C7A01"/>
    <w:rsid w:val="008D3028"/>
    <w:rsid w:val="008D4799"/>
    <w:rsid w:val="008D59FD"/>
    <w:rsid w:val="008D632F"/>
    <w:rsid w:val="008D66CA"/>
    <w:rsid w:val="008D7D82"/>
    <w:rsid w:val="008E111E"/>
    <w:rsid w:val="008E367C"/>
    <w:rsid w:val="008E36BA"/>
    <w:rsid w:val="008E418E"/>
    <w:rsid w:val="008E45D8"/>
    <w:rsid w:val="008E61BB"/>
    <w:rsid w:val="008E64AF"/>
    <w:rsid w:val="008E650F"/>
    <w:rsid w:val="008E6A92"/>
    <w:rsid w:val="008F0A88"/>
    <w:rsid w:val="008F13D3"/>
    <w:rsid w:val="008F358C"/>
    <w:rsid w:val="008F53CA"/>
    <w:rsid w:val="008F5FCA"/>
    <w:rsid w:val="008F7014"/>
    <w:rsid w:val="00902C5C"/>
    <w:rsid w:val="00902CA5"/>
    <w:rsid w:val="0090340B"/>
    <w:rsid w:val="00903C94"/>
    <w:rsid w:val="009056FB"/>
    <w:rsid w:val="009059D9"/>
    <w:rsid w:val="00905BD0"/>
    <w:rsid w:val="00907199"/>
    <w:rsid w:val="009078E7"/>
    <w:rsid w:val="00910A16"/>
    <w:rsid w:val="00911855"/>
    <w:rsid w:val="00911D0A"/>
    <w:rsid w:val="0091429F"/>
    <w:rsid w:val="00914AFA"/>
    <w:rsid w:val="00914B39"/>
    <w:rsid w:val="0091581E"/>
    <w:rsid w:val="009158FB"/>
    <w:rsid w:val="00920742"/>
    <w:rsid w:val="00922494"/>
    <w:rsid w:val="00922DC4"/>
    <w:rsid w:val="0092332E"/>
    <w:rsid w:val="00923CE7"/>
    <w:rsid w:val="00925035"/>
    <w:rsid w:val="009258DD"/>
    <w:rsid w:val="00925B5D"/>
    <w:rsid w:val="009266B8"/>
    <w:rsid w:val="009272A5"/>
    <w:rsid w:val="00927601"/>
    <w:rsid w:val="00931205"/>
    <w:rsid w:val="00931615"/>
    <w:rsid w:val="00931B89"/>
    <w:rsid w:val="00933114"/>
    <w:rsid w:val="00933860"/>
    <w:rsid w:val="00933A3C"/>
    <w:rsid w:val="00935965"/>
    <w:rsid w:val="00940C0A"/>
    <w:rsid w:val="009436DE"/>
    <w:rsid w:val="00943A36"/>
    <w:rsid w:val="009444AA"/>
    <w:rsid w:val="009444E0"/>
    <w:rsid w:val="009469C8"/>
    <w:rsid w:val="00947C8E"/>
    <w:rsid w:val="00947F9C"/>
    <w:rsid w:val="00951457"/>
    <w:rsid w:val="00951891"/>
    <w:rsid w:val="00951B37"/>
    <w:rsid w:val="00954419"/>
    <w:rsid w:val="00954850"/>
    <w:rsid w:val="009551B4"/>
    <w:rsid w:val="00955631"/>
    <w:rsid w:val="00957513"/>
    <w:rsid w:val="00957DD6"/>
    <w:rsid w:val="00960981"/>
    <w:rsid w:val="0096185B"/>
    <w:rsid w:val="00962115"/>
    <w:rsid w:val="0096510A"/>
    <w:rsid w:val="009652F4"/>
    <w:rsid w:val="009671B7"/>
    <w:rsid w:val="0097036F"/>
    <w:rsid w:val="009707F1"/>
    <w:rsid w:val="00970F8C"/>
    <w:rsid w:val="00971424"/>
    <w:rsid w:val="00971E46"/>
    <w:rsid w:val="009733D8"/>
    <w:rsid w:val="00973A3F"/>
    <w:rsid w:val="009748F6"/>
    <w:rsid w:val="00974A4D"/>
    <w:rsid w:val="009770DA"/>
    <w:rsid w:val="009771B6"/>
    <w:rsid w:val="0097748F"/>
    <w:rsid w:val="009808D8"/>
    <w:rsid w:val="00980B1E"/>
    <w:rsid w:val="00981445"/>
    <w:rsid w:val="00981B76"/>
    <w:rsid w:val="009822C6"/>
    <w:rsid w:val="00983C27"/>
    <w:rsid w:val="009841B5"/>
    <w:rsid w:val="0098503A"/>
    <w:rsid w:val="009851E2"/>
    <w:rsid w:val="00986B0C"/>
    <w:rsid w:val="00987785"/>
    <w:rsid w:val="009878C0"/>
    <w:rsid w:val="009916C8"/>
    <w:rsid w:val="00993C0C"/>
    <w:rsid w:val="0099425C"/>
    <w:rsid w:val="00994D91"/>
    <w:rsid w:val="009950F2"/>
    <w:rsid w:val="00996DF1"/>
    <w:rsid w:val="009A0F3E"/>
    <w:rsid w:val="009A1E91"/>
    <w:rsid w:val="009A2580"/>
    <w:rsid w:val="009A2A6F"/>
    <w:rsid w:val="009A2BCD"/>
    <w:rsid w:val="009A3979"/>
    <w:rsid w:val="009A3F66"/>
    <w:rsid w:val="009A4606"/>
    <w:rsid w:val="009A71BC"/>
    <w:rsid w:val="009B04B1"/>
    <w:rsid w:val="009B083E"/>
    <w:rsid w:val="009B0B63"/>
    <w:rsid w:val="009B1ED5"/>
    <w:rsid w:val="009B308C"/>
    <w:rsid w:val="009B4343"/>
    <w:rsid w:val="009B43A6"/>
    <w:rsid w:val="009B574A"/>
    <w:rsid w:val="009B6305"/>
    <w:rsid w:val="009B64DD"/>
    <w:rsid w:val="009B67C1"/>
    <w:rsid w:val="009B7C1A"/>
    <w:rsid w:val="009C1712"/>
    <w:rsid w:val="009C3523"/>
    <w:rsid w:val="009C4382"/>
    <w:rsid w:val="009C47DD"/>
    <w:rsid w:val="009C4914"/>
    <w:rsid w:val="009C53D6"/>
    <w:rsid w:val="009C5D8E"/>
    <w:rsid w:val="009D0710"/>
    <w:rsid w:val="009D136B"/>
    <w:rsid w:val="009D1C4A"/>
    <w:rsid w:val="009D386C"/>
    <w:rsid w:val="009D4843"/>
    <w:rsid w:val="009D58CE"/>
    <w:rsid w:val="009D649A"/>
    <w:rsid w:val="009D6712"/>
    <w:rsid w:val="009D679B"/>
    <w:rsid w:val="009D687F"/>
    <w:rsid w:val="009D741D"/>
    <w:rsid w:val="009D7C30"/>
    <w:rsid w:val="009E2B8C"/>
    <w:rsid w:val="009E46F2"/>
    <w:rsid w:val="009E54BC"/>
    <w:rsid w:val="009E57AE"/>
    <w:rsid w:val="009E58D1"/>
    <w:rsid w:val="009E67EE"/>
    <w:rsid w:val="009E6FC7"/>
    <w:rsid w:val="009E7CB9"/>
    <w:rsid w:val="009F0785"/>
    <w:rsid w:val="009F251F"/>
    <w:rsid w:val="009F3263"/>
    <w:rsid w:val="009F32D0"/>
    <w:rsid w:val="009F3576"/>
    <w:rsid w:val="009F5405"/>
    <w:rsid w:val="009F60BE"/>
    <w:rsid w:val="009F670A"/>
    <w:rsid w:val="009F73D3"/>
    <w:rsid w:val="00A0065F"/>
    <w:rsid w:val="00A01143"/>
    <w:rsid w:val="00A0366F"/>
    <w:rsid w:val="00A03924"/>
    <w:rsid w:val="00A041C8"/>
    <w:rsid w:val="00A042EE"/>
    <w:rsid w:val="00A05648"/>
    <w:rsid w:val="00A07531"/>
    <w:rsid w:val="00A0778E"/>
    <w:rsid w:val="00A07794"/>
    <w:rsid w:val="00A077AA"/>
    <w:rsid w:val="00A07D2D"/>
    <w:rsid w:val="00A07F6C"/>
    <w:rsid w:val="00A10180"/>
    <w:rsid w:val="00A12E83"/>
    <w:rsid w:val="00A1465F"/>
    <w:rsid w:val="00A14877"/>
    <w:rsid w:val="00A149AB"/>
    <w:rsid w:val="00A15240"/>
    <w:rsid w:val="00A20089"/>
    <w:rsid w:val="00A20F6F"/>
    <w:rsid w:val="00A21B34"/>
    <w:rsid w:val="00A226E9"/>
    <w:rsid w:val="00A246AA"/>
    <w:rsid w:val="00A25515"/>
    <w:rsid w:val="00A25998"/>
    <w:rsid w:val="00A32A52"/>
    <w:rsid w:val="00A3300A"/>
    <w:rsid w:val="00A3376D"/>
    <w:rsid w:val="00A33DE4"/>
    <w:rsid w:val="00A343D7"/>
    <w:rsid w:val="00A35D71"/>
    <w:rsid w:val="00A36CB8"/>
    <w:rsid w:val="00A40178"/>
    <w:rsid w:val="00A41DED"/>
    <w:rsid w:val="00A42F5E"/>
    <w:rsid w:val="00A43AFC"/>
    <w:rsid w:val="00A448C9"/>
    <w:rsid w:val="00A44D54"/>
    <w:rsid w:val="00A45797"/>
    <w:rsid w:val="00A47068"/>
    <w:rsid w:val="00A47521"/>
    <w:rsid w:val="00A51B5C"/>
    <w:rsid w:val="00A546E0"/>
    <w:rsid w:val="00A54779"/>
    <w:rsid w:val="00A54C98"/>
    <w:rsid w:val="00A55758"/>
    <w:rsid w:val="00A55D30"/>
    <w:rsid w:val="00A57C58"/>
    <w:rsid w:val="00A60249"/>
    <w:rsid w:val="00A61429"/>
    <w:rsid w:val="00A626EC"/>
    <w:rsid w:val="00A6338A"/>
    <w:rsid w:val="00A6354D"/>
    <w:rsid w:val="00A63726"/>
    <w:rsid w:val="00A66A80"/>
    <w:rsid w:val="00A66BA4"/>
    <w:rsid w:val="00A6773A"/>
    <w:rsid w:val="00A677B5"/>
    <w:rsid w:val="00A67D84"/>
    <w:rsid w:val="00A713C2"/>
    <w:rsid w:val="00A72A24"/>
    <w:rsid w:val="00A73063"/>
    <w:rsid w:val="00A73112"/>
    <w:rsid w:val="00A74569"/>
    <w:rsid w:val="00A749B4"/>
    <w:rsid w:val="00A74D84"/>
    <w:rsid w:val="00A74E58"/>
    <w:rsid w:val="00A751C5"/>
    <w:rsid w:val="00A75E17"/>
    <w:rsid w:val="00A761F3"/>
    <w:rsid w:val="00A766F6"/>
    <w:rsid w:val="00A77C30"/>
    <w:rsid w:val="00A80E6E"/>
    <w:rsid w:val="00A82068"/>
    <w:rsid w:val="00A82D18"/>
    <w:rsid w:val="00A82DC7"/>
    <w:rsid w:val="00A8464A"/>
    <w:rsid w:val="00A857CC"/>
    <w:rsid w:val="00A87AC5"/>
    <w:rsid w:val="00A87BD6"/>
    <w:rsid w:val="00A9093E"/>
    <w:rsid w:val="00A90A8B"/>
    <w:rsid w:val="00A9173E"/>
    <w:rsid w:val="00A928EF"/>
    <w:rsid w:val="00A94098"/>
    <w:rsid w:val="00A9566B"/>
    <w:rsid w:val="00A973AB"/>
    <w:rsid w:val="00A97FA7"/>
    <w:rsid w:val="00AA02DB"/>
    <w:rsid w:val="00AA0A0F"/>
    <w:rsid w:val="00AA1F17"/>
    <w:rsid w:val="00AA2BDA"/>
    <w:rsid w:val="00AA30C8"/>
    <w:rsid w:val="00AA3761"/>
    <w:rsid w:val="00AA4713"/>
    <w:rsid w:val="00AA63ED"/>
    <w:rsid w:val="00AB0663"/>
    <w:rsid w:val="00AB06ED"/>
    <w:rsid w:val="00AB08D5"/>
    <w:rsid w:val="00AB1190"/>
    <w:rsid w:val="00AB11B4"/>
    <w:rsid w:val="00AB2ACD"/>
    <w:rsid w:val="00AB3BCC"/>
    <w:rsid w:val="00AB45B2"/>
    <w:rsid w:val="00AB4A67"/>
    <w:rsid w:val="00AB66CE"/>
    <w:rsid w:val="00AC2D3E"/>
    <w:rsid w:val="00AC2DF2"/>
    <w:rsid w:val="00AD06A9"/>
    <w:rsid w:val="00AD0CC0"/>
    <w:rsid w:val="00AD0F99"/>
    <w:rsid w:val="00AD1E34"/>
    <w:rsid w:val="00AD31B0"/>
    <w:rsid w:val="00AD4FEA"/>
    <w:rsid w:val="00AD53CD"/>
    <w:rsid w:val="00AD56F9"/>
    <w:rsid w:val="00AD772E"/>
    <w:rsid w:val="00AE166B"/>
    <w:rsid w:val="00AE18BB"/>
    <w:rsid w:val="00AE39F8"/>
    <w:rsid w:val="00AE6440"/>
    <w:rsid w:val="00AE656E"/>
    <w:rsid w:val="00AF03E7"/>
    <w:rsid w:val="00AF1062"/>
    <w:rsid w:val="00AF26FB"/>
    <w:rsid w:val="00AF3279"/>
    <w:rsid w:val="00AF3894"/>
    <w:rsid w:val="00AF48CA"/>
    <w:rsid w:val="00AF5580"/>
    <w:rsid w:val="00AF58F5"/>
    <w:rsid w:val="00AF5A30"/>
    <w:rsid w:val="00AF671F"/>
    <w:rsid w:val="00AF67D3"/>
    <w:rsid w:val="00AF68F8"/>
    <w:rsid w:val="00B024BB"/>
    <w:rsid w:val="00B05ABE"/>
    <w:rsid w:val="00B065BF"/>
    <w:rsid w:val="00B11A59"/>
    <w:rsid w:val="00B11F65"/>
    <w:rsid w:val="00B120C0"/>
    <w:rsid w:val="00B12112"/>
    <w:rsid w:val="00B132AD"/>
    <w:rsid w:val="00B13652"/>
    <w:rsid w:val="00B14213"/>
    <w:rsid w:val="00B14569"/>
    <w:rsid w:val="00B15098"/>
    <w:rsid w:val="00B155C9"/>
    <w:rsid w:val="00B168F2"/>
    <w:rsid w:val="00B2271E"/>
    <w:rsid w:val="00B2339B"/>
    <w:rsid w:val="00B24A3E"/>
    <w:rsid w:val="00B24B2C"/>
    <w:rsid w:val="00B25007"/>
    <w:rsid w:val="00B25658"/>
    <w:rsid w:val="00B2625E"/>
    <w:rsid w:val="00B26F6D"/>
    <w:rsid w:val="00B27766"/>
    <w:rsid w:val="00B30DFD"/>
    <w:rsid w:val="00B314A9"/>
    <w:rsid w:val="00B3151A"/>
    <w:rsid w:val="00B31930"/>
    <w:rsid w:val="00B31C3E"/>
    <w:rsid w:val="00B32173"/>
    <w:rsid w:val="00B3360E"/>
    <w:rsid w:val="00B33674"/>
    <w:rsid w:val="00B33709"/>
    <w:rsid w:val="00B34243"/>
    <w:rsid w:val="00B346BD"/>
    <w:rsid w:val="00B358D8"/>
    <w:rsid w:val="00B400C0"/>
    <w:rsid w:val="00B40A13"/>
    <w:rsid w:val="00B4135C"/>
    <w:rsid w:val="00B4552D"/>
    <w:rsid w:val="00B45FC1"/>
    <w:rsid w:val="00B47739"/>
    <w:rsid w:val="00B477F3"/>
    <w:rsid w:val="00B47CA6"/>
    <w:rsid w:val="00B5098F"/>
    <w:rsid w:val="00B50FCD"/>
    <w:rsid w:val="00B50FD5"/>
    <w:rsid w:val="00B51492"/>
    <w:rsid w:val="00B51D49"/>
    <w:rsid w:val="00B53C66"/>
    <w:rsid w:val="00B54619"/>
    <w:rsid w:val="00B55922"/>
    <w:rsid w:val="00B564E7"/>
    <w:rsid w:val="00B56B3B"/>
    <w:rsid w:val="00B6099A"/>
    <w:rsid w:val="00B6121B"/>
    <w:rsid w:val="00B6237D"/>
    <w:rsid w:val="00B67F58"/>
    <w:rsid w:val="00B707EC"/>
    <w:rsid w:val="00B70DB8"/>
    <w:rsid w:val="00B715BF"/>
    <w:rsid w:val="00B71AFB"/>
    <w:rsid w:val="00B71C41"/>
    <w:rsid w:val="00B730B6"/>
    <w:rsid w:val="00B73450"/>
    <w:rsid w:val="00B7379C"/>
    <w:rsid w:val="00B737DD"/>
    <w:rsid w:val="00B75ECB"/>
    <w:rsid w:val="00B7621E"/>
    <w:rsid w:val="00B7710E"/>
    <w:rsid w:val="00B77935"/>
    <w:rsid w:val="00B80EDF"/>
    <w:rsid w:val="00B81BAF"/>
    <w:rsid w:val="00B81E0D"/>
    <w:rsid w:val="00B86241"/>
    <w:rsid w:val="00B903DB"/>
    <w:rsid w:val="00B919EF"/>
    <w:rsid w:val="00B91A76"/>
    <w:rsid w:val="00B91D32"/>
    <w:rsid w:val="00B92674"/>
    <w:rsid w:val="00B92F16"/>
    <w:rsid w:val="00B93AB4"/>
    <w:rsid w:val="00B93BB1"/>
    <w:rsid w:val="00B9458B"/>
    <w:rsid w:val="00B95CD7"/>
    <w:rsid w:val="00B96598"/>
    <w:rsid w:val="00B96819"/>
    <w:rsid w:val="00B9716C"/>
    <w:rsid w:val="00BA0139"/>
    <w:rsid w:val="00BA083F"/>
    <w:rsid w:val="00BA0BAC"/>
    <w:rsid w:val="00BA256B"/>
    <w:rsid w:val="00BA29AD"/>
    <w:rsid w:val="00BA3FAA"/>
    <w:rsid w:val="00BA492B"/>
    <w:rsid w:val="00BA51CD"/>
    <w:rsid w:val="00BA56B9"/>
    <w:rsid w:val="00BA6DA0"/>
    <w:rsid w:val="00BA7BED"/>
    <w:rsid w:val="00BB0CF6"/>
    <w:rsid w:val="00BB246D"/>
    <w:rsid w:val="00BB39D7"/>
    <w:rsid w:val="00BB3BDB"/>
    <w:rsid w:val="00BB3EC9"/>
    <w:rsid w:val="00BB4720"/>
    <w:rsid w:val="00BB7533"/>
    <w:rsid w:val="00BC3282"/>
    <w:rsid w:val="00BC38B1"/>
    <w:rsid w:val="00BC67C3"/>
    <w:rsid w:val="00BC6AF5"/>
    <w:rsid w:val="00BD0ABB"/>
    <w:rsid w:val="00BD12EA"/>
    <w:rsid w:val="00BD319B"/>
    <w:rsid w:val="00BD4424"/>
    <w:rsid w:val="00BD5414"/>
    <w:rsid w:val="00BD6243"/>
    <w:rsid w:val="00BD634B"/>
    <w:rsid w:val="00BD6570"/>
    <w:rsid w:val="00BE06C8"/>
    <w:rsid w:val="00BE08AE"/>
    <w:rsid w:val="00BE13D8"/>
    <w:rsid w:val="00BE185E"/>
    <w:rsid w:val="00BE18E5"/>
    <w:rsid w:val="00BE21A3"/>
    <w:rsid w:val="00BE2A81"/>
    <w:rsid w:val="00BE3A2A"/>
    <w:rsid w:val="00BE5C83"/>
    <w:rsid w:val="00BE73CB"/>
    <w:rsid w:val="00BE752B"/>
    <w:rsid w:val="00BE7B13"/>
    <w:rsid w:val="00BF02C4"/>
    <w:rsid w:val="00BF1E91"/>
    <w:rsid w:val="00BF270E"/>
    <w:rsid w:val="00BF385B"/>
    <w:rsid w:val="00BF3D7B"/>
    <w:rsid w:val="00BF4452"/>
    <w:rsid w:val="00BF4EA6"/>
    <w:rsid w:val="00BF5115"/>
    <w:rsid w:val="00BF52E1"/>
    <w:rsid w:val="00BF5ABD"/>
    <w:rsid w:val="00BF5BD8"/>
    <w:rsid w:val="00BF5C3D"/>
    <w:rsid w:val="00BF6837"/>
    <w:rsid w:val="00C00457"/>
    <w:rsid w:val="00C01DCA"/>
    <w:rsid w:val="00C02715"/>
    <w:rsid w:val="00C029FD"/>
    <w:rsid w:val="00C03540"/>
    <w:rsid w:val="00C04324"/>
    <w:rsid w:val="00C04727"/>
    <w:rsid w:val="00C06E87"/>
    <w:rsid w:val="00C074F9"/>
    <w:rsid w:val="00C10D17"/>
    <w:rsid w:val="00C10DAA"/>
    <w:rsid w:val="00C11E27"/>
    <w:rsid w:val="00C13849"/>
    <w:rsid w:val="00C13F4B"/>
    <w:rsid w:val="00C15136"/>
    <w:rsid w:val="00C151A0"/>
    <w:rsid w:val="00C20051"/>
    <w:rsid w:val="00C20E2E"/>
    <w:rsid w:val="00C213B0"/>
    <w:rsid w:val="00C2157E"/>
    <w:rsid w:val="00C21CAD"/>
    <w:rsid w:val="00C220C0"/>
    <w:rsid w:val="00C220D9"/>
    <w:rsid w:val="00C22D1D"/>
    <w:rsid w:val="00C23908"/>
    <w:rsid w:val="00C23A43"/>
    <w:rsid w:val="00C24E70"/>
    <w:rsid w:val="00C24F27"/>
    <w:rsid w:val="00C26F39"/>
    <w:rsid w:val="00C31281"/>
    <w:rsid w:val="00C32370"/>
    <w:rsid w:val="00C3442D"/>
    <w:rsid w:val="00C35C29"/>
    <w:rsid w:val="00C4070F"/>
    <w:rsid w:val="00C4438C"/>
    <w:rsid w:val="00C44EC1"/>
    <w:rsid w:val="00C451B2"/>
    <w:rsid w:val="00C4588B"/>
    <w:rsid w:val="00C47D26"/>
    <w:rsid w:val="00C50AC6"/>
    <w:rsid w:val="00C51588"/>
    <w:rsid w:val="00C5221E"/>
    <w:rsid w:val="00C5225F"/>
    <w:rsid w:val="00C5299F"/>
    <w:rsid w:val="00C52E81"/>
    <w:rsid w:val="00C53653"/>
    <w:rsid w:val="00C5420D"/>
    <w:rsid w:val="00C54957"/>
    <w:rsid w:val="00C54C90"/>
    <w:rsid w:val="00C54DBA"/>
    <w:rsid w:val="00C55320"/>
    <w:rsid w:val="00C55872"/>
    <w:rsid w:val="00C5761A"/>
    <w:rsid w:val="00C57D0B"/>
    <w:rsid w:val="00C60BCD"/>
    <w:rsid w:val="00C61A79"/>
    <w:rsid w:val="00C61CBC"/>
    <w:rsid w:val="00C629D7"/>
    <w:rsid w:val="00C640FF"/>
    <w:rsid w:val="00C655F6"/>
    <w:rsid w:val="00C66185"/>
    <w:rsid w:val="00C66EB9"/>
    <w:rsid w:val="00C70096"/>
    <w:rsid w:val="00C718BF"/>
    <w:rsid w:val="00C72A30"/>
    <w:rsid w:val="00C737D6"/>
    <w:rsid w:val="00C74D0A"/>
    <w:rsid w:val="00C751FE"/>
    <w:rsid w:val="00C75CA2"/>
    <w:rsid w:val="00C76997"/>
    <w:rsid w:val="00C8234C"/>
    <w:rsid w:val="00C826C3"/>
    <w:rsid w:val="00C83181"/>
    <w:rsid w:val="00C83B4A"/>
    <w:rsid w:val="00C844EE"/>
    <w:rsid w:val="00C84565"/>
    <w:rsid w:val="00C84AE2"/>
    <w:rsid w:val="00C852EB"/>
    <w:rsid w:val="00C85981"/>
    <w:rsid w:val="00C85F72"/>
    <w:rsid w:val="00C86C3C"/>
    <w:rsid w:val="00C87FF5"/>
    <w:rsid w:val="00C90EAC"/>
    <w:rsid w:val="00C9225B"/>
    <w:rsid w:val="00C92EC2"/>
    <w:rsid w:val="00C93D69"/>
    <w:rsid w:val="00C961A1"/>
    <w:rsid w:val="00C966B5"/>
    <w:rsid w:val="00CA26A3"/>
    <w:rsid w:val="00CA48F7"/>
    <w:rsid w:val="00CA5932"/>
    <w:rsid w:val="00CA60F5"/>
    <w:rsid w:val="00CA64C9"/>
    <w:rsid w:val="00CB042A"/>
    <w:rsid w:val="00CB2562"/>
    <w:rsid w:val="00CB2F78"/>
    <w:rsid w:val="00CB3A06"/>
    <w:rsid w:val="00CB3AB8"/>
    <w:rsid w:val="00CB5660"/>
    <w:rsid w:val="00CB5EE5"/>
    <w:rsid w:val="00CB6021"/>
    <w:rsid w:val="00CB7350"/>
    <w:rsid w:val="00CC2CE9"/>
    <w:rsid w:val="00CC3065"/>
    <w:rsid w:val="00CC3D90"/>
    <w:rsid w:val="00CC5714"/>
    <w:rsid w:val="00CC572F"/>
    <w:rsid w:val="00CC5EE9"/>
    <w:rsid w:val="00CC6410"/>
    <w:rsid w:val="00CC7185"/>
    <w:rsid w:val="00CD0C42"/>
    <w:rsid w:val="00CD120B"/>
    <w:rsid w:val="00CD162C"/>
    <w:rsid w:val="00CD20B1"/>
    <w:rsid w:val="00CD2A1A"/>
    <w:rsid w:val="00CD3467"/>
    <w:rsid w:val="00CD3AF4"/>
    <w:rsid w:val="00CD4142"/>
    <w:rsid w:val="00CD433E"/>
    <w:rsid w:val="00CD4B03"/>
    <w:rsid w:val="00CD5C3D"/>
    <w:rsid w:val="00CD6450"/>
    <w:rsid w:val="00CD68C3"/>
    <w:rsid w:val="00CD6CF2"/>
    <w:rsid w:val="00CD756E"/>
    <w:rsid w:val="00CE0762"/>
    <w:rsid w:val="00CE0B80"/>
    <w:rsid w:val="00CE25A1"/>
    <w:rsid w:val="00CE26C7"/>
    <w:rsid w:val="00CE2BBB"/>
    <w:rsid w:val="00CE32A9"/>
    <w:rsid w:val="00CE4FAF"/>
    <w:rsid w:val="00CE55F3"/>
    <w:rsid w:val="00CE7187"/>
    <w:rsid w:val="00CE7464"/>
    <w:rsid w:val="00CE7DF4"/>
    <w:rsid w:val="00CF05F7"/>
    <w:rsid w:val="00CF1018"/>
    <w:rsid w:val="00CF12FC"/>
    <w:rsid w:val="00CF1B37"/>
    <w:rsid w:val="00CF37F8"/>
    <w:rsid w:val="00CF6B75"/>
    <w:rsid w:val="00CF7207"/>
    <w:rsid w:val="00D019E7"/>
    <w:rsid w:val="00D01B3B"/>
    <w:rsid w:val="00D0307E"/>
    <w:rsid w:val="00D03FD6"/>
    <w:rsid w:val="00D0410E"/>
    <w:rsid w:val="00D05239"/>
    <w:rsid w:val="00D05C6C"/>
    <w:rsid w:val="00D06278"/>
    <w:rsid w:val="00D10FC7"/>
    <w:rsid w:val="00D1199D"/>
    <w:rsid w:val="00D11C25"/>
    <w:rsid w:val="00D123EF"/>
    <w:rsid w:val="00D1268C"/>
    <w:rsid w:val="00D145E2"/>
    <w:rsid w:val="00D14AD0"/>
    <w:rsid w:val="00D16DEA"/>
    <w:rsid w:val="00D16E37"/>
    <w:rsid w:val="00D17602"/>
    <w:rsid w:val="00D206A5"/>
    <w:rsid w:val="00D20BFA"/>
    <w:rsid w:val="00D21388"/>
    <w:rsid w:val="00D220D3"/>
    <w:rsid w:val="00D22860"/>
    <w:rsid w:val="00D23829"/>
    <w:rsid w:val="00D23C5A"/>
    <w:rsid w:val="00D253B6"/>
    <w:rsid w:val="00D2562F"/>
    <w:rsid w:val="00D25CB1"/>
    <w:rsid w:val="00D27365"/>
    <w:rsid w:val="00D276F5"/>
    <w:rsid w:val="00D30213"/>
    <w:rsid w:val="00D30DFA"/>
    <w:rsid w:val="00D319C2"/>
    <w:rsid w:val="00D31D1E"/>
    <w:rsid w:val="00D3235C"/>
    <w:rsid w:val="00D32AA3"/>
    <w:rsid w:val="00D3333B"/>
    <w:rsid w:val="00D35351"/>
    <w:rsid w:val="00D358BB"/>
    <w:rsid w:val="00D35D51"/>
    <w:rsid w:val="00D36DEA"/>
    <w:rsid w:val="00D36E1A"/>
    <w:rsid w:val="00D40754"/>
    <w:rsid w:val="00D412AB"/>
    <w:rsid w:val="00D41E9D"/>
    <w:rsid w:val="00D424BC"/>
    <w:rsid w:val="00D43628"/>
    <w:rsid w:val="00D463A1"/>
    <w:rsid w:val="00D4654B"/>
    <w:rsid w:val="00D46C87"/>
    <w:rsid w:val="00D46D93"/>
    <w:rsid w:val="00D47E91"/>
    <w:rsid w:val="00D5035C"/>
    <w:rsid w:val="00D50708"/>
    <w:rsid w:val="00D50CDB"/>
    <w:rsid w:val="00D511DE"/>
    <w:rsid w:val="00D51B1D"/>
    <w:rsid w:val="00D51D91"/>
    <w:rsid w:val="00D51EA9"/>
    <w:rsid w:val="00D53685"/>
    <w:rsid w:val="00D542A3"/>
    <w:rsid w:val="00D5653B"/>
    <w:rsid w:val="00D61003"/>
    <w:rsid w:val="00D61834"/>
    <w:rsid w:val="00D626AE"/>
    <w:rsid w:val="00D62F8F"/>
    <w:rsid w:val="00D63F65"/>
    <w:rsid w:val="00D645B0"/>
    <w:rsid w:val="00D649A4"/>
    <w:rsid w:val="00D65310"/>
    <w:rsid w:val="00D6595E"/>
    <w:rsid w:val="00D65EBD"/>
    <w:rsid w:val="00D6683E"/>
    <w:rsid w:val="00D66D07"/>
    <w:rsid w:val="00D66FFD"/>
    <w:rsid w:val="00D702AB"/>
    <w:rsid w:val="00D72A2C"/>
    <w:rsid w:val="00D74045"/>
    <w:rsid w:val="00D7521F"/>
    <w:rsid w:val="00D75D03"/>
    <w:rsid w:val="00D76437"/>
    <w:rsid w:val="00D76CD5"/>
    <w:rsid w:val="00D77AFB"/>
    <w:rsid w:val="00D80064"/>
    <w:rsid w:val="00D820CD"/>
    <w:rsid w:val="00D835A1"/>
    <w:rsid w:val="00D83857"/>
    <w:rsid w:val="00D83C6F"/>
    <w:rsid w:val="00D840D9"/>
    <w:rsid w:val="00D848F9"/>
    <w:rsid w:val="00D84B9A"/>
    <w:rsid w:val="00D85F23"/>
    <w:rsid w:val="00D86016"/>
    <w:rsid w:val="00D86075"/>
    <w:rsid w:val="00D86927"/>
    <w:rsid w:val="00D9048E"/>
    <w:rsid w:val="00D90E83"/>
    <w:rsid w:val="00D92011"/>
    <w:rsid w:val="00D924D9"/>
    <w:rsid w:val="00D93A65"/>
    <w:rsid w:val="00D93D89"/>
    <w:rsid w:val="00D94412"/>
    <w:rsid w:val="00D94BE5"/>
    <w:rsid w:val="00D95782"/>
    <w:rsid w:val="00D961C0"/>
    <w:rsid w:val="00D9652C"/>
    <w:rsid w:val="00D96B07"/>
    <w:rsid w:val="00DA18E3"/>
    <w:rsid w:val="00DA1C92"/>
    <w:rsid w:val="00DA2A20"/>
    <w:rsid w:val="00DA3524"/>
    <w:rsid w:val="00DA5645"/>
    <w:rsid w:val="00DA5F2A"/>
    <w:rsid w:val="00DA6B22"/>
    <w:rsid w:val="00DA7666"/>
    <w:rsid w:val="00DB0CA5"/>
    <w:rsid w:val="00DB34E4"/>
    <w:rsid w:val="00DB3C9D"/>
    <w:rsid w:val="00DB7E5D"/>
    <w:rsid w:val="00DC0099"/>
    <w:rsid w:val="00DC0950"/>
    <w:rsid w:val="00DC1489"/>
    <w:rsid w:val="00DC1B38"/>
    <w:rsid w:val="00DC37F6"/>
    <w:rsid w:val="00DC4A6A"/>
    <w:rsid w:val="00DC4CEB"/>
    <w:rsid w:val="00DD038F"/>
    <w:rsid w:val="00DD0475"/>
    <w:rsid w:val="00DD21B8"/>
    <w:rsid w:val="00DD242A"/>
    <w:rsid w:val="00DD33BF"/>
    <w:rsid w:val="00DD4208"/>
    <w:rsid w:val="00DD7C09"/>
    <w:rsid w:val="00DE11E9"/>
    <w:rsid w:val="00DE16A0"/>
    <w:rsid w:val="00DE4C8D"/>
    <w:rsid w:val="00DE5DFF"/>
    <w:rsid w:val="00DE620C"/>
    <w:rsid w:val="00DE693E"/>
    <w:rsid w:val="00DE7398"/>
    <w:rsid w:val="00DF1852"/>
    <w:rsid w:val="00DF2018"/>
    <w:rsid w:val="00DF2710"/>
    <w:rsid w:val="00DF2F25"/>
    <w:rsid w:val="00DF360C"/>
    <w:rsid w:val="00DF3B34"/>
    <w:rsid w:val="00DF3B55"/>
    <w:rsid w:val="00DF464D"/>
    <w:rsid w:val="00DF49F9"/>
    <w:rsid w:val="00DF50F8"/>
    <w:rsid w:val="00DF7F0E"/>
    <w:rsid w:val="00E00903"/>
    <w:rsid w:val="00E00FF9"/>
    <w:rsid w:val="00E03EC4"/>
    <w:rsid w:val="00E05636"/>
    <w:rsid w:val="00E05CB5"/>
    <w:rsid w:val="00E065FA"/>
    <w:rsid w:val="00E06AD7"/>
    <w:rsid w:val="00E07937"/>
    <w:rsid w:val="00E10BDC"/>
    <w:rsid w:val="00E11049"/>
    <w:rsid w:val="00E12453"/>
    <w:rsid w:val="00E1264A"/>
    <w:rsid w:val="00E12FC3"/>
    <w:rsid w:val="00E1371D"/>
    <w:rsid w:val="00E1608F"/>
    <w:rsid w:val="00E16792"/>
    <w:rsid w:val="00E1792A"/>
    <w:rsid w:val="00E17EE5"/>
    <w:rsid w:val="00E20568"/>
    <w:rsid w:val="00E20AAF"/>
    <w:rsid w:val="00E22489"/>
    <w:rsid w:val="00E22784"/>
    <w:rsid w:val="00E23064"/>
    <w:rsid w:val="00E24A14"/>
    <w:rsid w:val="00E306CC"/>
    <w:rsid w:val="00E30CB3"/>
    <w:rsid w:val="00E31825"/>
    <w:rsid w:val="00E3455B"/>
    <w:rsid w:val="00E35F3F"/>
    <w:rsid w:val="00E37EA4"/>
    <w:rsid w:val="00E40313"/>
    <w:rsid w:val="00E4349A"/>
    <w:rsid w:val="00E44BE5"/>
    <w:rsid w:val="00E44CCA"/>
    <w:rsid w:val="00E45515"/>
    <w:rsid w:val="00E4593C"/>
    <w:rsid w:val="00E45E25"/>
    <w:rsid w:val="00E50058"/>
    <w:rsid w:val="00E51232"/>
    <w:rsid w:val="00E52FDB"/>
    <w:rsid w:val="00E541FE"/>
    <w:rsid w:val="00E54449"/>
    <w:rsid w:val="00E54500"/>
    <w:rsid w:val="00E54807"/>
    <w:rsid w:val="00E55AB6"/>
    <w:rsid w:val="00E55B81"/>
    <w:rsid w:val="00E55F28"/>
    <w:rsid w:val="00E61DC7"/>
    <w:rsid w:val="00E6259C"/>
    <w:rsid w:val="00E64BD8"/>
    <w:rsid w:val="00E64D26"/>
    <w:rsid w:val="00E65DC8"/>
    <w:rsid w:val="00E66079"/>
    <w:rsid w:val="00E733D8"/>
    <w:rsid w:val="00E761F7"/>
    <w:rsid w:val="00E76C64"/>
    <w:rsid w:val="00E76DAA"/>
    <w:rsid w:val="00E7774E"/>
    <w:rsid w:val="00E779D4"/>
    <w:rsid w:val="00E824A4"/>
    <w:rsid w:val="00E82BE0"/>
    <w:rsid w:val="00E840F2"/>
    <w:rsid w:val="00E84E49"/>
    <w:rsid w:val="00E85F7D"/>
    <w:rsid w:val="00E86722"/>
    <w:rsid w:val="00E87ADD"/>
    <w:rsid w:val="00E907D3"/>
    <w:rsid w:val="00E91803"/>
    <w:rsid w:val="00E93840"/>
    <w:rsid w:val="00E9473C"/>
    <w:rsid w:val="00E959C1"/>
    <w:rsid w:val="00E969BC"/>
    <w:rsid w:val="00E97862"/>
    <w:rsid w:val="00EA019B"/>
    <w:rsid w:val="00EA0E9C"/>
    <w:rsid w:val="00EA27A9"/>
    <w:rsid w:val="00EA343D"/>
    <w:rsid w:val="00EA3AC9"/>
    <w:rsid w:val="00EA3B42"/>
    <w:rsid w:val="00EA4A2E"/>
    <w:rsid w:val="00EA5D9F"/>
    <w:rsid w:val="00EA63F2"/>
    <w:rsid w:val="00EA6C72"/>
    <w:rsid w:val="00EA72BD"/>
    <w:rsid w:val="00EB0542"/>
    <w:rsid w:val="00EB1F26"/>
    <w:rsid w:val="00EB1F79"/>
    <w:rsid w:val="00EB20EB"/>
    <w:rsid w:val="00EB31B2"/>
    <w:rsid w:val="00EB40B3"/>
    <w:rsid w:val="00EB4120"/>
    <w:rsid w:val="00EB4482"/>
    <w:rsid w:val="00EB521F"/>
    <w:rsid w:val="00EB5458"/>
    <w:rsid w:val="00EB6541"/>
    <w:rsid w:val="00EB73A3"/>
    <w:rsid w:val="00EC031E"/>
    <w:rsid w:val="00EC1DE9"/>
    <w:rsid w:val="00EC3891"/>
    <w:rsid w:val="00EC3C0F"/>
    <w:rsid w:val="00EC5E2D"/>
    <w:rsid w:val="00EC67CA"/>
    <w:rsid w:val="00EC7137"/>
    <w:rsid w:val="00ED17DA"/>
    <w:rsid w:val="00ED18B0"/>
    <w:rsid w:val="00ED3526"/>
    <w:rsid w:val="00ED564C"/>
    <w:rsid w:val="00ED5EB7"/>
    <w:rsid w:val="00ED69C0"/>
    <w:rsid w:val="00ED6A7B"/>
    <w:rsid w:val="00ED6DBF"/>
    <w:rsid w:val="00EE299D"/>
    <w:rsid w:val="00EE2BFA"/>
    <w:rsid w:val="00EE37F7"/>
    <w:rsid w:val="00EE4D74"/>
    <w:rsid w:val="00EE5131"/>
    <w:rsid w:val="00EE69D7"/>
    <w:rsid w:val="00EE6F1D"/>
    <w:rsid w:val="00EF3882"/>
    <w:rsid w:val="00EF4F35"/>
    <w:rsid w:val="00EF540E"/>
    <w:rsid w:val="00EF79EC"/>
    <w:rsid w:val="00F000BF"/>
    <w:rsid w:val="00F01AD3"/>
    <w:rsid w:val="00F023E2"/>
    <w:rsid w:val="00F02BCB"/>
    <w:rsid w:val="00F02E65"/>
    <w:rsid w:val="00F03066"/>
    <w:rsid w:val="00F054C5"/>
    <w:rsid w:val="00F06B18"/>
    <w:rsid w:val="00F103D5"/>
    <w:rsid w:val="00F10D50"/>
    <w:rsid w:val="00F10F22"/>
    <w:rsid w:val="00F17AB2"/>
    <w:rsid w:val="00F17DC9"/>
    <w:rsid w:val="00F218D6"/>
    <w:rsid w:val="00F21B4B"/>
    <w:rsid w:val="00F21FA0"/>
    <w:rsid w:val="00F232B1"/>
    <w:rsid w:val="00F2336F"/>
    <w:rsid w:val="00F23D28"/>
    <w:rsid w:val="00F241D3"/>
    <w:rsid w:val="00F266D9"/>
    <w:rsid w:val="00F3276D"/>
    <w:rsid w:val="00F334FF"/>
    <w:rsid w:val="00F3394A"/>
    <w:rsid w:val="00F33CB5"/>
    <w:rsid w:val="00F35A5D"/>
    <w:rsid w:val="00F371F2"/>
    <w:rsid w:val="00F40914"/>
    <w:rsid w:val="00F40D04"/>
    <w:rsid w:val="00F41EA8"/>
    <w:rsid w:val="00F41FA6"/>
    <w:rsid w:val="00F42D3C"/>
    <w:rsid w:val="00F4454C"/>
    <w:rsid w:val="00F44D7A"/>
    <w:rsid w:val="00F45D54"/>
    <w:rsid w:val="00F50428"/>
    <w:rsid w:val="00F5143C"/>
    <w:rsid w:val="00F529CD"/>
    <w:rsid w:val="00F53BBD"/>
    <w:rsid w:val="00F5579D"/>
    <w:rsid w:val="00F56782"/>
    <w:rsid w:val="00F56B6D"/>
    <w:rsid w:val="00F5768B"/>
    <w:rsid w:val="00F57A8A"/>
    <w:rsid w:val="00F57D69"/>
    <w:rsid w:val="00F6236B"/>
    <w:rsid w:val="00F63BE8"/>
    <w:rsid w:val="00F64180"/>
    <w:rsid w:val="00F64652"/>
    <w:rsid w:val="00F64990"/>
    <w:rsid w:val="00F65D3B"/>
    <w:rsid w:val="00F668A1"/>
    <w:rsid w:val="00F67904"/>
    <w:rsid w:val="00F67CC2"/>
    <w:rsid w:val="00F7423D"/>
    <w:rsid w:val="00F74396"/>
    <w:rsid w:val="00F7655E"/>
    <w:rsid w:val="00F76C54"/>
    <w:rsid w:val="00F77176"/>
    <w:rsid w:val="00F8179B"/>
    <w:rsid w:val="00F81DB3"/>
    <w:rsid w:val="00F8251C"/>
    <w:rsid w:val="00F85BF6"/>
    <w:rsid w:val="00F8623E"/>
    <w:rsid w:val="00F86B85"/>
    <w:rsid w:val="00F87F95"/>
    <w:rsid w:val="00F907C9"/>
    <w:rsid w:val="00F925B2"/>
    <w:rsid w:val="00F92A30"/>
    <w:rsid w:val="00F9337F"/>
    <w:rsid w:val="00F93711"/>
    <w:rsid w:val="00F93717"/>
    <w:rsid w:val="00F939E0"/>
    <w:rsid w:val="00F93FC6"/>
    <w:rsid w:val="00F94048"/>
    <w:rsid w:val="00F94704"/>
    <w:rsid w:val="00F96953"/>
    <w:rsid w:val="00FA0102"/>
    <w:rsid w:val="00FA1635"/>
    <w:rsid w:val="00FA1B06"/>
    <w:rsid w:val="00FA20F6"/>
    <w:rsid w:val="00FA248E"/>
    <w:rsid w:val="00FA269F"/>
    <w:rsid w:val="00FA33B1"/>
    <w:rsid w:val="00FA3816"/>
    <w:rsid w:val="00FA4285"/>
    <w:rsid w:val="00FA46BF"/>
    <w:rsid w:val="00FA483F"/>
    <w:rsid w:val="00FA4A02"/>
    <w:rsid w:val="00FA4D40"/>
    <w:rsid w:val="00FA6413"/>
    <w:rsid w:val="00FB080A"/>
    <w:rsid w:val="00FB149B"/>
    <w:rsid w:val="00FB1592"/>
    <w:rsid w:val="00FB16FD"/>
    <w:rsid w:val="00FB40CD"/>
    <w:rsid w:val="00FB4E3D"/>
    <w:rsid w:val="00FB5874"/>
    <w:rsid w:val="00FB5B54"/>
    <w:rsid w:val="00FB6343"/>
    <w:rsid w:val="00FB6387"/>
    <w:rsid w:val="00FB6C1F"/>
    <w:rsid w:val="00FB6E2C"/>
    <w:rsid w:val="00FB7F9A"/>
    <w:rsid w:val="00FC069C"/>
    <w:rsid w:val="00FC240B"/>
    <w:rsid w:val="00FC2F05"/>
    <w:rsid w:val="00FC3D21"/>
    <w:rsid w:val="00FC57E8"/>
    <w:rsid w:val="00FC58FD"/>
    <w:rsid w:val="00FC6F34"/>
    <w:rsid w:val="00FD0359"/>
    <w:rsid w:val="00FD0FF9"/>
    <w:rsid w:val="00FD14FA"/>
    <w:rsid w:val="00FD28C9"/>
    <w:rsid w:val="00FD28F4"/>
    <w:rsid w:val="00FD38CA"/>
    <w:rsid w:val="00FD4799"/>
    <w:rsid w:val="00FD6CC6"/>
    <w:rsid w:val="00FD6F7F"/>
    <w:rsid w:val="00FD7F00"/>
    <w:rsid w:val="00FE06ED"/>
    <w:rsid w:val="00FE0FA2"/>
    <w:rsid w:val="00FE18B7"/>
    <w:rsid w:val="00FE1978"/>
    <w:rsid w:val="00FE29D9"/>
    <w:rsid w:val="00FE4602"/>
    <w:rsid w:val="00FE4BCE"/>
    <w:rsid w:val="00FE5848"/>
    <w:rsid w:val="00FE6ABC"/>
    <w:rsid w:val="00FE729B"/>
    <w:rsid w:val="00FF031F"/>
    <w:rsid w:val="00FF155D"/>
    <w:rsid w:val="00FF1E5B"/>
    <w:rsid w:val="00FF405A"/>
    <w:rsid w:val="00FF5642"/>
    <w:rsid w:val="00FF5E31"/>
    <w:rsid w:val="00FF5FEC"/>
    <w:rsid w:val="00FF6523"/>
    <w:rsid w:val="00FF6E3D"/>
    <w:rsid w:val="00FF76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CEF06"/>
  <w15:docId w15:val="{9383B8D9-B8EE-42FD-8B9B-D061327E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093E"/>
    <w:pPr>
      <w:spacing w:before="80" w:after="80" w:line="276" w:lineRule="auto"/>
      <w:jc w:val="both"/>
    </w:pPr>
    <w:rPr>
      <w:rFonts w:ascii="Calibri" w:eastAsia="MS Mincho" w:hAnsi="Calibri"/>
      <w:sz w:val="22"/>
      <w:lang w:eastAsia="ja-JP"/>
    </w:rPr>
  </w:style>
  <w:style w:type="paragraph" w:styleId="Nagwek1">
    <w:name w:val="heading 1"/>
    <w:basedOn w:val="Normalny"/>
    <w:next w:val="Normalny"/>
    <w:link w:val="Nagwek1Znak"/>
    <w:qFormat/>
    <w:rsid w:val="00A9093E"/>
    <w:pPr>
      <w:keepNext/>
      <w:numPr>
        <w:numId w:val="7"/>
      </w:numPr>
      <w:spacing w:before="600" w:after="240"/>
      <w:outlineLvl w:val="0"/>
    </w:pPr>
    <w:rPr>
      <w:b/>
      <w:bCs/>
      <w:sz w:val="32"/>
    </w:rPr>
  </w:style>
  <w:style w:type="paragraph" w:styleId="Nagwek2">
    <w:name w:val="heading 2"/>
    <w:basedOn w:val="Normalny"/>
    <w:next w:val="Normalny"/>
    <w:link w:val="Nagwek2Znak"/>
    <w:qFormat/>
    <w:rsid w:val="00D06278"/>
    <w:pPr>
      <w:keepNext/>
      <w:numPr>
        <w:ilvl w:val="1"/>
        <w:numId w:val="7"/>
      </w:numPr>
      <w:spacing w:before="480" w:after="240"/>
      <w:outlineLvl w:val="1"/>
    </w:pPr>
    <w:rPr>
      <w:b/>
      <w:sz w:val="28"/>
    </w:rPr>
  </w:style>
  <w:style w:type="paragraph" w:styleId="Nagwek3">
    <w:name w:val="heading 3"/>
    <w:basedOn w:val="Normalny"/>
    <w:next w:val="Normalny"/>
    <w:link w:val="Nagwek3Znak"/>
    <w:unhideWhenUsed/>
    <w:qFormat/>
    <w:rsid w:val="005A3DDA"/>
    <w:pPr>
      <w:keepNext/>
      <w:numPr>
        <w:ilvl w:val="2"/>
        <w:numId w:val="7"/>
      </w:numPr>
      <w:spacing w:before="240" w:after="120"/>
      <w:outlineLvl w:val="2"/>
    </w:pPr>
    <w:rPr>
      <w:rFonts w:eastAsia="Times New Roman"/>
      <w:b/>
      <w:bCs/>
      <w:sz w:val="24"/>
      <w:szCs w:val="26"/>
    </w:rPr>
  </w:style>
  <w:style w:type="paragraph" w:styleId="Nagwek4">
    <w:name w:val="heading 4"/>
    <w:basedOn w:val="Normalny"/>
    <w:next w:val="Normalny"/>
    <w:link w:val="Nagwek4Znak"/>
    <w:uiPriority w:val="9"/>
    <w:unhideWhenUsed/>
    <w:qFormat/>
    <w:rsid w:val="005A3DDA"/>
    <w:pPr>
      <w:keepNext/>
      <w:numPr>
        <w:ilvl w:val="3"/>
        <w:numId w:val="7"/>
      </w:numPr>
      <w:spacing w:before="200" w:after="60"/>
      <w:outlineLvl w:val="3"/>
    </w:pPr>
    <w:rPr>
      <w:rFonts w:eastAsia="Times New Roman"/>
      <w:b/>
      <w:bCs/>
      <w:szCs w:val="28"/>
    </w:rPr>
  </w:style>
  <w:style w:type="paragraph" w:styleId="Nagwek5">
    <w:name w:val="heading 5"/>
    <w:basedOn w:val="Normalny"/>
    <w:next w:val="Normalny"/>
    <w:link w:val="Nagwek5Znak"/>
    <w:unhideWhenUsed/>
    <w:qFormat/>
    <w:rsid w:val="00D90E83"/>
    <w:pPr>
      <w:numPr>
        <w:ilvl w:val="4"/>
        <w:numId w:val="7"/>
      </w:numPr>
      <w:spacing w:before="240" w:after="60"/>
      <w:outlineLvl w:val="4"/>
    </w:pPr>
    <w:rPr>
      <w:rFonts w:eastAsia="Times New Roman"/>
      <w:bCs/>
      <w:iCs/>
      <w:szCs w:val="26"/>
    </w:rPr>
  </w:style>
  <w:style w:type="paragraph" w:styleId="Nagwek6">
    <w:name w:val="heading 6"/>
    <w:basedOn w:val="Normalny"/>
    <w:next w:val="Normalny"/>
    <w:link w:val="Nagwek6Znak"/>
    <w:unhideWhenUsed/>
    <w:qFormat/>
    <w:rsid w:val="001314BF"/>
    <w:pPr>
      <w:numPr>
        <w:ilvl w:val="5"/>
        <w:numId w:val="7"/>
      </w:numPr>
      <w:spacing w:before="240" w:after="60"/>
      <w:outlineLvl w:val="5"/>
    </w:pPr>
    <w:rPr>
      <w:rFonts w:eastAsia="Times New Roman"/>
      <w:b/>
      <w:bCs/>
      <w:szCs w:val="22"/>
    </w:rPr>
  </w:style>
  <w:style w:type="paragraph" w:styleId="Nagwek7">
    <w:name w:val="heading 7"/>
    <w:basedOn w:val="Normalny"/>
    <w:next w:val="Normalny"/>
    <w:link w:val="Nagwek7Znak"/>
    <w:unhideWhenUsed/>
    <w:qFormat/>
    <w:rsid w:val="001314BF"/>
    <w:pPr>
      <w:numPr>
        <w:ilvl w:val="6"/>
        <w:numId w:val="7"/>
      </w:numPr>
      <w:spacing w:before="240" w:after="60"/>
      <w:outlineLvl w:val="6"/>
    </w:pPr>
    <w:rPr>
      <w:rFonts w:eastAsia="Times New Roman"/>
      <w:sz w:val="24"/>
      <w:szCs w:val="24"/>
    </w:rPr>
  </w:style>
  <w:style w:type="paragraph" w:styleId="Nagwek8">
    <w:name w:val="heading 8"/>
    <w:basedOn w:val="Normalny"/>
    <w:next w:val="Normalny"/>
    <w:link w:val="Nagwek8Znak"/>
    <w:unhideWhenUsed/>
    <w:qFormat/>
    <w:rsid w:val="001314BF"/>
    <w:pPr>
      <w:numPr>
        <w:ilvl w:val="7"/>
        <w:numId w:val="7"/>
      </w:numPr>
      <w:spacing w:before="240" w:after="60"/>
      <w:outlineLvl w:val="7"/>
    </w:pPr>
    <w:rPr>
      <w:rFonts w:eastAsia="Times New Roman"/>
      <w:i/>
      <w:iCs/>
      <w:sz w:val="24"/>
      <w:szCs w:val="24"/>
    </w:rPr>
  </w:style>
  <w:style w:type="paragraph" w:styleId="Nagwek9">
    <w:name w:val="heading 9"/>
    <w:basedOn w:val="Normalny"/>
    <w:next w:val="Normalny"/>
    <w:link w:val="Nagwek9Znak"/>
    <w:unhideWhenUsed/>
    <w:qFormat/>
    <w:rsid w:val="001314BF"/>
    <w:pPr>
      <w:numPr>
        <w:ilvl w:val="8"/>
        <w:numId w:val="7"/>
      </w:numPr>
      <w:spacing w:before="240" w:after="60"/>
      <w:outlineLvl w:val="8"/>
    </w:pPr>
    <w:rPr>
      <w:rFonts w:ascii="Cambria" w:eastAsia="Times New Roman" w:hAnsi="Cambria"/>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9093E"/>
    <w:rPr>
      <w:rFonts w:ascii="Calibri" w:eastAsia="MS Mincho" w:hAnsi="Calibri"/>
      <w:b/>
      <w:bCs/>
      <w:sz w:val="32"/>
      <w:lang w:eastAsia="ja-JP"/>
    </w:rPr>
  </w:style>
  <w:style w:type="character" w:customStyle="1" w:styleId="Nagwek2Znak">
    <w:name w:val="Nagłówek 2 Znak"/>
    <w:basedOn w:val="Domylnaczcionkaakapitu"/>
    <w:link w:val="Nagwek2"/>
    <w:rsid w:val="00D06278"/>
    <w:rPr>
      <w:rFonts w:ascii="Calibri" w:eastAsia="MS Mincho" w:hAnsi="Calibri"/>
      <w:b/>
      <w:sz w:val="28"/>
      <w:lang w:eastAsia="ja-JP"/>
    </w:rPr>
  </w:style>
  <w:style w:type="character" w:customStyle="1" w:styleId="Nagwek3Znak">
    <w:name w:val="Nagłówek 3 Znak"/>
    <w:basedOn w:val="Domylnaczcionkaakapitu"/>
    <w:link w:val="Nagwek3"/>
    <w:rsid w:val="00D83857"/>
    <w:rPr>
      <w:rFonts w:ascii="Calibri" w:hAnsi="Calibri"/>
      <w:b/>
      <w:bCs/>
      <w:sz w:val="24"/>
      <w:szCs w:val="26"/>
      <w:lang w:eastAsia="ja-JP"/>
    </w:rPr>
  </w:style>
  <w:style w:type="character" w:customStyle="1" w:styleId="Nagwek4Znak">
    <w:name w:val="Nagłówek 4 Znak"/>
    <w:basedOn w:val="Domylnaczcionkaakapitu"/>
    <w:link w:val="Nagwek4"/>
    <w:uiPriority w:val="9"/>
    <w:rsid w:val="00D83857"/>
    <w:rPr>
      <w:rFonts w:ascii="Calibri" w:hAnsi="Calibri"/>
      <w:b/>
      <w:bCs/>
      <w:sz w:val="22"/>
      <w:szCs w:val="28"/>
      <w:lang w:eastAsia="ja-JP"/>
    </w:rPr>
  </w:style>
  <w:style w:type="character" w:customStyle="1" w:styleId="Nagwek5Znak">
    <w:name w:val="Nagłówek 5 Znak"/>
    <w:basedOn w:val="Domylnaczcionkaakapitu"/>
    <w:link w:val="Nagwek5"/>
    <w:rsid w:val="00D90E83"/>
    <w:rPr>
      <w:rFonts w:ascii="Calibri" w:hAnsi="Calibri"/>
      <w:bCs/>
      <w:iCs/>
      <w:sz w:val="22"/>
      <w:szCs w:val="26"/>
      <w:lang w:eastAsia="ja-JP"/>
    </w:rPr>
  </w:style>
  <w:style w:type="character" w:customStyle="1" w:styleId="Nagwek6Znak">
    <w:name w:val="Nagłówek 6 Znak"/>
    <w:basedOn w:val="Domylnaczcionkaakapitu"/>
    <w:link w:val="Nagwek6"/>
    <w:rsid w:val="001314BF"/>
    <w:rPr>
      <w:rFonts w:ascii="Calibri" w:hAnsi="Calibri"/>
      <w:b/>
      <w:bCs/>
      <w:sz w:val="22"/>
      <w:szCs w:val="22"/>
      <w:lang w:eastAsia="ja-JP"/>
    </w:rPr>
  </w:style>
  <w:style w:type="character" w:customStyle="1" w:styleId="Nagwek7Znak">
    <w:name w:val="Nagłówek 7 Znak"/>
    <w:basedOn w:val="Domylnaczcionkaakapitu"/>
    <w:link w:val="Nagwek7"/>
    <w:rsid w:val="001314BF"/>
    <w:rPr>
      <w:rFonts w:ascii="Calibri" w:hAnsi="Calibri"/>
      <w:sz w:val="24"/>
      <w:szCs w:val="24"/>
      <w:lang w:eastAsia="ja-JP"/>
    </w:rPr>
  </w:style>
  <w:style w:type="character" w:customStyle="1" w:styleId="Nagwek8Znak">
    <w:name w:val="Nagłówek 8 Znak"/>
    <w:basedOn w:val="Domylnaczcionkaakapitu"/>
    <w:link w:val="Nagwek8"/>
    <w:rsid w:val="001314BF"/>
    <w:rPr>
      <w:rFonts w:ascii="Calibri" w:hAnsi="Calibri"/>
      <w:i/>
      <w:iCs/>
      <w:sz w:val="24"/>
      <w:szCs w:val="24"/>
      <w:lang w:eastAsia="ja-JP"/>
    </w:rPr>
  </w:style>
  <w:style w:type="character" w:customStyle="1" w:styleId="Nagwek9Znak">
    <w:name w:val="Nagłówek 9 Znak"/>
    <w:basedOn w:val="Domylnaczcionkaakapitu"/>
    <w:link w:val="Nagwek9"/>
    <w:rsid w:val="001314BF"/>
    <w:rPr>
      <w:rFonts w:ascii="Cambria" w:hAnsi="Cambria"/>
      <w:sz w:val="22"/>
      <w:szCs w:val="22"/>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basedOn w:val="Domylnaczcionkaakapitu"/>
    <w:link w:val="Tytu"/>
    <w:uiPriority w:val="10"/>
    <w:rsid w:val="00D06278"/>
    <w:rPr>
      <w:rFonts w:ascii="Calibri" w:eastAsia="MS Mincho" w:hAnsi="Calibri"/>
      <w:b/>
      <w:bCs/>
      <w:sz w:val="40"/>
      <w:szCs w:val="40"/>
      <w:lang w:eastAsia="ja-JP"/>
    </w:rPr>
  </w:style>
  <w:style w:type="character" w:styleId="Pogrubienie">
    <w:name w:val="Strong"/>
    <w:basedOn w:val="Domylnaczcionkaakapitu"/>
    <w:qFormat/>
    <w:rsid w:val="00EA3AC9"/>
    <w:rPr>
      <w:b/>
      <w:bCs/>
    </w:rPr>
  </w:style>
  <w:style w:type="paragraph" w:styleId="Bezodstpw">
    <w:name w:val="No Spacing"/>
    <w:link w:val="BezodstpwZnak"/>
    <w:uiPriority w:val="1"/>
    <w:qFormat/>
    <w:rsid w:val="001314BF"/>
    <w:pPr>
      <w:widowControl w:val="0"/>
      <w:autoSpaceDE w:val="0"/>
      <w:autoSpaceDN w:val="0"/>
      <w:adjustRightInd w:val="0"/>
    </w:pPr>
  </w:style>
  <w:style w:type="character" w:customStyle="1" w:styleId="BezodstpwZnak">
    <w:name w:val="Bez odstępów Znak"/>
    <w:link w:val="Bezodstpw"/>
    <w:uiPriority w:val="1"/>
    <w:locked/>
    <w:rsid w:val="001314BF"/>
  </w:style>
  <w:style w:type="character" w:styleId="Hipercze">
    <w:name w:val="Hyperlink"/>
    <w:uiPriority w:val="99"/>
    <w:unhideWhenUsed/>
    <w:rsid w:val="001314BF"/>
    <w:rPr>
      <w:color w:val="0000FF"/>
      <w:u w:val="single"/>
    </w:rPr>
  </w:style>
  <w:style w:type="paragraph" w:styleId="Legenda">
    <w:name w:val="caption"/>
    <w:aliases w:val="legenda"/>
    <w:basedOn w:val="Normalny"/>
    <w:next w:val="Normalny"/>
    <w:uiPriority w:val="35"/>
    <w:unhideWhenUsed/>
    <w:qFormat/>
    <w:rsid w:val="001314BF"/>
    <w:rPr>
      <w:b/>
      <w:bCs/>
    </w:rPr>
  </w:style>
  <w:style w:type="character" w:styleId="Odwoanieprzypisudolnego">
    <w:name w:val="footnote reference"/>
    <w:rsid w:val="001314BF"/>
    <w:rPr>
      <w:vertAlign w:val="superscript"/>
    </w:rPr>
  </w:style>
  <w:style w:type="paragraph" w:styleId="Tekstprzypisudolnego">
    <w:name w:val="footnote text"/>
    <w:aliases w:val="Podrozdział,Footnote,Podrozdzia3"/>
    <w:basedOn w:val="Normalny"/>
    <w:link w:val="TekstprzypisudolnegoZnak"/>
    <w:rsid w:val="001314BF"/>
    <w:pPr>
      <w:widowControl w:val="0"/>
      <w:suppressLineNumbers/>
      <w:suppressAutoHyphens/>
      <w:ind w:left="283" w:hanging="283"/>
      <w:jc w:val="left"/>
    </w:pPr>
    <w:rPr>
      <w:rFonts w:ascii="Times New Roman" w:eastAsia="Lucida Sans Unicode" w:hAnsi="Times New Roman"/>
      <w:kern w:val="1"/>
    </w:rPr>
  </w:style>
  <w:style w:type="character" w:customStyle="1" w:styleId="TekstprzypisudolnegoZnak">
    <w:name w:val="Tekst przypisu dolnego Znak"/>
    <w:aliases w:val="Podrozdział Znak,Footnote Znak,Podrozdzia3 Znak"/>
    <w:basedOn w:val="Domylnaczcionkaakapitu"/>
    <w:link w:val="Tekstprzypisudolnego"/>
    <w:rsid w:val="001314BF"/>
    <w:rPr>
      <w:rFonts w:eastAsia="Lucida Sans Unicode"/>
      <w:kern w:val="1"/>
      <w:lang w:eastAsia="ja-JP"/>
    </w:rPr>
  </w:style>
  <w:style w:type="paragraph" w:styleId="Nagwekspisutreci">
    <w:name w:val="TOC Heading"/>
    <w:basedOn w:val="Nagwek1"/>
    <w:next w:val="Normalny"/>
    <w:uiPriority w:val="39"/>
    <w:unhideWhenUsed/>
    <w:qFormat/>
    <w:rsid w:val="005D0AFF"/>
    <w:pPr>
      <w:keepLines/>
      <w:spacing w:before="480" w:after="0"/>
      <w:jc w:val="left"/>
      <w:outlineLvl w:val="9"/>
    </w:pPr>
    <w:rPr>
      <w:rFonts w:asciiTheme="majorHAnsi" w:eastAsiaTheme="majorEastAsia" w:hAnsiTheme="majorHAnsi" w:cstheme="majorBidi"/>
      <w:color w:val="365F91" w:themeColor="accent1" w:themeShade="BF"/>
      <w:szCs w:val="28"/>
      <w:lang w:eastAsia="en-US"/>
    </w:rPr>
  </w:style>
  <w:style w:type="paragraph" w:styleId="Spistreci1">
    <w:name w:val="toc 1"/>
    <w:basedOn w:val="Normalny"/>
    <w:next w:val="Normalny"/>
    <w:autoRedefine/>
    <w:uiPriority w:val="39"/>
    <w:unhideWhenUsed/>
    <w:rsid w:val="006703A6"/>
    <w:pPr>
      <w:tabs>
        <w:tab w:val="left" w:pos="400"/>
        <w:tab w:val="right" w:leader="dot" w:pos="9062"/>
      </w:tabs>
      <w:spacing w:after="100"/>
    </w:pPr>
  </w:style>
  <w:style w:type="paragraph" w:styleId="Spistreci2">
    <w:name w:val="toc 2"/>
    <w:basedOn w:val="Normalny"/>
    <w:next w:val="Normalny"/>
    <w:autoRedefine/>
    <w:uiPriority w:val="39"/>
    <w:unhideWhenUsed/>
    <w:rsid w:val="005D0AFF"/>
    <w:pPr>
      <w:spacing w:after="100"/>
      <w:ind w:left="200"/>
    </w:pPr>
  </w:style>
  <w:style w:type="paragraph" w:styleId="Spistreci3">
    <w:name w:val="toc 3"/>
    <w:basedOn w:val="Normalny"/>
    <w:next w:val="Normalny"/>
    <w:autoRedefine/>
    <w:uiPriority w:val="39"/>
    <w:unhideWhenUsed/>
    <w:rsid w:val="005D0AFF"/>
    <w:pPr>
      <w:spacing w:after="100"/>
      <w:ind w:left="400"/>
    </w:pPr>
  </w:style>
  <w:style w:type="paragraph" w:styleId="Tekstdymka">
    <w:name w:val="Balloon Text"/>
    <w:basedOn w:val="Normalny"/>
    <w:link w:val="TekstdymkaZnak"/>
    <w:unhideWhenUsed/>
    <w:rsid w:val="005D0AF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rsid w:val="005D0AFF"/>
    <w:rPr>
      <w:rFonts w:ascii="Tahoma" w:eastAsia="MS Mincho" w:hAnsi="Tahoma" w:cs="Tahoma"/>
      <w:sz w:val="16"/>
      <w:szCs w:val="16"/>
      <w:lang w:eastAsia="ja-JP"/>
    </w:rPr>
  </w:style>
  <w:style w:type="character" w:customStyle="1" w:styleId="tresc">
    <w:name w:val="tresc"/>
    <w:basedOn w:val="Domylnaczcionkaakapitu"/>
    <w:rsid w:val="00B168F2"/>
  </w:style>
  <w:style w:type="paragraph" w:customStyle="1" w:styleId="Default">
    <w:name w:val="Default"/>
    <w:rsid w:val="00FE729B"/>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DA2A20"/>
    <w:pPr>
      <w:ind w:left="720"/>
      <w:contextualSpacing/>
    </w:pPr>
  </w:style>
  <w:style w:type="character" w:customStyle="1" w:styleId="AkapitzlistZnak">
    <w:name w:val="Akapit z listą Znak"/>
    <w:link w:val="Akapitzlist"/>
    <w:uiPriority w:val="34"/>
    <w:locked/>
    <w:rsid w:val="00B6237D"/>
    <w:rPr>
      <w:rFonts w:ascii="Arial" w:eastAsia="MS Mincho" w:hAnsi="Arial"/>
      <w:lang w:eastAsia="ja-JP"/>
    </w:rPr>
  </w:style>
  <w:style w:type="character" w:styleId="UyteHipercze">
    <w:name w:val="FollowedHyperlink"/>
    <w:basedOn w:val="Domylnaczcionkaakapitu"/>
    <w:uiPriority w:val="99"/>
    <w:semiHidden/>
    <w:unhideWhenUsed/>
    <w:rsid w:val="00331763"/>
    <w:rPr>
      <w:color w:val="800080" w:themeColor="followedHyperlink"/>
      <w:u w:val="single"/>
    </w:rPr>
  </w:style>
  <w:style w:type="paragraph" w:styleId="Spisilustracji">
    <w:name w:val="table of figures"/>
    <w:basedOn w:val="Normalny"/>
    <w:next w:val="Normalny"/>
    <w:uiPriority w:val="99"/>
    <w:unhideWhenUsed/>
    <w:rsid w:val="00FC57E8"/>
    <w:pPr>
      <w:spacing w:after="0"/>
    </w:pPr>
  </w:style>
  <w:style w:type="paragraph" w:styleId="Nagwek">
    <w:name w:val="header"/>
    <w:basedOn w:val="Normalny"/>
    <w:link w:val="NagwekZnak"/>
    <w:unhideWhenUsed/>
    <w:rsid w:val="00247BA7"/>
    <w:pPr>
      <w:tabs>
        <w:tab w:val="center" w:pos="4536"/>
        <w:tab w:val="right" w:pos="9072"/>
      </w:tabs>
      <w:spacing w:before="0" w:after="0" w:line="240" w:lineRule="auto"/>
    </w:pPr>
  </w:style>
  <w:style w:type="character" w:customStyle="1" w:styleId="NagwekZnak">
    <w:name w:val="Nagłówek Znak"/>
    <w:basedOn w:val="Domylnaczcionkaakapitu"/>
    <w:link w:val="Nagwek"/>
    <w:rsid w:val="00247BA7"/>
    <w:rPr>
      <w:rFonts w:ascii="Arial" w:eastAsia="MS Mincho" w:hAnsi="Arial"/>
      <w:lang w:eastAsia="ja-JP"/>
    </w:rPr>
  </w:style>
  <w:style w:type="paragraph" w:styleId="Stopka">
    <w:name w:val="footer"/>
    <w:basedOn w:val="Normalny"/>
    <w:link w:val="StopkaZnak"/>
    <w:uiPriority w:val="99"/>
    <w:unhideWhenUsed/>
    <w:rsid w:val="00247BA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47BA7"/>
    <w:rPr>
      <w:rFonts w:ascii="Arial" w:eastAsia="MS Mincho" w:hAnsi="Arial"/>
      <w:lang w:eastAsia="ja-JP"/>
    </w:rPr>
  </w:style>
  <w:style w:type="character" w:styleId="HTML-cytat">
    <w:name w:val="HTML Cite"/>
    <w:rsid w:val="00075D98"/>
    <w:rPr>
      <w:i/>
      <w:iCs/>
    </w:rPr>
  </w:style>
  <w:style w:type="paragraph" w:customStyle="1" w:styleId="przypisdolny">
    <w:name w:val="przypis dolny"/>
    <w:basedOn w:val="Normalny"/>
    <w:link w:val="przypisdolnyZnak"/>
    <w:qFormat/>
    <w:rsid w:val="00075D98"/>
    <w:pPr>
      <w:spacing w:before="60" w:after="60"/>
    </w:pPr>
    <w:rPr>
      <w:rFonts w:ascii="Verdana" w:eastAsia="Times New Roman" w:hAnsi="Verdana"/>
      <w:sz w:val="16"/>
      <w:szCs w:val="16"/>
      <w:lang w:eastAsia="pl-PL"/>
    </w:rPr>
  </w:style>
  <w:style w:type="character" w:customStyle="1" w:styleId="przypisdolnyZnak">
    <w:name w:val="przypis dolny Znak"/>
    <w:basedOn w:val="Domylnaczcionkaakapitu"/>
    <w:link w:val="przypisdolny"/>
    <w:rsid w:val="00075D98"/>
    <w:rPr>
      <w:rFonts w:ascii="Verdana" w:hAnsi="Verdana"/>
      <w:sz w:val="16"/>
      <w:szCs w:val="16"/>
    </w:rPr>
  </w:style>
  <w:style w:type="character" w:customStyle="1" w:styleId="h2">
    <w:name w:val="h2"/>
    <w:basedOn w:val="Domylnaczcionkaakapitu"/>
    <w:rsid w:val="00A40178"/>
  </w:style>
  <w:style w:type="paragraph" w:styleId="Tekstprzypisukocowego">
    <w:name w:val="endnote text"/>
    <w:basedOn w:val="Normalny"/>
    <w:link w:val="TekstprzypisukocowegoZnak"/>
    <w:uiPriority w:val="99"/>
    <w:semiHidden/>
    <w:unhideWhenUsed/>
    <w:rsid w:val="00802BB3"/>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802BB3"/>
    <w:rPr>
      <w:rFonts w:ascii="Arial" w:eastAsia="MS Mincho" w:hAnsi="Arial"/>
      <w:lang w:eastAsia="ja-JP"/>
    </w:rPr>
  </w:style>
  <w:style w:type="character" w:styleId="Odwoanieprzypisukocowego">
    <w:name w:val="endnote reference"/>
    <w:basedOn w:val="Domylnaczcionkaakapitu"/>
    <w:unhideWhenUsed/>
    <w:rsid w:val="00802BB3"/>
    <w:rPr>
      <w:vertAlign w:val="superscript"/>
    </w:rPr>
  </w:style>
  <w:style w:type="paragraph" w:styleId="NormalnyWeb">
    <w:name w:val="Normal (Web)"/>
    <w:basedOn w:val="Normalny"/>
    <w:uiPriority w:val="99"/>
    <w:unhideWhenUsed/>
    <w:rsid w:val="00A66BA4"/>
    <w:pPr>
      <w:spacing w:before="100" w:beforeAutospacing="1" w:after="100" w:afterAutospacing="1" w:line="240" w:lineRule="auto"/>
      <w:jc w:val="left"/>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rsid w:val="00253910"/>
    <w:pPr>
      <w:spacing w:before="0" w:after="0" w:line="360" w:lineRule="atLeast"/>
      <w:ind w:left="284" w:firstLine="424"/>
    </w:pPr>
    <w:rPr>
      <w:rFonts w:ascii="Times New Roman" w:eastAsia="Times New Roman" w:hAnsi="Times New Roman"/>
      <w:sz w:val="24"/>
      <w:lang w:eastAsia="pl-PL"/>
    </w:rPr>
  </w:style>
  <w:style w:type="character" w:customStyle="1" w:styleId="Tekstpodstawowywcity2Znak">
    <w:name w:val="Tekst podstawowy wcięty 2 Znak"/>
    <w:basedOn w:val="Domylnaczcionkaakapitu"/>
    <w:link w:val="Tekstpodstawowywcity2"/>
    <w:rsid w:val="00253910"/>
    <w:rPr>
      <w:sz w:val="24"/>
    </w:rPr>
  </w:style>
  <w:style w:type="paragraph" w:styleId="Tekstpodstawowywcity3">
    <w:name w:val="Body Text Indent 3"/>
    <w:basedOn w:val="Normalny"/>
    <w:link w:val="Tekstpodstawowywcity3Znak"/>
    <w:uiPriority w:val="99"/>
    <w:semiHidden/>
    <w:unhideWhenUsed/>
    <w:rsid w:val="00253910"/>
    <w:pPr>
      <w:spacing w:before="0" w:after="120"/>
      <w:ind w:left="283"/>
      <w:jc w:val="left"/>
    </w:pPr>
    <w:rPr>
      <w:rFonts w:eastAsia="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253910"/>
    <w:rPr>
      <w:rFonts w:ascii="Calibri" w:eastAsia="Calibri" w:hAnsi="Calibri"/>
      <w:sz w:val="16"/>
      <w:szCs w:val="16"/>
      <w:lang w:eastAsia="en-US"/>
    </w:rPr>
  </w:style>
  <w:style w:type="character" w:customStyle="1" w:styleId="adtext">
    <w:name w:val="adtext"/>
    <w:basedOn w:val="Domylnaczcionkaakapitu"/>
    <w:rsid w:val="002E6E73"/>
  </w:style>
  <w:style w:type="character" w:customStyle="1" w:styleId="predeft1">
    <w:name w:val="predef_t1"/>
    <w:basedOn w:val="Domylnaczcionkaakapitu"/>
    <w:rsid w:val="002E6E73"/>
    <w:rPr>
      <w:b/>
      <w:bCs/>
      <w:vanish w:val="0"/>
      <w:webHidden w:val="0"/>
      <w:color w:val="562F03"/>
      <w:sz w:val="18"/>
      <w:szCs w:val="18"/>
      <w:specVanish w:val="0"/>
    </w:rPr>
  </w:style>
  <w:style w:type="paragraph" w:styleId="Tekstpodstawowy">
    <w:name w:val="Body Text"/>
    <w:basedOn w:val="Normalny"/>
    <w:link w:val="TekstpodstawowyZnak"/>
    <w:unhideWhenUsed/>
    <w:rsid w:val="004C72C6"/>
    <w:pPr>
      <w:spacing w:after="120"/>
    </w:pPr>
  </w:style>
  <w:style w:type="character" w:customStyle="1" w:styleId="TekstpodstawowyZnak">
    <w:name w:val="Tekst podstawowy Znak"/>
    <w:basedOn w:val="Domylnaczcionkaakapitu"/>
    <w:link w:val="Tekstpodstawowy"/>
    <w:rsid w:val="004C72C6"/>
    <w:rPr>
      <w:rFonts w:ascii="Arial" w:eastAsia="MS Mincho" w:hAnsi="Arial"/>
      <w:lang w:eastAsia="ja-JP"/>
    </w:rPr>
  </w:style>
  <w:style w:type="paragraph" w:customStyle="1" w:styleId="rdo">
    <w:name w:val="źródło"/>
    <w:basedOn w:val="Normalny"/>
    <w:qFormat/>
    <w:rsid w:val="004C72C6"/>
    <w:pPr>
      <w:spacing w:line="300" w:lineRule="auto"/>
      <w:jc w:val="left"/>
    </w:pPr>
    <w:rPr>
      <w:rFonts w:ascii="Times New Roman" w:eastAsia="Calibri" w:hAnsi="Times New Roman"/>
      <w:i/>
      <w:lang w:eastAsia="en-US"/>
    </w:rPr>
  </w:style>
  <w:style w:type="paragraph" w:customStyle="1" w:styleId="Ilustracja">
    <w:name w:val="Ilustracja"/>
    <w:basedOn w:val="Normalny"/>
    <w:rsid w:val="00BF385B"/>
    <w:pPr>
      <w:suppressLineNumbers/>
      <w:spacing w:before="120" w:after="120"/>
      <w:jc w:val="left"/>
      <w:textAlignment w:val="top"/>
    </w:pPr>
    <w:rPr>
      <w:rFonts w:cs="Lucida Sans"/>
      <w:i/>
      <w:iCs/>
      <w:kern w:val="1"/>
      <w:sz w:val="16"/>
      <w:szCs w:val="24"/>
      <w:lang w:eastAsia="ar-SA"/>
    </w:rPr>
  </w:style>
  <w:style w:type="paragraph" w:customStyle="1" w:styleId="Zawartotabeli">
    <w:name w:val="Zawartość tabeli"/>
    <w:basedOn w:val="Normalny"/>
    <w:rsid w:val="00FD28F4"/>
    <w:pPr>
      <w:suppressLineNumbers/>
      <w:suppressAutoHyphens/>
      <w:spacing w:before="0" w:after="0"/>
      <w:textAlignment w:val="top"/>
    </w:pPr>
    <w:rPr>
      <w:kern w:val="1"/>
      <w:lang w:eastAsia="ar-SA"/>
    </w:rPr>
  </w:style>
  <w:style w:type="paragraph" w:customStyle="1" w:styleId="Akapitzlist1">
    <w:name w:val="Akapit z listą1"/>
    <w:basedOn w:val="Normalny"/>
    <w:rsid w:val="007F363C"/>
    <w:pPr>
      <w:suppressAutoHyphens/>
      <w:spacing w:before="0" w:after="0"/>
      <w:ind w:left="720"/>
      <w:jc w:val="left"/>
      <w:textAlignment w:val="top"/>
    </w:pPr>
    <w:rPr>
      <w:rFonts w:eastAsia="Times New Roman" w:cs="TimesNewRomanPSMT"/>
      <w:kern w:val="1"/>
      <w:szCs w:val="22"/>
      <w:lang w:eastAsia="ar-SA"/>
    </w:rPr>
  </w:style>
  <w:style w:type="paragraph" w:customStyle="1" w:styleId="Bezodstpw1">
    <w:name w:val="Bez odstępów1"/>
    <w:rsid w:val="0096185B"/>
    <w:pPr>
      <w:suppressAutoHyphens/>
      <w:spacing w:line="100" w:lineRule="atLeast"/>
    </w:pPr>
    <w:rPr>
      <w:rFonts w:eastAsia="SimSun" w:cs="Lucida Sans"/>
      <w:sz w:val="24"/>
      <w:szCs w:val="24"/>
      <w:lang w:eastAsia="hi-IN" w:bidi="hi-IN"/>
    </w:rPr>
  </w:style>
  <w:style w:type="character" w:customStyle="1" w:styleId="akapitustep1">
    <w:name w:val="akapitustep1"/>
    <w:basedOn w:val="Domylnaczcionkaakapitu"/>
    <w:rsid w:val="00780E85"/>
  </w:style>
  <w:style w:type="paragraph" w:customStyle="1" w:styleId="Listanumerowana1">
    <w:name w:val="Lista numerowana1"/>
    <w:basedOn w:val="Normalny"/>
    <w:rsid w:val="00A6338A"/>
    <w:pPr>
      <w:numPr>
        <w:numId w:val="1"/>
      </w:numPr>
      <w:spacing w:before="0" w:after="0"/>
      <w:jc w:val="left"/>
      <w:textAlignment w:val="top"/>
    </w:pPr>
    <w:rPr>
      <w:rFonts w:cs="Arial"/>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cs="Arial"/>
      <w:sz w:val="24"/>
      <w:szCs w:val="24"/>
      <w:lang w:eastAsia="pl-PL"/>
    </w:rPr>
  </w:style>
  <w:style w:type="paragraph" w:styleId="Tekstpodstawowywcity">
    <w:name w:val="Body Text Indent"/>
    <w:basedOn w:val="Normalny"/>
    <w:link w:val="TekstpodstawowywcityZnak"/>
    <w:unhideWhenUsed/>
    <w:rsid w:val="006A1368"/>
    <w:pPr>
      <w:spacing w:after="120"/>
      <w:ind w:left="283"/>
    </w:pPr>
  </w:style>
  <w:style w:type="character" w:customStyle="1" w:styleId="TekstpodstawowywcityZnak">
    <w:name w:val="Tekst podstawowy wcięty Znak"/>
    <w:basedOn w:val="Domylnaczcionkaakapitu"/>
    <w:link w:val="Tekstpodstawowywcity"/>
    <w:rsid w:val="006A1368"/>
    <w:rPr>
      <w:rFonts w:ascii="Arial" w:eastAsia="MS Mincho" w:hAnsi="Arial"/>
      <w:lang w:eastAsia="ja-JP"/>
    </w:rPr>
  </w:style>
  <w:style w:type="character" w:customStyle="1" w:styleId="WW8Num30z0">
    <w:name w:val="WW8Num30z0"/>
    <w:rsid w:val="006A1368"/>
    <w:rPr>
      <w:rFonts w:ascii="Symbol" w:hAnsi="Symbol" w:cs="Symbol"/>
    </w:rPr>
  </w:style>
  <w:style w:type="paragraph" w:customStyle="1" w:styleId="TableContents">
    <w:name w:val="Table Contents"/>
    <w:basedOn w:val="Normalny"/>
    <w:rsid w:val="006A1368"/>
    <w:pPr>
      <w:spacing w:before="0" w:after="0" w:line="100" w:lineRule="atLeast"/>
      <w:jc w:val="left"/>
      <w:textAlignment w:val="top"/>
    </w:pPr>
    <w:rPr>
      <w:rFonts w:ascii="Times New Roman" w:eastAsia="Times New Roman" w:hAnsi="Times New Roman"/>
      <w:kern w:val="1"/>
      <w:sz w:val="24"/>
      <w:szCs w:val="24"/>
      <w:lang w:val="en-US" w:eastAsia="ar-SA"/>
    </w:rPr>
  </w:style>
  <w:style w:type="paragraph" w:customStyle="1" w:styleId="Tekstpodstawowy21">
    <w:name w:val="Tekst podstawowy 21"/>
    <w:basedOn w:val="Normalny"/>
    <w:rsid w:val="006A1368"/>
    <w:pPr>
      <w:spacing w:before="0" w:after="0" w:line="100" w:lineRule="atLeast"/>
      <w:textAlignment w:val="top"/>
    </w:pPr>
    <w:rPr>
      <w:rFonts w:ascii="Times New Roman" w:eastAsia="Times New Roman" w:hAnsi="Times New Roman"/>
      <w:kern w:val="1"/>
      <w:sz w:val="24"/>
      <w:lang w:eastAsia="ar-SA"/>
    </w:rPr>
  </w:style>
  <w:style w:type="paragraph" w:customStyle="1" w:styleId="Tabela">
    <w:name w:val="Tabela"/>
    <w:basedOn w:val="Normalny"/>
    <w:rsid w:val="009469C8"/>
    <w:pPr>
      <w:suppressLineNumbers/>
      <w:spacing w:before="120" w:after="120"/>
      <w:ind w:left="-113"/>
      <w:jc w:val="left"/>
      <w:textAlignment w:val="top"/>
    </w:pPr>
    <w:rPr>
      <w:rFonts w:cs="Lucida Sans"/>
      <w:i/>
      <w:iCs/>
      <w:kern w:val="1"/>
      <w:sz w:val="16"/>
      <w:szCs w:val="24"/>
      <w:lang w:eastAsia="ar-SA"/>
    </w:rPr>
  </w:style>
  <w:style w:type="paragraph" w:customStyle="1" w:styleId="Akapitzlist2">
    <w:name w:val="Akapit z listą2"/>
    <w:basedOn w:val="Normalny"/>
    <w:rsid w:val="00002758"/>
    <w:pPr>
      <w:autoSpaceDE w:val="0"/>
      <w:autoSpaceDN w:val="0"/>
      <w:adjustRightInd w:val="0"/>
      <w:ind w:left="720"/>
    </w:pPr>
    <w:rPr>
      <w:rFonts w:eastAsia="Calibri" w:cs="TimesNewRomanPSMT"/>
      <w:szCs w:val="22"/>
      <w:lang w:eastAsia="pl-PL"/>
    </w:rPr>
  </w:style>
  <w:style w:type="paragraph" w:customStyle="1" w:styleId="st1">
    <w:name w:val="st1"/>
    <w:basedOn w:val="Normalny"/>
    <w:rsid w:val="00907199"/>
    <w:pPr>
      <w:spacing w:before="100" w:beforeAutospacing="1" w:after="100" w:afterAutospacing="1" w:line="240" w:lineRule="auto"/>
      <w:jc w:val="left"/>
    </w:pPr>
    <w:rPr>
      <w:rFonts w:ascii="Times New Roman" w:eastAsia="Times New Roman" w:hAnsi="Times New Roman"/>
      <w:sz w:val="24"/>
      <w:szCs w:val="24"/>
      <w:lang w:eastAsia="pl-PL"/>
    </w:rPr>
  </w:style>
  <w:style w:type="table" w:styleId="Tabela-Siatka">
    <w:name w:val="Table Grid"/>
    <w:basedOn w:val="Standardowy"/>
    <w:uiPriority w:val="59"/>
    <w:rsid w:val="0002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550F2B"/>
    <w:rPr>
      <w:rFonts w:ascii="Times New Roman" w:hAnsi="Times New Roman" w:cs="Times New Roman"/>
      <w:sz w:val="14"/>
      <w:szCs w:val="14"/>
    </w:rPr>
  </w:style>
  <w:style w:type="paragraph" w:customStyle="1" w:styleId="Tekstpodstawowy211">
    <w:name w:val="Tekst podstawowy 211"/>
    <w:basedOn w:val="Normalny"/>
    <w:rsid w:val="004D7E63"/>
    <w:pPr>
      <w:suppressAutoHyphens/>
      <w:spacing w:before="0" w:after="120" w:line="480" w:lineRule="auto"/>
      <w:jc w:val="left"/>
    </w:pPr>
    <w:rPr>
      <w:rFonts w:ascii="Times New Roman" w:eastAsia="Times New Roman" w:hAnsi="Times New Roman"/>
      <w:sz w:val="24"/>
      <w:szCs w:val="24"/>
      <w:lang w:eastAsia="ar-SA"/>
    </w:rPr>
  </w:style>
  <w:style w:type="paragraph" w:styleId="Tekstpodstawowy2">
    <w:name w:val="Body Text 2"/>
    <w:basedOn w:val="Normalny"/>
    <w:link w:val="Tekstpodstawowy2Znak"/>
    <w:uiPriority w:val="99"/>
    <w:semiHidden/>
    <w:unhideWhenUsed/>
    <w:rsid w:val="005C2558"/>
    <w:pPr>
      <w:spacing w:after="120" w:line="480" w:lineRule="auto"/>
    </w:pPr>
  </w:style>
  <w:style w:type="character" w:customStyle="1" w:styleId="Tekstpodstawowy2Znak">
    <w:name w:val="Tekst podstawowy 2 Znak"/>
    <w:basedOn w:val="Domylnaczcionkaakapitu"/>
    <w:link w:val="Tekstpodstawowy2"/>
    <w:uiPriority w:val="99"/>
    <w:semiHidden/>
    <w:rsid w:val="005C2558"/>
    <w:rPr>
      <w:rFonts w:ascii="Arial" w:eastAsia="MS Mincho" w:hAnsi="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heme="minorEastAsia" w:cs="Calibri"/>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heme="minorEastAsia" w:cs="Arial"/>
      <w:szCs w:val="22"/>
      <w:lang w:eastAsia="en-US"/>
    </w:rPr>
  </w:style>
  <w:style w:type="paragraph" w:customStyle="1" w:styleId="Akapitzlist21">
    <w:name w:val="Akapit z listą21"/>
    <w:basedOn w:val="Normalny"/>
    <w:rsid w:val="005C2558"/>
    <w:pPr>
      <w:suppressAutoHyphens/>
      <w:spacing w:before="0" w:after="0" w:line="240" w:lineRule="auto"/>
      <w:ind w:left="720"/>
    </w:pPr>
    <w:rPr>
      <w:rFonts w:ascii="Times New Roman" w:eastAsiaTheme="minorEastAsia" w:hAnsi="Times New Roman"/>
      <w:sz w:val="24"/>
      <w:szCs w:val="24"/>
      <w:lang w:eastAsia="ar-SA"/>
    </w:rPr>
  </w:style>
  <w:style w:type="paragraph" w:customStyle="1" w:styleId="Legenda1">
    <w:name w:val="Legenda1"/>
    <w:basedOn w:val="Normalny"/>
    <w:next w:val="Normalny"/>
    <w:rsid w:val="00B40A13"/>
    <w:pPr>
      <w:spacing w:before="0" w:after="200" w:line="240" w:lineRule="auto"/>
      <w:jc w:val="left"/>
    </w:pPr>
    <w:rPr>
      <w:rFonts w:eastAsia="Calibri"/>
      <w:b/>
      <w:bCs/>
      <w:color w:val="4F81BD"/>
      <w:kern w:val="1"/>
      <w:sz w:val="18"/>
      <w:szCs w:val="18"/>
      <w:lang w:eastAsia="ar-SA"/>
    </w:rPr>
  </w:style>
  <w:style w:type="paragraph" w:customStyle="1" w:styleId="Legenda2">
    <w:name w:val="Legenda2"/>
    <w:basedOn w:val="Normalny"/>
    <w:rsid w:val="00B40A13"/>
    <w:pPr>
      <w:suppressAutoHyphens/>
      <w:spacing w:before="0" w:after="200" w:line="100" w:lineRule="atLeast"/>
      <w:jc w:val="left"/>
      <w:textAlignment w:val="top"/>
    </w:pPr>
    <w:rPr>
      <w:rFonts w:cs="Calibri"/>
      <w:b/>
      <w:bCs/>
      <w:color w:val="4F81BD"/>
      <w:kern w:val="1"/>
      <w:sz w:val="18"/>
      <w:szCs w:val="18"/>
      <w:lang w:eastAsia="ar-SA"/>
    </w:rPr>
  </w:style>
  <w:style w:type="character" w:customStyle="1" w:styleId="WW8Num4z0">
    <w:name w:val="WW8Num4z0"/>
    <w:rsid w:val="00B40A13"/>
    <w:rPr>
      <w:rFonts w:eastAsia="Calibri" w:cs="Times New Roman"/>
      <w:sz w:val="24"/>
      <w:szCs w:val="24"/>
    </w:rPr>
  </w:style>
  <w:style w:type="character" w:customStyle="1" w:styleId="WW8Num4z1">
    <w:name w:val="WW8Num4z1"/>
    <w:rsid w:val="00B40A13"/>
    <w:rPr>
      <w:rFonts w:ascii="Symbol" w:hAnsi="Symbol" w:cs="Symbol"/>
      <w:sz w:val="24"/>
      <w:szCs w:val="24"/>
    </w:rPr>
  </w:style>
  <w:style w:type="character" w:customStyle="1" w:styleId="WW8Num4z2">
    <w:name w:val="WW8Num4z2"/>
    <w:rsid w:val="00B40A13"/>
    <w:rPr>
      <w:rFonts w:ascii="Wingdings" w:hAnsi="Wingdings" w:cs="Wingdings"/>
    </w:rPr>
  </w:style>
  <w:style w:type="character" w:customStyle="1" w:styleId="WW8Num5z0">
    <w:name w:val="WW8Num5z0"/>
    <w:rsid w:val="00B40A13"/>
    <w:rPr>
      <w:rFonts w:ascii="Symbol" w:hAnsi="Symbol" w:cs="OpenSymbol"/>
    </w:rPr>
  </w:style>
  <w:style w:type="character" w:customStyle="1" w:styleId="WW8Num6z4">
    <w:name w:val="WW8Num6z4"/>
    <w:rsid w:val="00B40A13"/>
    <w:rPr>
      <w:rFonts w:ascii="Courier New" w:hAnsi="Courier New" w:cs="Courier New"/>
    </w:rPr>
  </w:style>
  <w:style w:type="character" w:customStyle="1" w:styleId="WW8Num7z0">
    <w:name w:val="WW8Num7z0"/>
    <w:rsid w:val="00B40A13"/>
    <w:rPr>
      <w:rFonts w:ascii="Symbol" w:hAnsi="Symbol" w:cs="OpenSymbol"/>
    </w:rPr>
  </w:style>
  <w:style w:type="character" w:customStyle="1" w:styleId="WW8Num8z0">
    <w:name w:val="WW8Num8z0"/>
    <w:rsid w:val="00B40A13"/>
    <w:rPr>
      <w:b w:val="0"/>
      <w:i w:val="0"/>
    </w:rPr>
  </w:style>
  <w:style w:type="character" w:customStyle="1" w:styleId="WW8Num9z0">
    <w:name w:val="WW8Num9z0"/>
    <w:rsid w:val="00B40A13"/>
    <w:rPr>
      <w:b w:val="0"/>
      <w:i w:val="0"/>
    </w:rPr>
  </w:style>
  <w:style w:type="character" w:customStyle="1" w:styleId="WW8Num10z0">
    <w:name w:val="WW8Num10z0"/>
    <w:rsid w:val="00B40A13"/>
    <w:rPr>
      <w:b w:val="0"/>
      <w:i w:val="0"/>
    </w:rPr>
  </w:style>
  <w:style w:type="character" w:customStyle="1" w:styleId="WW8Num11z0">
    <w:name w:val="WW8Num11z0"/>
    <w:rsid w:val="00B40A13"/>
    <w:rPr>
      <w:b w:val="0"/>
      <w:i w:val="0"/>
    </w:rPr>
  </w:style>
  <w:style w:type="character" w:customStyle="1" w:styleId="WW8Num12z0">
    <w:name w:val="WW8Num12z0"/>
    <w:rsid w:val="00B40A13"/>
    <w:rPr>
      <w:rFonts w:ascii="Courier New" w:hAnsi="Courier New" w:cs="Courier New"/>
    </w:rPr>
  </w:style>
  <w:style w:type="character" w:customStyle="1" w:styleId="WW8Num13z0">
    <w:name w:val="WW8Num13z0"/>
    <w:rsid w:val="00B40A13"/>
    <w:rPr>
      <w:rFonts w:ascii="Symbol" w:hAnsi="Symbol" w:cs="Symbol"/>
      <w:color w:val="000000"/>
      <w:sz w:val="22"/>
    </w:rPr>
  </w:style>
  <w:style w:type="character" w:customStyle="1" w:styleId="WW8Num14z0">
    <w:name w:val="WW8Num14z0"/>
    <w:rsid w:val="00B40A13"/>
    <w:rPr>
      <w:rFonts w:ascii="Symbol" w:hAnsi="Symbol" w:cs="Symbol"/>
    </w:rPr>
  </w:style>
  <w:style w:type="character" w:customStyle="1" w:styleId="WW8Num15z0">
    <w:name w:val="WW8Num15z0"/>
    <w:rsid w:val="00B40A13"/>
    <w:rPr>
      <w:rFonts w:ascii="Symbol" w:hAnsi="Symbol" w:cs="Symbol"/>
    </w:rPr>
  </w:style>
  <w:style w:type="character" w:customStyle="1" w:styleId="WW8Num16z0">
    <w:name w:val="WW8Num16z0"/>
    <w:rsid w:val="00B40A13"/>
    <w:rPr>
      <w:rFonts w:ascii="Symbol" w:hAnsi="Symbol" w:cs="Symbol"/>
    </w:rPr>
  </w:style>
  <w:style w:type="character" w:customStyle="1" w:styleId="WW8Num17z0">
    <w:name w:val="WW8Num17z0"/>
    <w:rsid w:val="00B40A13"/>
    <w:rPr>
      <w:rFonts w:ascii="Courier New" w:hAnsi="Courier New" w:cs="Symbol"/>
    </w:rPr>
  </w:style>
  <w:style w:type="character" w:customStyle="1" w:styleId="WW8Num18z0">
    <w:name w:val="WW8Num18z0"/>
    <w:rsid w:val="00B40A13"/>
    <w:rPr>
      <w:rFonts w:ascii="Courier New" w:hAnsi="Courier New" w:cs="Courier New"/>
    </w:rPr>
  </w:style>
  <w:style w:type="character" w:customStyle="1" w:styleId="WW8Num19z0">
    <w:name w:val="WW8Num19z0"/>
    <w:rsid w:val="00B40A13"/>
    <w:rPr>
      <w:b w:val="0"/>
      <w:i w:val="0"/>
    </w:rPr>
  </w:style>
  <w:style w:type="character" w:customStyle="1" w:styleId="WW8Num21z0">
    <w:name w:val="WW8Num21z0"/>
    <w:rsid w:val="00B40A13"/>
    <w:rPr>
      <w:rFonts w:ascii="Courier New" w:hAnsi="Courier New" w:cs="Courier New"/>
      <w:b w:val="0"/>
      <w:i w:val="0"/>
      <w:color w:val="000000"/>
      <w:sz w:val="22"/>
    </w:rPr>
  </w:style>
  <w:style w:type="character" w:customStyle="1" w:styleId="WW8Num24z0">
    <w:name w:val="WW8Num24z0"/>
    <w:rsid w:val="00B40A13"/>
    <w:rPr>
      <w:b w:val="0"/>
      <w:i w:val="0"/>
      <w:color w:val="000000"/>
      <w:sz w:val="22"/>
    </w:rPr>
  </w:style>
  <w:style w:type="character" w:customStyle="1" w:styleId="WW8Num25z0">
    <w:name w:val="WW8Num25z0"/>
    <w:rsid w:val="00B40A13"/>
    <w:rPr>
      <w:rFonts w:ascii="Symbol" w:hAnsi="Symbol" w:cs="OpenSymbol"/>
    </w:rPr>
  </w:style>
  <w:style w:type="character" w:customStyle="1" w:styleId="WW8Num25z1">
    <w:name w:val="WW8Num25z1"/>
    <w:rsid w:val="00B40A13"/>
    <w:rPr>
      <w:rFonts w:ascii="OpenSymbol" w:hAnsi="OpenSymbol" w:cs="OpenSymbol"/>
    </w:rPr>
  </w:style>
  <w:style w:type="character" w:customStyle="1" w:styleId="WW8Num26z0">
    <w:name w:val="WW8Num26z0"/>
    <w:rsid w:val="00B40A13"/>
    <w:rPr>
      <w:rFonts w:ascii="Symbol" w:hAnsi="Symbol" w:cs="OpenSymbol"/>
    </w:rPr>
  </w:style>
  <w:style w:type="character" w:customStyle="1" w:styleId="WW8Num26z1">
    <w:name w:val="WW8Num26z1"/>
    <w:rsid w:val="00B40A13"/>
    <w:rPr>
      <w:rFonts w:ascii="OpenSymbol" w:hAnsi="OpenSymbol" w:cs="OpenSymbol"/>
    </w:rPr>
  </w:style>
  <w:style w:type="character" w:customStyle="1" w:styleId="WW8Num27z0">
    <w:name w:val="WW8Num27z0"/>
    <w:rsid w:val="00B40A13"/>
    <w:rPr>
      <w:rFonts w:ascii="Symbol" w:hAnsi="Symbol" w:cs="OpenSymbol"/>
    </w:rPr>
  </w:style>
  <w:style w:type="character" w:customStyle="1" w:styleId="WW8Num27z1">
    <w:name w:val="WW8Num27z1"/>
    <w:rsid w:val="00B40A13"/>
    <w:rPr>
      <w:rFonts w:ascii="OpenSymbol" w:hAnsi="OpenSymbol" w:cs="OpenSymbol"/>
    </w:rPr>
  </w:style>
  <w:style w:type="character" w:customStyle="1" w:styleId="WW8Num30z1">
    <w:name w:val="WW8Num30z1"/>
    <w:rsid w:val="00B40A13"/>
    <w:rPr>
      <w:rFonts w:ascii="Courier New" w:hAnsi="Courier New" w:cs="Courier New"/>
    </w:rPr>
  </w:style>
  <w:style w:type="character" w:customStyle="1" w:styleId="WW8Num31z0">
    <w:name w:val="WW8Num31z0"/>
    <w:rsid w:val="00B40A13"/>
    <w:rPr>
      <w:rFonts w:ascii="Symbol" w:hAnsi="Symbol" w:cs="Symbol"/>
    </w:rPr>
  </w:style>
  <w:style w:type="character" w:customStyle="1" w:styleId="WW8Num31z1">
    <w:name w:val="WW8Num31z1"/>
    <w:rsid w:val="00B40A13"/>
    <w:rPr>
      <w:rFonts w:ascii="Courier New" w:hAnsi="Courier New" w:cs="Courier New"/>
    </w:rPr>
  </w:style>
  <w:style w:type="character" w:customStyle="1" w:styleId="WW8Num32z0">
    <w:name w:val="WW8Num32z0"/>
    <w:rsid w:val="00B40A13"/>
    <w:rPr>
      <w:rFonts w:ascii="Symbol" w:hAnsi="Symbol" w:cs="OpenSymbol"/>
    </w:rPr>
  </w:style>
  <w:style w:type="character" w:customStyle="1" w:styleId="WW8Num32z1">
    <w:name w:val="WW8Num32z1"/>
    <w:rsid w:val="00B40A13"/>
    <w:rPr>
      <w:rFonts w:ascii="OpenSymbol" w:hAnsi="OpenSymbol" w:cs="OpenSymbol"/>
    </w:rPr>
  </w:style>
  <w:style w:type="character" w:customStyle="1" w:styleId="WW8Num32z2">
    <w:name w:val="WW8Num32z2"/>
    <w:rsid w:val="00B40A13"/>
    <w:rPr>
      <w:rFonts w:ascii="Wingdings" w:hAnsi="Wingdings" w:cs="Wingdings"/>
    </w:rPr>
  </w:style>
  <w:style w:type="character" w:customStyle="1" w:styleId="WW8Num33z0">
    <w:name w:val="WW8Num33z0"/>
    <w:rsid w:val="00B40A13"/>
    <w:rPr>
      <w:rFonts w:ascii="Symbol" w:hAnsi="Symbol" w:cs="OpenSymbol"/>
    </w:rPr>
  </w:style>
  <w:style w:type="character" w:customStyle="1" w:styleId="WW8Num33z1">
    <w:name w:val="WW8Num33z1"/>
    <w:rsid w:val="00B40A13"/>
    <w:rPr>
      <w:rFonts w:ascii="OpenSymbol" w:hAnsi="OpenSymbol" w:cs="OpenSymbol"/>
    </w:rPr>
  </w:style>
  <w:style w:type="character" w:customStyle="1" w:styleId="WW8Num34z0">
    <w:name w:val="WW8Num34z0"/>
    <w:rsid w:val="00B40A13"/>
    <w:rPr>
      <w:b w:val="0"/>
      <w:i w:val="0"/>
    </w:rPr>
  </w:style>
  <w:style w:type="character" w:customStyle="1" w:styleId="WW8Num34z1">
    <w:name w:val="WW8Num34z1"/>
    <w:rsid w:val="00B40A13"/>
    <w:rPr>
      <w:rFonts w:ascii="OpenSymbol" w:hAnsi="OpenSymbol" w:cs="OpenSymbol"/>
    </w:rPr>
  </w:style>
  <w:style w:type="character" w:customStyle="1" w:styleId="WW8Num35z0">
    <w:name w:val="WW8Num35z0"/>
    <w:rsid w:val="00B40A13"/>
    <w:rPr>
      <w:rFonts w:ascii="Symbol" w:hAnsi="Symbol" w:cs="OpenSymbol"/>
    </w:rPr>
  </w:style>
  <w:style w:type="character" w:customStyle="1" w:styleId="WW8Num35z1">
    <w:name w:val="WW8Num35z1"/>
    <w:rsid w:val="00B40A13"/>
    <w:rPr>
      <w:rFonts w:ascii="OpenSymbol" w:hAnsi="OpenSymbol" w:cs="OpenSymbol"/>
    </w:rPr>
  </w:style>
  <w:style w:type="character" w:customStyle="1" w:styleId="WW8Num39z0">
    <w:name w:val="WW8Num39z0"/>
    <w:rsid w:val="00B40A13"/>
    <w:rPr>
      <w:rFonts w:ascii="Symbol" w:hAnsi="Symbol" w:cs="OpenSymbol"/>
    </w:rPr>
  </w:style>
  <w:style w:type="character" w:customStyle="1" w:styleId="WW8Num39z1">
    <w:name w:val="WW8Num39z1"/>
    <w:rsid w:val="00B40A13"/>
    <w:rPr>
      <w:rFonts w:ascii="OpenSymbol" w:hAnsi="OpenSymbol" w:cs="OpenSymbol"/>
    </w:rPr>
  </w:style>
  <w:style w:type="character" w:customStyle="1" w:styleId="WW8Num40z0">
    <w:name w:val="WW8Num40z0"/>
    <w:rsid w:val="00B40A13"/>
    <w:rPr>
      <w:rFonts w:ascii="Symbol" w:hAnsi="Symbol" w:cs="OpenSymbol"/>
    </w:rPr>
  </w:style>
  <w:style w:type="character" w:customStyle="1" w:styleId="WW8Num40z1">
    <w:name w:val="WW8Num40z1"/>
    <w:rsid w:val="00B40A13"/>
    <w:rPr>
      <w:rFonts w:ascii="OpenSymbol" w:hAnsi="OpenSymbol" w:cs="OpenSymbol"/>
    </w:rPr>
  </w:style>
  <w:style w:type="character" w:customStyle="1" w:styleId="WW8Num36z0">
    <w:name w:val="WW8Num36z0"/>
    <w:rsid w:val="00B40A13"/>
    <w:rPr>
      <w:rFonts w:ascii="Symbol" w:hAnsi="Symbol" w:cs="OpenSymbol"/>
    </w:rPr>
  </w:style>
  <w:style w:type="character" w:customStyle="1" w:styleId="WW8Num36z1">
    <w:name w:val="WW8Num36z1"/>
    <w:rsid w:val="00B40A13"/>
    <w:rPr>
      <w:rFonts w:ascii="OpenSymbol" w:hAnsi="OpenSymbol" w:cs="OpenSymbol"/>
    </w:rPr>
  </w:style>
  <w:style w:type="character" w:customStyle="1" w:styleId="WW8Num20z0">
    <w:name w:val="WW8Num20z0"/>
    <w:rsid w:val="00B40A13"/>
    <w:rPr>
      <w:b w:val="0"/>
      <w:i w:val="0"/>
    </w:rPr>
  </w:style>
  <w:style w:type="character" w:customStyle="1" w:styleId="WW8Num22z0">
    <w:name w:val="WW8Num22z0"/>
    <w:rsid w:val="00B40A13"/>
    <w:rPr>
      <w:rFonts w:ascii="Courier New" w:hAnsi="Courier New" w:cs="Courier New"/>
      <w:b w:val="0"/>
      <w:i w:val="0"/>
      <w:color w:val="000000"/>
      <w:sz w:val="22"/>
    </w:rPr>
  </w:style>
  <w:style w:type="character" w:customStyle="1" w:styleId="WW8Num28z0">
    <w:name w:val="WW8Num28z0"/>
    <w:rsid w:val="00B40A13"/>
    <w:rPr>
      <w:rFonts w:ascii="Symbol" w:hAnsi="Symbol" w:cs="OpenSymbol"/>
    </w:rPr>
  </w:style>
  <w:style w:type="character" w:customStyle="1" w:styleId="WW8Num28z1">
    <w:name w:val="WW8Num28z1"/>
    <w:rsid w:val="00B40A13"/>
    <w:rPr>
      <w:rFonts w:ascii="OpenSymbol" w:hAnsi="OpenSymbol" w:cs="OpenSymbol"/>
    </w:rPr>
  </w:style>
  <w:style w:type="character" w:customStyle="1" w:styleId="WW8Num37z0">
    <w:name w:val="WW8Num37z0"/>
    <w:rsid w:val="00B40A13"/>
    <w:rPr>
      <w:rFonts w:ascii="Symbol" w:hAnsi="Symbol" w:cs="OpenSymbol"/>
    </w:rPr>
  </w:style>
  <w:style w:type="character" w:customStyle="1" w:styleId="WW8Num37z1">
    <w:name w:val="WW8Num37z1"/>
    <w:rsid w:val="00B40A13"/>
    <w:rPr>
      <w:rFonts w:ascii="OpenSymbol" w:hAnsi="OpenSymbol" w:cs="OpenSymbol"/>
    </w:rPr>
  </w:style>
  <w:style w:type="character" w:customStyle="1" w:styleId="Domylnaczcionkaakapitu2">
    <w:name w:val="Domyślna czcionka akapitu2"/>
    <w:rsid w:val="00B40A13"/>
  </w:style>
  <w:style w:type="character" w:customStyle="1" w:styleId="WW8Num3z0">
    <w:name w:val="WW8Num3z0"/>
    <w:rsid w:val="00B40A13"/>
    <w:rPr>
      <w:rFonts w:ascii="Courier New" w:hAnsi="Courier New" w:cs="Courier New"/>
    </w:rPr>
  </w:style>
  <w:style w:type="character" w:customStyle="1" w:styleId="WW8Num3z1">
    <w:name w:val="WW8Num3z1"/>
    <w:rsid w:val="00B40A13"/>
    <w:rPr>
      <w:rFonts w:ascii="OpenSymbol" w:hAnsi="OpenSymbol" w:cs="OpenSymbol"/>
    </w:rPr>
  </w:style>
  <w:style w:type="character" w:customStyle="1" w:styleId="WW8Num3z2">
    <w:name w:val="WW8Num3z2"/>
    <w:rsid w:val="00B40A13"/>
    <w:rPr>
      <w:rFonts w:ascii="Wingdings" w:hAnsi="Wingdings" w:cs="Wingdings"/>
    </w:rPr>
  </w:style>
  <w:style w:type="character" w:customStyle="1" w:styleId="WW8Num5z4">
    <w:name w:val="WW8Num5z4"/>
    <w:rsid w:val="00B40A13"/>
    <w:rPr>
      <w:b w:val="0"/>
      <w:i w:val="0"/>
    </w:rPr>
  </w:style>
  <w:style w:type="character" w:customStyle="1" w:styleId="WW8Num6z0">
    <w:name w:val="WW8Num6z0"/>
    <w:rsid w:val="00B40A13"/>
    <w:rPr>
      <w:rFonts w:ascii="Symbol" w:hAnsi="Symbol" w:cs="OpenSymbol"/>
    </w:rPr>
  </w:style>
  <w:style w:type="character" w:customStyle="1" w:styleId="WW8Num2z0">
    <w:name w:val="WW8Num2z0"/>
    <w:rsid w:val="00B40A13"/>
    <w:rPr>
      <w:rFonts w:eastAsia="Calibri" w:cs="Times New Roman"/>
      <w:sz w:val="22"/>
      <w:szCs w:val="22"/>
    </w:rPr>
  </w:style>
  <w:style w:type="character" w:customStyle="1" w:styleId="WW8Num2z1">
    <w:name w:val="WW8Num2z1"/>
    <w:rsid w:val="00B40A13"/>
    <w:rPr>
      <w:rFonts w:ascii="Courier New" w:hAnsi="Courier New" w:cs="Courier New"/>
    </w:rPr>
  </w:style>
  <w:style w:type="character" w:customStyle="1" w:styleId="WW8Num2z2">
    <w:name w:val="WW8Num2z2"/>
    <w:rsid w:val="00B40A13"/>
    <w:rPr>
      <w:rFonts w:ascii="Wingdings" w:hAnsi="Wingdings" w:cs="Wingdings"/>
    </w:rPr>
  </w:style>
  <w:style w:type="character" w:customStyle="1" w:styleId="WW8Num2z3">
    <w:name w:val="WW8Num2z3"/>
    <w:rsid w:val="00B40A13"/>
    <w:rPr>
      <w:rFonts w:ascii="Symbol" w:hAnsi="Symbol" w:cs="Symbol"/>
    </w:rPr>
  </w:style>
  <w:style w:type="character" w:customStyle="1" w:styleId="WW8Num3z3">
    <w:name w:val="WW8Num3z3"/>
    <w:rsid w:val="00B40A13"/>
    <w:rPr>
      <w:rFonts w:ascii="Symbol" w:hAnsi="Symbol" w:cs="Symbol"/>
    </w:rPr>
  </w:style>
  <w:style w:type="character" w:customStyle="1" w:styleId="WW8Num4z3">
    <w:name w:val="WW8Num4z3"/>
    <w:rsid w:val="00B40A13"/>
    <w:rPr>
      <w:rFonts w:ascii="Symbol" w:hAnsi="Symbol" w:cs="Symbol"/>
    </w:rPr>
  </w:style>
  <w:style w:type="character" w:customStyle="1" w:styleId="WW8Num4z4">
    <w:name w:val="WW8Num4z4"/>
    <w:rsid w:val="00B40A13"/>
    <w:rPr>
      <w:rFonts w:ascii="Courier New" w:hAnsi="Courier New" w:cs="Courier New"/>
    </w:rPr>
  </w:style>
  <w:style w:type="character" w:customStyle="1" w:styleId="Domylnaczcionkaakapitu1">
    <w:name w:val="Domyślna czcionka akapitu1"/>
    <w:rsid w:val="00B40A13"/>
  </w:style>
  <w:style w:type="character" w:customStyle="1" w:styleId="ListLabel1">
    <w:name w:val="ListLabel 1"/>
    <w:rsid w:val="00B40A13"/>
    <w:rPr>
      <w:rFonts w:eastAsia="Calibri" w:cs="Times New Roman"/>
      <w:sz w:val="22"/>
      <w:szCs w:val="22"/>
    </w:rPr>
  </w:style>
  <w:style w:type="character" w:customStyle="1" w:styleId="ListLabel2">
    <w:name w:val="ListLabel 2"/>
    <w:rsid w:val="00B40A13"/>
    <w:rPr>
      <w:rFonts w:cs="Courier New"/>
    </w:rPr>
  </w:style>
  <w:style w:type="character" w:customStyle="1" w:styleId="ListLabel3">
    <w:name w:val="ListLabel 3"/>
    <w:rsid w:val="00B40A13"/>
    <w:rPr>
      <w:rFonts w:eastAsia="Calibri" w:cs="Times New Roman"/>
      <w:sz w:val="24"/>
      <w:szCs w:val="24"/>
    </w:rPr>
  </w:style>
  <w:style w:type="character" w:customStyle="1" w:styleId="ListLabel4">
    <w:name w:val="ListLabel 4"/>
    <w:rsid w:val="00B40A13"/>
    <w:rPr>
      <w:sz w:val="24"/>
      <w:szCs w:val="24"/>
    </w:rPr>
  </w:style>
  <w:style w:type="character" w:customStyle="1" w:styleId="Znakinumeracji">
    <w:name w:val="Znaki numeracji"/>
    <w:rsid w:val="00B40A13"/>
  </w:style>
  <w:style w:type="character" w:customStyle="1" w:styleId="WW8Num66z0">
    <w:name w:val="WW8Num66z0"/>
    <w:rsid w:val="00B40A13"/>
    <w:rPr>
      <w:rFonts w:ascii="Symbol" w:hAnsi="Symbol" w:cs="Symbol"/>
    </w:rPr>
  </w:style>
  <w:style w:type="character" w:customStyle="1" w:styleId="WW8Num66z1">
    <w:name w:val="WW8Num66z1"/>
    <w:rsid w:val="00B40A13"/>
    <w:rPr>
      <w:rFonts w:ascii="Courier New" w:hAnsi="Courier New" w:cs="Courier New"/>
    </w:rPr>
  </w:style>
  <w:style w:type="character" w:customStyle="1" w:styleId="WW8Num66z2">
    <w:name w:val="WW8Num66z2"/>
    <w:rsid w:val="00B40A13"/>
    <w:rPr>
      <w:rFonts w:ascii="Wingdings" w:hAnsi="Wingdings" w:cs="Wingdings"/>
    </w:rPr>
  </w:style>
  <w:style w:type="character" w:customStyle="1" w:styleId="WW8Num49z0">
    <w:name w:val="WW8Num49z0"/>
    <w:rsid w:val="00B40A13"/>
    <w:rPr>
      <w:rFonts w:ascii="Symbol" w:hAnsi="Symbol" w:cs="Symbol"/>
    </w:rPr>
  </w:style>
  <w:style w:type="character" w:customStyle="1" w:styleId="WW8Num49z1">
    <w:name w:val="WW8Num49z1"/>
    <w:rsid w:val="00B40A13"/>
    <w:rPr>
      <w:rFonts w:ascii="Courier New" w:hAnsi="Courier New" w:cs="Courier New"/>
    </w:rPr>
  </w:style>
  <w:style w:type="character" w:customStyle="1" w:styleId="WW8Num49z2">
    <w:name w:val="WW8Num49z2"/>
    <w:rsid w:val="00B40A13"/>
    <w:rPr>
      <w:rFonts w:ascii="Wingdings" w:hAnsi="Wingdings" w:cs="Wingdings"/>
    </w:rPr>
  </w:style>
  <w:style w:type="character" w:customStyle="1" w:styleId="Symbolewypunktowania">
    <w:name w:val="Symbole wypunktowania"/>
    <w:rsid w:val="00B40A13"/>
    <w:rPr>
      <w:rFonts w:ascii="OpenSymbol" w:eastAsia="OpenSymbol" w:hAnsi="OpenSymbol" w:cs="OpenSymbol"/>
    </w:rPr>
  </w:style>
  <w:style w:type="character" w:customStyle="1" w:styleId="WW8Num77z0">
    <w:name w:val="WW8Num77z0"/>
    <w:rsid w:val="00B40A13"/>
    <w:rPr>
      <w:rFonts w:ascii="Symbol" w:hAnsi="Symbol" w:cs="Symbol"/>
    </w:rPr>
  </w:style>
  <w:style w:type="character" w:customStyle="1" w:styleId="WW8Num77z1">
    <w:name w:val="WW8Num77z1"/>
    <w:rsid w:val="00B40A13"/>
    <w:rPr>
      <w:rFonts w:ascii="Courier New" w:hAnsi="Courier New" w:cs="Courier New"/>
    </w:rPr>
  </w:style>
  <w:style w:type="character" w:customStyle="1" w:styleId="WW8Num77z2">
    <w:name w:val="WW8Num77z2"/>
    <w:rsid w:val="00B40A13"/>
    <w:rPr>
      <w:rFonts w:ascii="Wingdings" w:hAnsi="Wingdings" w:cs="Wingdings"/>
    </w:rPr>
  </w:style>
  <w:style w:type="character" w:customStyle="1" w:styleId="WW8Num48z0">
    <w:name w:val="WW8Num48z0"/>
    <w:rsid w:val="00B40A13"/>
    <w:rPr>
      <w:rFonts w:ascii="Symbol" w:hAnsi="Symbol" w:cs="Symbol"/>
    </w:rPr>
  </w:style>
  <w:style w:type="character" w:customStyle="1" w:styleId="WW8Num48z1">
    <w:name w:val="WW8Num48z1"/>
    <w:rsid w:val="00B40A13"/>
    <w:rPr>
      <w:rFonts w:ascii="Courier New" w:hAnsi="Courier New" w:cs="Courier New"/>
    </w:rPr>
  </w:style>
  <w:style w:type="character" w:customStyle="1" w:styleId="WW8Num48z2">
    <w:name w:val="WW8Num48z2"/>
    <w:rsid w:val="00B40A13"/>
    <w:rPr>
      <w:rFonts w:ascii="Wingdings" w:hAnsi="Wingdings" w:cs="Wingdings"/>
    </w:rPr>
  </w:style>
  <w:style w:type="character" w:customStyle="1" w:styleId="WW8Num30z2">
    <w:name w:val="WW8Num30z2"/>
    <w:rsid w:val="00B40A13"/>
    <w:rPr>
      <w:rFonts w:ascii="Wingdings" w:hAnsi="Wingdings" w:cs="Wingdings"/>
    </w:rPr>
  </w:style>
  <w:style w:type="character" w:customStyle="1" w:styleId="Odwoanieprzypisudolnego1">
    <w:name w:val="Odwołanie przypisu dolnego1"/>
    <w:rsid w:val="00B40A13"/>
    <w:rPr>
      <w:vertAlign w:val="superscript"/>
    </w:rPr>
  </w:style>
  <w:style w:type="character" w:customStyle="1" w:styleId="Znakiprzypiswdolnych">
    <w:name w:val="Znaki przypisów dolnych"/>
    <w:rsid w:val="00B40A13"/>
  </w:style>
  <w:style w:type="character" w:customStyle="1" w:styleId="Znakiprzypiswkocowych">
    <w:name w:val="Znaki przypisów końcowych"/>
    <w:rsid w:val="00B40A13"/>
    <w:rPr>
      <w:vertAlign w:val="superscript"/>
    </w:rPr>
  </w:style>
  <w:style w:type="character" w:customStyle="1" w:styleId="WW-Znakiprzypiswkocowych">
    <w:name w:val="WW-Znaki przypisów końcowych"/>
    <w:rsid w:val="00B40A13"/>
  </w:style>
  <w:style w:type="character" w:customStyle="1" w:styleId="Odwoanieprzypisukocowego1">
    <w:name w:val="Odwołanie przypisu końcowego1"/>
    <w:rsid w:val="00B40A13"/>
    <w:rPr>
      <w:vertAlign w:val="superscript"/>
    </w:rPr>
  </w:style>
  <w:style w:type="character" w:customStyle="1" w:styleId="WW8Num70z0">
    <w:name w:val="WW8Num70z0"/>
    <w:rsid w:val="00B40A13"/>
    <w:rPr>
      <w:rFonts w:ascii="Symbol" w:hAnsi="Symbol" w:cs="Symbol"/>
    </w:rPr>
  </w:style>
  <w:style w:type="character" w:customStyle="1" w:styleId="WW8Num70z1">
    <w:name w:val="WW8Num70z1"/>
    <w:rsid w:val="00B40A13"/>
    <w:rPr>
      <w:rFonts w:ascii="Courier New" w:hAnsi="Courier New" w:cs="Courier New"/>
    </w:rPr>
  </w:style>
  <w:style w:type="character" w:customStyle="1" w:styleId="WW8Num70z2">
    <w:name w:val="WW8Num70z2"/>
    <w:rsid w:val="00B40A13"/>
    <w:rPr>
      <w:rFonts w:ascii="Wingdings" w:hAnsi="Wingdings" w:cs="Wingdings"/>
    </w:rPr>
  </w:style>
  <w:style w:type="character" w:customStyle="1" w:styleId="WW8Num73z0">
    <w:name w:val="WW8Num73z0"/>
    <w:rsid w:val="00B40A13"/>
    <w:rPr>
      <w:rFonts w:ascii="Symbol" w:hAnsi="Symbol" w:cs="Symbol"/>
      <w:sz w:val="20"/>
    </w:rPr>
  </w:style>
  <w:style w:type="character" w:customStyle="1" w:styleId="WW8Num73z1">
    <w:name w:val="WW8Num73z1"/>
    <w:rsid w:val="00B40A13"/>
    <w:rPr>
      <w:rFonts w:ascii="Courier New" w:hAnsi="Courier New" w:cs="Courier New"/>
      <w:sz w:val="20"/>
    </w:rPr>
  </w:style>
  <w:style w:type="character" w:customStyle="1" w:styleId="WW8Num73z2">
    <w:name w:val="WW8Num73z2"/>
    <w:rsid w:val="00B40A13"/>
    <w:rPr>
      <w:rFonts w:ascii="Wingdings" w:hAnsi="Wingdings" w:cs="Wingdings"/>
      <w:sz w:val="20"/>
    </w:rPr>
  </w:style>
  <w:style w:type="character" w:customStyle="1" w:styleId="WW8Num67z0">
    <w:name w:val="WW8Num67z0"/>
    <w:rsid w:val="00B40A13"/>
    <w:rPr>
      <w:rFonts w:ascii="Symbol" w:hAnsi="Symbol" w:cs="Symbol"/>
      <w:sz w:val="20"/>
    </w:rPr>
  </w:style>
  <w:style w:type="character" w:customStyle="1" w:styleId="WW8Num67z1">
    <w:name w:val="WW8Num67z1"/>
    <w:rsid w:val="00B40A13"/>
    <w:rPr>
      <w:rFonts w:ascii="Courier New" w:hAnsi="Courier New" w:cs="Courier New"/>
      <w:sz w:val="20"/>
    </w:rPr>
  </w:style>
  <w:style w:type="character" w:customStyle="1" w:styleId="WW8Num67z2">
    <w:name w:val="WW8Num67z2"/>
    <w:rsid w:val="00B40A13"/>
    <w:rPr>
      <w:rFonts w:ascii="Wingdings" w:hAnsi="Wingdings" w:cs="Wingdings"/>
      <w:sz w:val="20"/>
    </w:rPr>
  </w:style>
  <w:style w:type="character" w:customStyle="1" w:styleId="WW8Num143z0">
    <w:name w:val="WW8Num143z0"/>
    <w:rsid w:val="00B40A13"/>
    <w:rPr>
      <w:b w:val="0"/>
      <w:i w:val="0"/>
      <w:color w:val="000000"/>
      <w:sz w:val="22"/>
    </w:rPr>
  </w:style>
  <w:style w:type="character" w:customStyle="1" w:styleId="WW8Num162z4">
    <w:name w:val="WW8Num162z4"/>
    <w:rsid w:val="00B40A13"/>
    <w:rPr>
      <w:b w:val="0"/>
      <w:i w:val="0"/>
    </w:rPr>
  </w:style>
  <w:style w:type="character" w:customStyle="1" w:styleId="WW8Num147z0">
    <w:name w:val="WW8Num147z0"/>
    <w:rsid w:val="00B40A13"/>
    <w:rPr>
      <w:b w:val="0"/>
      <w:i w:val="0"/>
    </w:rPr>
  </w:style>
  <w:style w:type="character" w:customStyle="1" w:styleId="WW8Num254z0">
    <w:name w:val="WW8Num254z0"/>
    <w:rsid w:val="00B40A13"/>
    <w:rPr>
      <w:b w:val="0"/>
      <w:i w:val="0"/>
    </w:rPr>
  </w:style>
  <w:style w:type="character" w:customStyle="1" w:styleId="WW8Num47z0">
    <w:name w:val="WW8Num47z0"/>
    <w:rsid w:val="00B40A13"/>
    <w:rPr>
      <w:b w:val="0"/>
      <w:i w:val="0"/>
    </w:rPr>
  </w:style>
  <w:style w:type="character" w:customStyle="1" w:styleId="WW8Num128z0">
    <w:name w:val="WW8Num128z0"/>
    <w:rsid w:val="00B40A13"/>
    <w:rPr>
      <w:b w:val="0"/>
      <w:i w:val="0"/>
    </w:rPr>
  </w:style>
  <w:style w:type="character" w:customStyle="1" w:styleId="WW8Num251z0">
    <w:name w:val="WW8Num251z0"/>
    <w:rsid w:val="00B40A13"/>
    <w:rPr>
      <w:b w:val="0"/>
      <w:i w:val="0"/>
    </w:rPr>
  </w:style>
  <w:style w:type="character" w:customStyle="1" w:styleId="WW8Num263z0">
    <w:name w:val="WW8Num263z0"/>
    <w:rsid w:val="00B40A13"/>
    <w:rPr>
      <w:rFonts w:ascii="Courier New" w:hAnsi="Courier New" w:cs="Courier New"/>
    </w:rPr>
  </w:style>
  <w:style w:type="character" w:customStyle="1" w:styleId="WW8Num263z2">
    <w:name w:val="WW8Num263z2"/>
    <w:rsid w:val="00B40A13"/>
    <w:rPr>
      <w:rFonts w:ascii="Wingdings" w:hAnsi="Wingdings" w:cs="Wingdings"/>
    </w:rPr>
  </w:style>
  <w:style w:type="character" w:customStyle="1" w:styleId="WW8Num263z3">
    <w:name w:val="WW8Num263z3"/>
    <w:rsid w:val="00B40A13"/>
    <w:rPr>
      <w:rFonts w:ascii="Symbol" w:hAnsi="Symbol" w:cs="Symbol"/>
    </w:rPr>
  </w:style>
  <w:style w:type="character" w:customStyle="1" w:styleId="WW8Num180z0">
    <w:name w:val="WW8Num180z0"/>
    <w:rsid w:val="00B40A13"/>
    <w:rPr>
      <w:rFonts w:ascii="Symbol" w:hAnsi="Symbol" w:cs="Symbol"/>
      <w:color w:val="000000"/>
      <w:sz w:val="22"/>
    </w:rPr>
  </w:style>
  <w:style w:type="character" w:customStyle="1" w:styleId="WW8Num180z1">
    <w:name w:val="WW8Num180z1"/>
    <w:rsid w:val="00B40A13"/>
    <w:rPr>
      <w:rFonts w:ascii="Courier New" w:hAnsi="Courier New" w:cs="Courier New"/>
    </w:rPr>
  </w:style>
  <w:style w:type="character" w:customStyle="1" w:styleId="WW8Num180z2">
    <w:name w:val="WW8Num180z2"/>
    <w:rsid w:val="00B40A13"/>
    <w:rPr>
      <w:rFonts w:ascii="Wingdings" w:hAnsi="Wingdings" w:cs="Wingdings"/>
    </w:rPr>
  </w:style>
  <w:style w:type="character" w:customStyle="1" w:styleId="WW8Num180z3">
    <w:name w:val="WW8Num180z3"/>
    <w:rsid w:val="00B40A13"/>
    <w:rPr>
      <w:rFonts w:ascii="Symbol" w:hAnsi="Symbol" w:cs="Symbol"/>
    </w:rPr>
  </w:style>
  <w:style w:type="character" w:customStyle="1" w:styleId="WW8Num31z2">
    <w:name w:val="WW8Num31z2"/>
    <w:rsid w:val="00B40A13"/>
    <w:rPr>
      <w:rFonts w:ascii="Wingdings" w:hAnsi="Wingdings" w:cs="Wingdings"/>
    </w:rPr>
  </w:style>
  <w:style w:type="character" w:customStyle="1" w:styleId="WW8Num159z0">
    <w:name w:val="WW8Num159z0"/>
    <w:rsid w:val="00B40A13"/>
    <w:rPr>
      <w:rFonts w:ascii="Symbol" w:hAnsi="Symbol" w:cs="Symbol"/>
    </w:rPr>
  </w:style>
  <w:style w:type="character" w:customStyle="1" w:styleId="WW8Num159z1">
    <w:name w:val="WW8Num159z1"/>
    <w:rsid w:val="00B40A13"/>
    <w:rPr>
      <w:rFonts w:ascii="Courier New" w:hAnsi="Courier New" w:cs="Courier New"/>
    </w:rPr>
  </w:style>
  <w:style w:type="character" w:customStyle="1" w:styleId="WW8Num159z2">
    <w:name w:val="WW8Num159z2"/>
    <w:rsid w:val="00B40A13"/>
    <w:rPr>
      <w:rFonts w:ascii="Wingdings" w:hAnsi="Wingdings" w:cs="Wingdings"/>
    </w:rPr>
  </w:style>
  <w:style w:type="character" w:customStyle="1" w:styleId="WW8Num42z0">
    <w:name w:val="WW8Num42z0"/>
    <w:rsid w:val="00B40A13"/>
    <w:rPr>
      <w:rFonts w:ascii="Symbol" w:hAnsi="Symbol" w:cs="Symbol"/>
    </w:rPr>
  </w:style>
  <w:style w:type="character" w:customStyle="1" w:styleId="WW8Num42z1">
    <w:name w:val="WW8Num42z1"/>
    <w:rsid w:val="00B40A13"/>
    <w:rPr>
      <w:rFonts w:ascii="Courier New" w:hAnsi="Courier New" w:cs="Courier New"/>
    </w:rPr>
  </w:style>
  <w:style w:type="character" w:customStyle="1" w:styleId="WW8Num42z2">
    <w:name w:val="WW8Num42z2"/>
    <w:rsid w:val="00B40A13"/>
    <w:rPr>
      <w:rFonts w:ascii="Wingdings" w:hAnsi="Wingdings" w:cs="Wingdings"/>
    </w:rPr>
  </w:style>
  <w:style w:type="character" w:customStyle="1" w:styleId="WW8Num30z3">
    <w:name w:val="WW8Num30z3"/>
    <w:rsid w:val="00B40A13"/>
    <w:rPr>
      <w:rFonts w:ascii="Symbol" w:hAnsi="Symbol" w:cs="Symbol"/>
    </w:rPr>
  </w:style>
  <w:style w:type="character" w:customStyle="1" w:styleId="WW8Num197z0">
    <w:name w:val="WW8Num197z0"/>
    <w:rsid w:val="00B40A13"/>
    <w:rPr>
      <w:rFonts w:ascii="Courier New" w:hAnsi="Courier New" w:cs="Courier New"/>
    </w:rPr>
  </w:style>
  <w:style w:type="character" w:customStyle="1" w:styleId="WW8Num197z2">
    <w:name w:val="WW8Num197z2"/>
    <w:rsid w:val="00B40A13"/>
    <w:rPr>
      <w:rFonts w:ascii="Wingdings" w:hAnsi="Wingdings" w:cs="Wingdings"/>
    </w:rPr>
  </w:style>
  <w:style w:type="character" w:customStyle="1" w:styleId="WW8Num197z3">
    <w:name w:val="WW8Num197z3"/>
    <w:rsid w:val="00B40A13"/>
    <w:rPr>
      <w:rFonts w:ascii="Symbol" w:hAnsi="Symbol" w:cs="Symbol"/>
    </w:rPr>
  </w:style>
  <w:style w:type="character" w:customStyle="1" w:styleId="WW8Num247z0">
    <w:name w:val="WW8Num247z0"/>
    <w:rsid w:val="00B40A13"/>
    <w:rPr>
      <w:b w:val="0"/>
      <w:i w:val="0"/>
    </w:rPr>
  </w:style>
  <w:style w:type="character" w:customStyle="1" w:styleId="WW8Num76z0">
    <w:name w:val="WW8Num76z0"/>
    <w:rsid w:val="00B40A13"/>
    <w:rPr>
      <w:rFonts w:ascii="Courier New" w:hAnsi="Courier New" w:cs="Courier New"/>
      <w:b w:val="0"/>
      <w:i w:val="0"/>
      <w:color w:val="000000"/>
      <w:sz w:val="22"/>
    </w:rPr>
  </w:style>
  <w:style w:type="character" w:customStyle="1" w:styleId="WW8Num76z1">
    <w:name w:val="WW8Num76z1"/>
    <w:rsid w:val="00B40A13"/>
    <w:rPr>
      <w:rFonts w:ascii="Courier New" w:hAnsi="Courier New" w:cs="Courier New"/>
    </w:rPr>
  </w:style>
  <w:style w:type="character" w:customStyle="1" w:styleId="WW8Num76z2">
    <w:name w:val="WW8Num76z2"/>
    <w:rsid w:val="00B40A13"/>
    <w:rPr>
      <w:rFonts w:ascii="Wingdings" w:hAnsi="Wingdings" w:cs="Wingdings"/>
    </w:rPr>
  </w:style>
  <w:style w:type="character" w:customStyle="1" w:styleId="WW8Num76z3">
    <w:name w:val="WW8Num76z3"/>
    <w:rsid w:val="00B40A13"/>
    <w:rPr>
      <w:rFonts w:ascii="Symbol" w:hAnsi="Symbol" w:cs="Symbol"/>
    </w:rPr>
  </w:style>
  <w:style w:type="character" w:customStyle="1" w:styleId="WW8Num98z0">
    <w:name w:val="WW8Num98z0"/>
    <w:rsid w:val="00B40A13"/>
    <w:rPr>
      <w:b w:val="0"/>
      <w:i w:val="0"/>
      <w:color w:val="000000"/>
      <w:sz w:val="22"/>
    </w:rPr>
  </w:style>
  <w:style w:type="character" w:customStyle="1" w:styleId="WW8Num6z2">
    <w:name w:val="WW8Num6z2"/>
    <w:rsid w:val="00B40A13"/>
    <w:rPr>
      <w:rFonts w:ascii="Wingdings" w:hAnsi="Wingdings" w:cs="Wingdings"/>
    </w:rPr>
  </w:style>
  <w:style w:type="character" w:styleId="Uwydatnienie">
    <w:name w:val="Emphasis"/>
    <w:qFormat/>
    <w:rsid w:val="00B40A13"/>
    <w:rPr>
      <w:i/>
      <w:iCs/>
    </w:rPr>
  </w:style>
  <w:style w:type="character" w:customStyle="1" w:styleId="ListLabel5">
    <w:name w:val="ListLabel 5"/>
    <w:rsid w:val="00B40A13"/>
    <w:rPr>
      <w:rFonts w:eastAsia="Times New Roman" w:cs="Calibri"/>
    </w:rPr>
  </w:style>
  <w:style w:type="paragraph" w:customStyle="1" w:styleId="Nagwek20">
    <w:name w:val="Nagłówek2"/>
    <w:basedOn w:val="Normalny"/>
    <w:next w:val="Tekstpodstawowy"/>
    <w:rsid w:val="00B40A13"/>
    <w:pPr>
      <w:keepNext/>
      <w:spacing w:before="240" w:after="120"/>
      <w:jc w:val="left"/>
      <w:textAlignment w:val="top"/>
    </w:pPr>
    <w:rPr>
      <w:rFonts w:eastAsia="SimSun" w:cs="Lucida Sans"/>
      <w:kern w:val="1"/>
      <w:sz w:val="28"/>
      <w:szCs w:val="28"/>
      <w:lang w:eastAsia="ar-SA"/>
    </w:rPr>
  </w:style>
  <w:style w:type="paragraph" w:styleId="Lista">
    <w:name w:val="List"/>
    <w:basedOn w:val="Tekstpodstawowy"/>
    <w:rsid w:val="00B40A13"/>
    <w:pPr>
      <w:spacing w:before="0"/>
      <w:jc w:val="left"/>
      <w:textAlignment w:val="top"/>
    </w:pPr>
    <w:rPr>
      <w:rFonts w:cs="Lucida Sans"/>
      <w:kern w:val="1"/>
      <w:lang w:eastAsia="ar-SA"/>
    </w:rPr>
  </w:style>
  <w:style w:type="paragraph" w:customStyle="1" w:styleId="Podpis2">
    <w:name w:val="Podpis2"/>
    <w:basedOn w:val="Normalny"/>
    <w:rsid w:val="00B40A13"/>
    <w:pPr>
      <w:suppressLineNumbers/>
      <w:spacing w:before="120" w:after="120"/>
      <w:jc w:val="left"/>
      <w:textAlignment w:val="top"/>
    </w:pPr>
    <w:rPr>
      <w:rFonts w:cs="Lucida Sans"/>
      <w:i/>
      <w:iCs/>
      <w:kern w:val="1"/>
      <w:sz w:val="24"/>
      <w:szCs w:val="24"/>
      <w:lang w:eastAsia="ar-SA"/>
    </w:rPr>
  </w:style>
  <w:style w:type="paragraph" w:customStyle="1" w:styleId="Indeks">
    <w:name w:val="Indeks"/>
    <w:basedOn w:val="Normalny"/>
    <w:rsid w:val="00B40A13"/>
    <w:pPr>
      <w:suppressLineNumbers/>
      <w:spacing w:before="0" w:after="0"/>
      <w:jc w:val="left"/>
      <w:textAlignment w:val="top"/>
    </w:pPr>
    <w:rPr>
      <w:rFonts w:cs="Lucida Sans"/>
      <w:kern w:val="1"/>
      <w:lang w:eastAsia="ar-SA"/>
    </w:rPr>
  </w:style>
  <w:style w:type="paragraph" w:customStyle="1" w:styleId="Nagwek10">
    <w:name w:val="Nagłówek1"/>
    <w:basedOn w:val="Normalny"/>
    <w:next w:val="Tekstpodstawowy"/>
    <w:rsid w:val="00B40A13"/>
    <w:pPr>
      <w:keepNext/>
      <w:spacing w:before="240" w:after="120"/>
      <w:jc w:val="left"/>
      <w:textAlignment w:val="top"/>
    </w:pPr>
    <w:rPr>
      <w:rFonts w:eastAsia="SimSun" w:cs="Lucida Sans"/>
      <w:kern w:val="1"/>
      <w:sz w:val="28"/>
      <w:szCs w:val="28"/>
      <w:lang w:eastAsia="ar-SA"/>
    </w:rPr>
  </w:style>
  <w:style w:type="paragraph" w:customStyle="1" w:styleId="Podpis1">
    <w:name w:val="Podpis1"/>
    <w:basedOn w:val="Normalny"/>
    <w:rsid w:val="00B40A13"/>
    <w:pPr>
      <w:suppressLineNumbers/>
      <w:spacing w:before="120" w:after="120"/>
      <w:jc w:val="left"/>
      <w:textAlignment w:val="top"/>
    </w:pPr>
    <w:rPr>
      <w:rFonts w:cs="Lucida Sans"/>
      <w:i/>
      <w:iCs/>
      <w:kern w:val="1"/>
      <w:sz w:val="16"/>
      <w:szCs w:val="24"/>
      <w:lang w:eastAsia="ar-SA"/>
    </w:rPr>
  </w:style>
  <w:style w:type="paragraph" w:customStyle="1" w:styleId="Tekstdymka1">
    <w:name w:val="Tekst dymka1"/>
    <w:basedOn w:val="Normalny"/>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rsid w:val="00B40A13"/>
    <w:pPr>
      <w:spacing w:before="0" w:after="0" w:line="100" w:lineRule="atLeast"/>
      <w:textAlignment w:val="top"/>
    </w:pPr>
    <w:rPr>
      <w:rFonts w:cs="Arial"/>
      <w:kern w:val="1"/>
      <w:lang w:eastAsia="ar-SA"/>
    </w:rPr>
  </w:style>
  <w:style w:type="paragraph" w:customStyle="1" w:styleId="HTML-wstpniesformatowany1">
    <w:name w:val="HTML - wstępnie sformatowany1"/>
    <w:basedOn w:val="Normalny"/>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rsid w:val="00B40A13"/>
    <w:pPr>
      <w:suppressAutoHyphens w:val="0"/>
      <w:jc w:val="center"/>
    </w:pPr>
    <w:rPr>
      <w:rFonts w:cs="Arial"/>
      <w:b/>
      <w:bCs/>
    </w:rPr>
  </w:style>
  <w:style w:type="paragraph" w:customStyle="1" w:styleId="Nagwek100">
    <w:name w:val="Nagłówek 10"/>
    <w:basedOn w:val="Nagwek10"/>
    <w:next w:val="Tekstpodstawowy"/>
    <w:rsid w:val="00B40A13"/>
    <w:rPr>
      <w:b/>
      <w:bCs/>
      <w:sz w:val="21"/>
      <w:szCs w:val="21"/>
    </w:rPr>
  </w:style>
  <w:style w:type="paragraph" w:customStyle="1" w:styleId="NormalnyWeb1">
    <w:name w:val="Normalny (Web)1"/>
    <w:basedOn w:val="Normalny"/>
    <w:rsid w:val="00B40A1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Tekst">
    <w:name w:val="Tekst"/>
    <w:basedOn w:val="Podpis1"/>
    <w:rsid w:val="00B40A13"/>
  </w:style>
  <w:style w:type="paragraph" w:customStyle="1" w:styleId="Zawartoramki">
    <w:name w:val="Zawartość ramki"/>
    <w:basedOn w:val="Tekstpodstawowy"/>
    <w:rsid w:val="00B40A13"/>
    <w:pPr>
      <w:spacing w:before="0"/>
      <w:jc w:val="left"/>
      <w:textAlignment w:val="top"/>
    </w:pPr>
    <w:rPr>
      <w:rFonts w:cs="Arial"/>
      <w:kern w:val="1"/>
      <w:lang w:eastAsia="ar-SA"/>
    </w:rPr>
  </w:style>
  <w:style w:type="paragraph" w:styleId="Spistreci4">
    <w:name w:val="toc 4"/>
    <w:basedOn w:val="Indeks"/>
    <w:uiPriority w:val="39"/>
    <w:rsid w:val="00B40A13"/>
    <w:pPr>
      <w:tabs>
        <w:tab w:val="right" w:leader="dot" w:pos="8789"/>
      </w:tabs>
      <w:ind w:left="849"/>
    </w:pPr>
  </w:style>
  <w:style w:type="paragraph" w:styleId="Spistreci5">
    <w:name w:val="toc 5"/>
    <w:basedOn w:val="Indeks"/>
    <w:uiPriority w:val="39"/>
    <w:rsid w:val="00B40A13"/>
    <w:pPr>
      <w:tabs>
        <w:tab w:val="right" w:leader="dot" w:pos="8506"/>
      </w:tabs>
      <w:ind w:left="1132"/>
    </w:pPr>
  </w:style>
  <w:style w:type="paragraph" w:styleId="Spistreci6">
    <w:name w:val="toc 6"/>
    <w:basedOn w:val="Indeks"/>
    <w:uiPriority w:val="39"/>
    <w:rsid w:val="00B40A13"/>
    <w:pPr>
      <w:tabs>
        <w:tab w:val="right" w:leader="dot" w:pos="8223"/>
      </w:tabs>
      <w:ind w:left="1415"/>
    </w:pPr>
  </w:style>
  <w:style w:type="paragraph" w:styleId="Spistreci7">
    <w:name w:val="toc 7"/>
    <w:basedOn w:val="Indeks"/>
    <w:uiPriority w:val="39"/>
    <w:rsid w:val="00B40A13"/>
    <w:pPr>
      <w:tabs>
        <w:tab w:val="right" w:leader="dot" w:pos="7940"/>
      </w:tabs>
      <w:ind w:left="1698"/>
    </w:pPr>
  </w:style>
  <w:style w:type="paragraph" w:styleId="Spistreci8">
    <w:name w:val="toc 8"/>
    <w:basedOn w:val="Indeks"/>
    <w:uiPriority w:val="39"/>
    <w:rsid w:val="00B40A13"/>
    <w:pPr>
      <w:tabs>
        <w:tab w:val="right" w:leader="dot" w:pos="7657"/>
      </w:tabs>
      <w:ind w:left="1981"/>
    </w:pPr>
  </w:style>
  <w:style w:type="paragraph" w:styleId="Spistreci9">
    <w:name w:val="toc 9"/>
    <w:basedOn w:val="Indeks"/>
    <w:uiPriority w:val="39"/>
    <w:rsid w:val="00B40A13"/>
    <w:pPr>
      <w:tabs>
        <w:tab w:val="right" w:leader="dot" w:pos="7374"/>
      </w:tabs>
      <w:ind w:left="2264"/>
    </w:pPr>
  </w:style>
  <w:style w:type="paragraph" w:customStyle="1" w:styleId="Spistreci10">
    <w:name w:val="Spis treści 10"/>
    <w:basedOn w:val="Indeks"/>
    <w:rsid w:val="00B40A13"/>
    <w:pPr>
      <w:tabs>
        <w:tab w:val="right" w:leader="dot" w:pos="7091"/>
      </w:tabs>
      <w:ind w:left="2547"/>
    </w:pPr>
  </w:style>
  <w:style w:type="character" w:customStyle="1" w:styleId="Domylnaczcionkaakapitu3">
    <w:name w:val="Domyślna czcionka akapitu3"/>
    <w:rsid w:val="00B40A13"/>
  </w:style>
  <w:style w:type="character" w:customStyle="1" w:styleId="Odwoanieprzypisudolnego2">
    <w:name w:val="Odwołanie przypisu dolnego2"/>
    <w:rsid w:val="00B40A13"/>
    <w:rPr>
      <w:vertAlign w:val="superscript"/>
    </w:rPr>
  </w:style>
  <w:style w:type="character" w:customStyle="1" w:styleId="WW8Num6z1">
    <w:name w:val="WW8Num6z1"/>
    <w:rsid w:val="00B40A13"/>
    <w:rPr>
      <w:rFonts w:ascii="Courier New" w:hAnsi="Courier New" w:cs="Courier New"/>
      <w:sz w:val="20"/>
    </w:rPr>
  </w:style>
  <w:style w:type="character" w:customStyle="1" w:styleId="WW8Num9z1">
    <w:name w:val="WW8Num9z1"/>
    <w:rsid w:val="00B40A13"/>
    <w:rPr>
      <w:rFonts w:ascii="Courier New" w:hAnsi="Courier New" w:cs="Courier New"/>
      <w:sz w:val="20"/>
    </w:rPr>
  </w:style>
  <w:style w:type="character" w:customStyle="1" w:styleId="WW8Num9z2">
    <w:name w:val="WW8Num9z2"/>
    <w:rsid w:val="00B40A13"/>
    <w:rPr>
      <w:rFonts w:ascii="Wingdings" w:hAnsi="Wingdings" w:cs="Wingdings"/>
      <w:sz w:val="20"/>
    </w:rPr>
  </w:style>
  <w:style w:type="character" w:customStyle="1" w:styleId="WW8Num5z1">
    <w:name w:val="WW8Num5z1"/>
    <w:rsid w:val="00B40A13"/>
    <w:rPr>
      <w:rFonts w:ascii="Courier New" w:hAnsi="Courier New" w:cs="Courier New"/>
      <w:sz w:val="20"/>
    </w:rPr>
  </w:style>
  <w:style w:type="character" w:customStyle="1" w:styleId="WW8Num5z2">
    <w:name w:val="WW8Num5z2"/>
    <w:rsid w:val="00B40A13"/>
    <w:rPr>
      <w:rFonts w:ascii="Wingdings" w:hAnsi="Wingdings" w:cs="Wingdings"/>
      <w:sz w:val="20"/>
    </w:rPr>
  </w:style>
  <w:style w:type="character" w:customStyle="1" w:styleId="WW8Num10z1">
    <w:name w:val="WW8Num10z1"/>
    <w:rsid w:val="00B40A13"/>
    <w:rPr>
      <w:rFonts w:ascii="Courier New" w:hAnsi="Courier New" w:cs="Courier New"/>
      <w:sz w:val="20"/>
    </w:rPr>
  </w:style>
  <w:style w:type="character" w:customStyle="1" w:styleId="WW8Num10z2">
    <w:name w:val="WW8Num10z2"/>
    <w:rsid w:val="00B40A13"/>
    <w:rPr>
      <w:rFonts w:ascii="Wingdings" w:hAnsi="Wingdings" w:cs="Wingdings"/>
      <w:sz w:val="20"/>
    </w:rPr>
  </w:style>
  <w:style w:type="character" w:customStyle="1" w:styleId="WW8Num8z1">
    <w:name w:val="WW8Num8z1"/>
    <w:rsid w:val="00B40A13"/>
    <w:rPr>
      <w:rFonts w:ascii="Courier New" w:hAnsi="Courier New" w:cs="Courier New"/>
    </w:rPr>
  </w:style>
  <w:style w:type="character" w:customStyle="1" w:styleId="WW8Num8z2">
    <w:name w:val="WW8Num8z2"/>
    <w:rsid w:val="00B40A13"/>
    <w:rPr>
      <w:rFonts w:ascii="Wingdings" w:hAnsi="Wingdings" w:cs="Wingdings"/>
    </w:rPr>
  </w:style>
  <w:style w:type="character" w:customStyle="1" w:styleId="WW8Num15z1">
    <w:name w:val="WW8Num15z1"/>
    <w:rsid w:val="00B40A13"/>
    <w:rPr>
      <w:rFonts w:ascii="Courier New" w:hAnsi="Courier New" w:cs="Courier New"/>
    </w:rPr>
  </w:style>
  <w:style w:type="character" w:customStyle="1" w:styleId="WW8Num15z2">
    <w:name w:val="WW8Num15z2"/>
    <w:rsid w:val="00B40A13"/>
    <w:rPr>
      <w:rFonts w:ascii="Wingdings" w:hAnsi="Wingdings" w:cs="Wingdings"/>
    </w:rPr>
  </w:style>
  <w:style w:type="character" w:customStyle="1" w:styleId="WW8Num19z1">
    <w:name w:val="WW8Num19z1"/>
    <w:rsid w:val="00B40A13"/>
    <w:rPr>
      <w:rFonts w:ascii="Courier New" w:hAnsi="Courier New" w:cs="Courier New"/>
    </w:rPr>
  </w:style>
  <w:style w:type="character" w:customStyle="1" w:styleId="WW8Num19z2">
    <w:name w:val="WW8Num19z2"/>
    <w:rsid w:val="00B40A13"/>
    <w:rPr>
      <w:rFonts w:ascii="Wingdings" w:hAnsi="Wingdings" w:cs="Wingdings"/>
    </w:rPr>
  </w:style>
  <w:style w:type="character" w:customStyle="1" w:styleId="WW8Num17z1">
    <w:name w:val="WW8Num17z1"/>
    <w:rsid w:val="00B40A13"/>
    <w:rPr>
      <w:rFonts w:ascii="Wingdings" w:hAnsi="Wingdings" w:cs="Wingdings"/>
    </w:rPr>
  </w:style>
  <w:style w:type="character" w:customStyle="1" w:styleId="ListLabel6">
    <w:name w:val="ListLabel 6"/>
    <w:rsid w:val="00B40A13"/>
    <w:rPr>
      <w:rFonts w:cs="Symbol"/>
    </w:rPr>
  </w:style>
  <w:style w:type="character" w:customStyle="1" w:styleId="ListLabel7">
    <w:name w:val="ListLabel 7"/>
    <w:rsid w:val="00B40A13"/>
    <w:rPr>
      <w:rFonts w:cs="Wingdings"/>
    </w:rPr>
  </w:style>
  <w:style w:type="paragraph" w:customStyle="1" w:styleId="Tekstdymka2">
    <w:name w:val="Tekst dymka2"/>
    <w:basedOn w:val="Normalny"/>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rsid w:val="00B40A1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Tekstpodstawowynumerowanywypunktowanie">
    <w:name w:val="Tekst podstawowy.numerowany.wypunktowanie"/>
    <w:basedOn w:val="Normalny"/>
    <w:rsid w:val="00B40A13"/>
    <w:pPr>
      <w:spacing w:before="0" w:after="120"/>
      <w:jc w:val="left"/>
      <w:textAlignment w:val="top"/>
    </w:pPr>
    <w:rPr>
      <w:kern w:val="1"/>
      <w:lang w:eastAsia="ar-SA"/>
    </w:rPr>
  </w:style>
  <w:style w:type="paragraph" w:customStyle="1" w:styleId="Tekstpodstawowy22">
    <w:name w:val="Tekst podstawowy 22"/>
    <w:basedOn w:val="Normalny"/>
    <w:rsid w:val="00B40A13"/>
    <w:pPr>
      <w:spacing w:before="0" w:after="0" w:line="100" w:lineRule="atLeast"/>
      <w:textAlignment w:val="top"/>
    </w:pPr>
    <w:rPr>
      <w:rFonts w:ascii="Times New Roman" w:eastAsia="Times New Roman" w:hAnsi="Times New Roman"/>
      <w:kern w:val="1"/>
      <w:sz w:val="24"/>
      <w:lang w:eastAsia="ar-SA"/>
    </w:rPr>
  </w:style>
  <w:style w:type="paragraph" w:customStyle="1" w:styleId="Tekstpodstawowywcity31">
    <w:name w:val="Tekst podstawowy wcięty 31"/>
    <w:basedOn w:val="Normalny"/>
    <w:rsid w:val="00B40A13"/>
    <w:pPr>
      <w:spacing w:before="0" w:after="120"/>
      <w:ind w:left="283"/>
      <w:jc w:val="left"/>
      <w:textAlignment w:val="top"/>
    </w:pPr>
    <w:rPr>
      <w:kern w:val="1"/>
      <w:sz w:val="16"/>
      <w:szCs w:val="16"/>
      <w:lang w:eastAsia="ar-SA"/>
    </w:rPr>
  </w:style>
  <w:style w:type="paragraph" w:customStyle="1" w:styleId="Legenda3">
    <w:name w:val="Legenda3"/>
    <w:basedOn w:val="Normalny"/>
    <w:rsid w:val="00B40A13"/>
    <w:pPr>
      <w:spacing w:before="0" w:after="200" w:line="100" w:lineRule="atLeast"/>
      <w:jc w:val="left"/>
      <w:textAlignment w:val="top"/>
    </w:pPr>
    <w:rPr>
      <w:rFonts w:cs="Calibri"/>
      <w:b/>
      <w:bCs/>
      <w:color w:val="4F81BD"/>
      <w:kern w:val="1"/>
      <w:sz w:val="18"/>
      <w:szCs w:val="18"/>
      <w:lang w:eastAsia="ar-SA"/>
    </w:rPr>
  </w:style>
  <w:style w:type="character" w:customStyle="1" w:styleId="WW8Num18z1">
    <w:name w:val="WW8Num18z1"/>
    <w:rsid w:val="00B40A13"/>
    <w:rPr>
      <w:rFonts w:ascii="OpenSymbol" w:hAnsi="OpenSymbol" w:cs="OpenSymbol"/>
    </w:rPr>
  </w:style>
  <w:style w:type="character" w:customStyle="1" w:styleId="WW8Num20z1">
    <w:name w:val="WW8Num20z1"/>
    <w:rsid w:val="00B40A13"/>
    <w:rPr>
      <w:rFonts w:ascii="OpenSymbol" w:hAnsi="OpenSymbol" w:cs="OpenSymbol"/>
    </w:rPr>
  </w:style>
  <w:style w:type="character" w:customStyle="1" w:styleId="WW8Num21z1">
    <w:name w:val="WW8Num21z1"/>
    <w:rsid w:val="00B40A13"/>
    <w:rPr>
      <w:rFonts w:ascii="OpenSymbol" w:hAnsi="OpenSymbol" w:cs="OpenSymbol"/>
    </w:rPr>
  </w:style>
  <w:style w:type="character" w:customStyle="1" w:styleId="WW8Num22z1">
    <w:name w:val="WW8Num22z1"/>
    <w:rsid w:val="00B40A13"/>
    <w:rPr>
      <w:rFonts w:ascii="OpenSymbol" w:hAnsi="OpenSymbol" w:cs="OpenSymbol"/>
    </w:rPr>
  </w:style>
  <w:style w:type="character" w:customStyle="1" w:styleId="WW8Num23z0">
    <w:name w:val="WW8Num23z0"/>
    <w:rsid w:val="00B40A13"/>
    <w:rPr>
      <w:rFonts w:ascii="Symbol" w:hAnsi="Symbol" w:cs="OpenSymbol"/>
    </w:rPr>
  </w:style>
  <w:style w:type="character" w:customStyle="1" w:styleId="WW8Num23z1">
    <w:name w:val="WW8Num23z1"/>
    <w:rsid w:val="00B40A13"/>
    <w:rPr>
      <w:rFonts w:ascii="OpenSymbol" w:hAnsi="OpenSymbol" w:cs="OpenSymbol"/>
    </w:rPr>
  </w:style>
  <w:style w:type="character" w:customStyle="1" w:styleId="WW8Num24z1">
    <w:name w:val="WW8Num24z1"/>
    <w:rsid w:val="00B40A13"/>
    <w:rPr>
      <w:rFonts w:ascii="OpenSymbol" w:hAnsi="OpenSymbol" w:cs="OpenSymbol"/>
    </w:rPr>
  </w:style>
  <w:style w:type="character" w:customStyle="1" w:styleId="WW8Num6z3">
    <w:name w:val="WW8Num6z3"/>
    <w:rsid w:val="00B40A13"/>
    <w:rPr>
      <w:rFonts w:ascii="Symbol" w:hAnsi="Symbol" w:cs="Symbol"/>
    </w:rPr>
  </w:style>
  <w:style w:type="paragraph" w:customStyle="1" w:styleId="ListParagraph1">
    <w:name w:val="List Paragraph1"/>
    <w:basedOn w:val="Normalny"/>
    <w:rsid w:val="00B40A13"/>
    <w:pPr>
      <w:spacing w:before="0" w:after="0" w:line="100" w:lineRule="atLeast"/>
      <w:ind w:left="720"/>
      <w:jc w:val="left"/>
      <w:textAlignment w:val="top"/>
    </w:pPr>
    <w:rPr>
      <w:rFonts w:ascii="Times New Roman" w:hAnsi="Times New Roman"/>
      <w:kern w:val="1"/>
      <w:sz w:val="24"/>
      <w:szCs w:val="24"/>
      <w:lang w:eastAsia="ar-SA"/>
    </w:rPr>
  </w:style>
  <w:style w:type="paragraph" w:customStyle="1" w:styleId="tekstZPORR">
    <w:name w:val="tekst ZPORR"/>
    <w:basedOn w:val="Normalny"/>
    <w:rsid w:val="00B40A13"/>
    <w:pPr>
      <w:overflowPunct w:val="0"/>
      <w:spacing w:before="0" w:after="120" w:line="100" w:lineRule="atLeast"/>
      <w:ind w:firstLine="567"/>
      <w:jc w:val="left"/>
      <w:textAlignment w:val="baseline"/>
    </w:pPr>
    <w:rPr>
      <w:rFonts w:ascii="Times New Roman" w:hAnsi="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cs="Calibri"/>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cs="Arial"/>
      <w:sz w:val="24"/>
      <w:szCs w:val="24"/>
      <w:lang w:eastAsia="pl-PL"/>
    </w:rPr>
  </w:style>
  <w:style w:type="character" w:customStyle="1" w:styleId="WW8Num7z1">
    <w:name w:val="WW8Num7z1"/>
    <w:rsid w:val="00D90E83"/>
    <w:rPr>
      <w:rFonts w:ascii="OpenSymbol" w:hAnsi="OpenSymbol" w:cs="OpenSymbol"/>
    </w:rPr>
  </w:style>
  <w:style w:type="character" w:customStyle="1" w:styleId="WW8Num16z1">
    <w:name w:val="WW8Num16z1"/>
    <w:rsid w:val="00D90E83"/>
    <w:rPr>
      <w:rFonts w:ascii="OpenSymbol" w:hAnsi="OpenSymbol" w:cs="OpenSymbol"/>
    </w:rPr>
  </w:style>
  <w:style w:type="character" w:customStyle="1" w:styleId="Domylnaczcionkaakapitu4">
    <w:name w:val="Domyślna czcionka akapitu4"/>
    <w:rsid w:val="00D90E83"/>
  </w:style>
  <w:style w:type="character" w:customStyle="1" w:styleId="Odwoanieprzypisudolnego3">
    <w:name w:val="Odwołanie przypisu dolnego3"/>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cs="Lucida Sans"/>
      <w:kern w:val="1"/>
      <w:sz w:val="28"/>
      <w:szCs w:val="28"/>
      <w:lang w:eastAsia="ar-SA"/>
    </w:rPr>
  </w:style>
  <w:style w:type="paragraph" w:customStyle="1" w:styleId="Podpis3">
    <w:name w:val="Podpis3"/>
    <w:basedOn w:val="Normalny"/>
    <w:rsid w:val="00D90E83"/>
    <w:pPr>
      <w:suppressLineNumbers/>
      <w:spacing w:before="120" w:after="120"/>
      <w:jc w:val="left"/>
      <w:textAlignment w:val="top"/>
    </w:pPr>
    <w:rPr>
      <w:rFonts w:cs="Lucida Sans"/>
      <w:i/>
      <w:iCs/>
      <w:kern w:val="1"/>
      <w:sz w:val="24"/>
      <w:szCs w:val="24"/>
      <w:lang w:eastAsia="ar-SA"/>
    </w:rPr>
  </w:style>
  <w:style w:type="paragraph" w:customStyle="1" w:styleId="Tekstdymka3">
    <w:name w:val="Tekst dymka3"/>
    <w:basedOn w:val="Normalny"/>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rsid w:val="00D90E83"/>
    <w:pPr>
      <w:spacing w:before="0" w:after="0"/>
      <w:ind w:left="720"/>
      <w:jc w:val="left"/>
      <w:textAlignment w:val="top"/>
    </w:pPr>
    <w:rPr>
      <w:rFonts w:eastAsia="Times New Roman" w:cs="TimesNewRomanPSMT"/>
      <w:kern w:val="1"/>
      <w:szCs w:val="22"/>
      <w:lang w:eastAsia="ar-SA"/>
    </w:rPr>
  </w:style>
  <w:style w:type="paragraph" w:customStyle="1" w:styleId="Tekstprzypisudolnego3">
    <w:name w:val="Tekst przypisu dolnego3"/>
    <w:basedOn w:val="Normalny"/>
    <w:rsid w:val="00D90E83"/>
    <w:pPr>
      <w:spacing w:before="0" w:after="0" w:line="100" w:lineRule="atLeast"/>
      <w:textAlignment w:val="top"/>
    </w:pPr>
    <w:rPr>
      <w:rFonts w:cs="Arial"/>
      <w:kern w:val="1"/>
      <w:lang w:eastAsia="ar-SA"/>
    </w:rPr>
  </w:style>
  <w:style w:type="paragraph" w:customStyle="1" w:styleId="HTML-wstpniesformatowany3">
    <w:name w:val="HTML - wstępnie sformatowany3"/>
    <w:basedOn w:val="Normalny"/>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rsid w:val="00D90E8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Legenda4">
    <w:name w:val="Legenda4"/>
    <w:basedOn w:val="Normalny"/>
    <w:rsid w:val="00D90E83"/>
    <w:pPr>
      <w:spacing w:before="0" w:after="200" w:line="100" w:lineRule="atLeast"/>
      <w:jc w:val="left"/>
      <w:textAlignment w:val="top"/>
    </w:pPr>
    <w:rPr>
      <w:rFonts w:cs="Calibri"/>
      <w:b/>
      <w:bCs/>
      <w:color w:val="4F81BD"/>
      <w:kern w:val="1"/>
      <w:sz w:val="18"/>
      <w:szCs w:val="18"/>
      <w:lang w:eastAsia="ar-SA"/>
    </w:rPr>
  </w:style>
  <w:style w:type="character" w:customStyle="1" w:styleId="WW8Num1z0">
    <w:name w:val="WW8Num1z0"/>
    <w:rsid w:val="004D6AF1"/>
  </w:style>
  <w:style w:type="character" w:customStyle="1" w:styleId="WW8Num1z1">
    <w:name w:val="WW8Num1z1"/>
    <w:rsid w:val="004D6AF1"/>
  </w:style>
  <w:style w:type="character" w:customStyle="1" w:styleId="WW8Num1z2">
    <w:name w:val="WW8Num1z2"/>
    <w:rsid w:val="004D6AF1"/>
  </w:style>
  <w:style w:type="character" w:customStyle="1" w:styleId="WW8Num1z3">
    <w:name w:val="WW8Num1z3"/>
    <w:rsid w:val="004D6AF1"/>
  </w:style>
  <w:style w:type="character" w:customStyle="1" w:styleId="WW8Num1z4">
    <w:name w:val="WW8Num1z4"/>
    <w:rsid w:val="004D6AF1"/>
  </w:style>
  <w:style w:type="character" w:customStyle="1" w:styleId="WW8Num1z5">
    <w:name w:val="WW8Num1z5"/>
    <w:rsid w:val="004D6AF1"/>
  </w:style>
  <w:style w:type="character" w:customStyle="1" w:styleId="WW8Num1z6">
    <w:name w:val="WW8Num1z6"/>
    <w:rsid w:val="004D6AF1"/>
  </w:style>
  <w:style w:type="character" w:customStyle="1" w:styleId="WW8Num1z7">
    <w:name w:val="WW8Num1z7"/>
    <w:rsid w:val="004D6AF1"/>
  </w:style>
  <w:style w:type="character" w:customStyle="1" w:styleId="WW8Num1z8">
    <w:name w:val="WW8Num1z8"/>
    <w:rsid w:val="004D6AF1"/>
  </w:style>
  <w:style w:type="character" w:customStyle="1" w:styleId="WW8Num2z4">
    <w:name w:val="WW8Num2z4"/>
    <w:rsid w:val="004D6AF1"/>
  </w:style>
  <w:style w:type="character" w:customStyle="1" w:styleId="WW8Num2z5">
    <w:name w:val="WW8Num2z5"/>
    <w:rsid w:val="004D6AF1"/>
  </w:style>
  <w:style w:type="character" w:customStyle="1" w:styleId="WW8Num2z6">
    <w:name w:val="WW8Num2z6"/>
    <w:rsid w:val="004D6AF1"/>
  </w:style>
  <w:style w:type="character" w:customStyle="1" w:styleId="WW8Num2z7">
    <w:name w:val="WW8Num2z7"/>
    <w:rsid w:val="004D6AF1"/>
  </w:style>
  <w:style w:type="character" w:customStyle="1" w:styleId="WW8Num2z8">
    <w:name w:val="WW8Num2z8"/>
    <w:rsid w:val="004D6AF1"/>
  </w:style>
  <w:style w:type="character" w:customStyle="1" w:styleId="WW8Num3z4">
    <w:name w:val="WW8Num3z4"/>
    <w:rsid w:val="004D6AF1"/>
  </w:style>
  <w:style w:type="character" w:customStyle="1" w:styleId="WW8Num3z5">
    <w:name w:val="WW8Num3z5"/>
    <w:rsid w:val="004D6AF1"/>
  </w:style>
  <w:style w:type="character" w:customStyle="1" w:styleId="WW8Num3z6">
    <w:name w:val="WW8Num3z6"/>
    <w:rsid w:val="004D6AF1"/>
  </w:style>
  <w:style w:type="character" w:customStyle="1" w:styleId="WW8Num3z7">
    <w:name w:val="WW8Num3z7"/>
    <w:rsid w:val="004D6AF1"/>
  </w:style>
  <w:style w:type="character" w:customStyle="1" w:styleId="WW8Num3z8">
    <w:name w:val="WW8Num3z8"/>
    <w:rsid w:val="004D6AF1"/>
  </w:style>
  <w:style w:type="character" w:customStyle="1" w:styleId="WW8Num6z7">
    <w:name w:val="WW8Num6z7"/>
    <w:rsid w:val="004D6AF1"/>
  </w:style>
  <w:style w:type="character" w:customStyle="1" w:styleId="WW8Num6z8">
    <w:name w:val="WW8Num6z8"/>
    <w:rsid w:val="004D6AF1"/>
  </w:style>
  <w:style w:type="character" w:customStyle="1" w:styleId="WW8Num28z2">
    <w:name w:val="WW8Num28z2"/>
    <w:rsid w:val="004D6AF1"/>
  </w:style>
  <w:style w:type="character" w:customStyle="1" w:styleId="WW8Num28z3">
    <w:name w:val="WW8Num28z3"/>
    <w:rsid w:val="004D6AF1"/>
  </w:style>
  <w:style w:type="character" w:customStyle="1" w:styleId="WW8Num28z4">
    <w:name w:val="WW8Num28z4"/>
    <w:rsid w:val="004D6AF1"/>
  </w:style>
  <w:style w:type="character" w:customStyle="1" w:styleId="WW8Num28z5">
    <w:name w:val="WW8Num28z5"/>
    <w:rsid w:val="004D6AF1"/>
  </w:style>
  <w:style w:type="character" w:customStyle="1" w:styleId="WW8Num28z6">
    <w:name w:val="WW8Num28z6"/>
    <w:rsid w:val="004D6AF1"/>
  </w:style>
  <w:style w:type="character" w:customStyle="1" w:styleId="WW8Num28z7">
    <w:name w:val="WW8Num28z7"/>
    <w:rsid w:val="004D6AF1"/>
  </w:style>
  <w:style w:type="character" w:customStyle="1" w:styleId="WW8Num28z8">
    <w:name w:val="WW8Num28z8"/>
    <w:rsid w:val="004D6AF1"/>
  </w:style>
  <w:style w:type="character" w:customStyle="1" w:styleId="WW8Num29z0">
    <w:name w:val="WW8Num29z0"/>
    <w:rsid w:val="004D6AF1"/>
  </w:style>
  <w:style w:type="character" w:customStyle="1" w:styleId="WW8Num29z1">
    <w:name w:val="WW8Num29z1"/>
    <w:rsid w:val="004D6AF1"/>
  </w:style>
  <w:style w:type="character" w:customStyle="1" w:styleId="WW8Num29z2">
    <w:name w:val="WW8Num29z2"/>
    <w:rsid w:val="004D6AF1"/>
  </w:style>
  <w:style w:type="character" w:customStyle="1" w:styleId="WW8Num29z3">
    <w:name w:val="WW8Num29z3"/>
    <w:rsid w:val="004D6AF1"/>
  </w:style>
  <w:style w:type="character" w:customStyle="1" w:styleId="WW8Num29z4">
    <w:name w:val="WW8Num29z4"/>
    <w:rsid w:val="004D6AF1"/>
  </w:style>
  <w:style w:type="character" w:customStyle="1" w:styleId="WW8Num29z5">
    <w:name w:val="WW8Num29z5"/>
    <w:rsid w:val="004D6AF1"/>
  </w:style>
  <w:style w:type="character" w:customStyle="1" w:styleId="WW8Num29z6">
    <w:name w:val="WW8Num29z6"/>
    <w:rsid w:val="004D6AF1"/>
  </w:style>
  <w:style w:type="character" w:customStyle="1" w:styleId="WW8Num29z7">
    <w:name w:val="WW8Num29z7"/>
    <w:rsid w:val="004D6AF1"/>
  </w:style>
  <w:style w:type="character" w:customStyle="1" w:styleId="WW8Num29z8">
    <w:name w:val="WW8Num29z8"/>
    <w:rsid w:val="004D6AF1"/>
  </w:style>
  <w:style w:type="character" w:customStyle="1" w:styleId="WW8Num36z2">
    <w:name w:val="WW8Num36z2"/>
    <w:rsid w:val="004D6AF1"/>
  </w:style>
  <w:style w:type="character" w:customStyle="1" w:styleId="WW8Num36z3">
    <w:name w:val="WW8Num36z3"/>
    <w:rsid w:val="004D6AF1"/>
  </w:style>
  <w:style w:type="character" w:customStyle="1" w:styleId="WW8Num36z4">
    <w:name w:val="WW8Num36z4"/>
    <w:rsid w:val="004D6AF1"/>
  </w:style>
  <w:style w:type="character" w:customStyle="1" w:styleId="WW8Num36z5">
    <w:name w:val="WW8Num36z5"/>
    <w:rsid w:val="004D6AF1"/>
  </w:style>
  <w:style w:type="character" w:customStyle="1" w:styleId="WW8Num36z6">
    <w:name w:val="WW8Num36z6"/>
    <w:rsid w:val="004D6AF1"/>
  </w:style>
  <w:style w:type="character" w:customStyle="1" w:styleId="WW8Num36z7">
    <w:name w:val="WW8Num36z7"/>
    <w:rsid w:val="004D6AF1"/>
  </w:style>
  <w:style w:type="character" w:customStyle="1" w:styleId="WW8Num36z8">
    <w:name w:val="WW8Num36z8"/>
    <w:rsid w:val="004D6AF1"/>
  </w:style>
  <w:style w:type="character" w:customStyle="1" w:styleId="WW8Num37z2">
    <w:name w:val="WW8Num37z2"/>
    <w:rsid w:val="004D6AF1"/>
  </w:style>
  <w:style w:type="character" w:customStyle="1" w:styleId="WW8Num37z3">
    <w:name w:val="WW8Num37z3"/>
    <w:rsid w:val="004D6AF1"/>
  </w:style>
  <w:style w:type="character" w:customStyle="1" w:styleId="WW8Num37z4">
    <w:name w:val="WW8Num37z4"/>
    <w:rsid w:val="004D6AF1"/>
  </w:style>
  <w:style w:type="character" w:customStyle="1" w:styleId="WW8Num37z5">
    <w:name w:val="WW8Num37z5"/>
    <w:rsid w:val="004D6AF1"/>
  </w:style>
  <w:style w:type="character" w:customStyle="1" w:styleId="WW8Num37z6">
    <w:name w:val="WW8Num37z6"/>
    <w:rsid w:val="004D6AF1"/>
  </w:style>
  <w:style w:type="character" w:customStyle="1" w:styleId="WW8Num37z7">
    <w:name w:val="WW8Num37z7"/>
    <w:rsid w:val="004D6AF1"/>
  </w:style>
  <w:style w:type="character" w:customStyle="1" w:styleId="WW8Num37z8">
    <w:name w:val="WW8Num37z8"/>
    <w:rsid w:val="004D6AF1"/>
  </w:style>
  <w:style w:type="character" w:customStyle="1" w:styleId="WW8Num38z0">
    <w:name w:val="WW8Num38z0"/>
    <w:rsid w:val="004D6AF1"/>
  </w:style>
  <w:style w:type="character" w:customStyle="1" w:styleId="WW8Num38z1">
    <w:name w:val="WW8Num38z1"/>
    <w:rsid w:val="004D6AF1"/>
  </w:style>
  <w:style w:type="character" w:customStyle="1" w:styleId="WW8Num38z2">
    <w:name w:val="WW8Num38z2"/>
    <w:rsid w:val="004D6AF1"/>
  </w:style>
  <w:style w:type="character" w:customStyle="1" w:styleId="WW8Num38z3">
    <w:name w:val="WW8Num38z3"/>
    <w:rsid w:val="004D6AF1"/>
  </w:style>
  <w:style w:type="character" w:customStyle="1" w:styleId="WW8Num38z4">
    <w:name w:val="WW8Num38z4"/>
    <w:rsid w:val="004D6AF1"/>
  </w:style>
  <w:style w:type="character" w:customStyle="1" w:styleId="WW8Num38z5">
    <w:name w:val="WW8Num38z5"/>
    <w:rsid w:val="004D6AF1"/>
  </w:style>
  <w:style w:type="character" w:customStyle="1" w:styleId="WW8Num38z6">
    <w:name w:val="WW8Num38z6"/>
    <w:rsid w:val="004D6AF1"/>
  </w:style>
  <w:style w:type="character" w:customStyle="1" w:styleId="WW8Num38z7">
    <w:name w:val="WW8Num38z7"/>
    <w:rsid w:val="004D6AF1"/>
  </w:style>
  <w:style w:type="character" w:customStyle="1" w:styleId="WW8Num38z8">
    <w:name w:val="WW8Num38z8"/>
    <w:rsid w:val="004D6AF1"/>
  </w:style>
  <w:style w:type="character" w:customStyle="1" w:styleId="WW8Num41z0">
    <w:name w:val="WW8Num41z0"/>
    <w:rsid w:val="004D6AF1"/>
  </w:style>
  <w:style w:type="character" w:customStyle="1" w:styleId="WW8Num43z0">
    <w:name w:val="WW8Num43z0"/>
    <w:rsid w:val="004D6AF1"/>
  </w:style>
  <w:style w:type="character" w:customStyle="1" w:styleId="WW8Num44z0">
    <w:name w:val="WW8Num44z0"/>
    <w:rsid w:val="004D6AF1"/>
    <w:rPr>
      <w:rFonts w:ascii="Symbol" w:hAnsi="Symbol" w:cs="OpenSymbol"/>
    </w:rPr>
  </w:style>
  <w:style w:type="character" w:customStyle="1" w:styleId="WW8Num44z1">
    <w:name w:val="WW8Num44z1"/>
    <w:rsid w:val="004D6AF1"/>
    <w:rPr>
      <w:rFonts w:ascii="OpenSymbol" w:hAnsi="OpenSymbol" w:cs="OpenSymbol"/>
    </w:rPr>
  </w:style>
  <w:style w:type="character" w:customStyle="1" w:styleId="WW8Num45z0">
    <w:name w:val="WW8Num45z0"/>
    <w:rsid w:val="004D6AF1"/>
  </w:style>
  <w:style w:type="character" w:customStyle="1" w:styleId="WW8Num46z0">
    <w:name w:val="WW8Num46z0"/>
    <w:rsid w:val="004D6AF1"/>
    <w:rPr>
      <w:rFonts w:ascii="Symbol" w:hAnsi="Symbol" w:cs="Symbol"/>
    </w:rPr>
  </w:style>
  <w:style w:type="character" w:customStyle="1" w:styleId="WW8Num46z1">
    <w:name w:val="WW8Num46z1"/>
    <w:rsid w:val="004D6AF1"/>
    <w:rPr>
      <w:rFonts w:ascii="Courier New" w:hAnsi="Courier New" w:cs="Courier New"/>
    </w:rPr>
  </w:style>
  <w:style w:type="character" w:customStyle="1" w:styleId="WW8Num46z2">
    <w:name w:val="WW8Num46z2"/>
    <w:rsid w:val="004D6AF1"/>
    <w:rPr>
      <w:rFonts w:ascii="Wingdings" w:hAnsi="Wingdings" w:cs="Wingdings"/>
    </w:rPr>
  </w:style>
  <w:style w:type="character" w:customStyle="1" w:styleId="WW8Num46z3">
    <w:name w:val="WW8Num46z3"/>
    <w:rsid w:val="004D6AF1"/>
  </w:style>
  <w:style w:type="character" w:customStyle="1" w:styleId="WW8Num46z4">
    <w:name w:val="WW8Num46z4"/>
    <w:rsid w:val="004D6AF1"/>
  </w:style>
  <w:style w:type="character" w:customStyle="1" w:styleId="WW8Num46z5">
    <w:name w:val="WW8Num46z5"/>
    <w:rsid w:val="004D6AF1"/>
  </w:style>
  <w:style w:type="character" w:customStyle="1" w:styleId="WW8Num46z6">
    <w:name w:val="WW8Num46z6"/>
    <w:rsid w:val="004D6AF1"/>
  </w:style>
  <w:style w:type="character" w:customStyle="1" w:styleId="WW8Num46z7">
    <w:name w:val="WW8Num46z7"/>
    <w:rsid w:val="004D6AF1"/>
  </w:style>
  <w:style w:type="character" w:customStyle="1" w:styleId="WW8Num46z8">
    <w:name w:val="WW8Num46z8"/>
    <w:rsid w:val="004D6AF1"/>
  </w:style>
  <w:style w:type="character" w:customStyle="1" w:styleId="Domylnaczcionkaakapitu6">
    <w:name w:val="Domyślna czcionka akapitu6"/>
    <w:rsid w:val="004D6AF1"/>
  </w:style>
  <w:style w:type="character" w:customStyle="1" w:styleId="WW8Num6z5">
    <w:name w:val="WW8Num6z5"/>
    <w:rsid w:val="004D6AF1"/>
    <w:rPr>
      <w:b/>
    </w:rPr>
  </w:style>
  <w:style w:type="character" w:customStyle="1" w:styleId="WW8Num6z6">
    <w:name w:val="WW8Num6z6"/>
    <w:rsid w:val="004D6AF1"/>
    <w:rPr>
      <w:b/>
    </w:rPr>
  </w:style>
  <w:style w:type="character" w:customStyle="1" w:styleId="WW8Num47z1">
    <w:name w:val="WW8Num47z1"/>
    <w:rsid w:val="004D6AF1"/>
  </w:style>
  <w:style w:type="character" w:customStyle="1" w:styleId="WW8Num47z2">
    <w:name w:val="WW8Num47z2"/>
    <w:rsid w:val="004D6AF1"/>
  </w:style>
  <w:style w:type="character" w:customStyle="1" w:styleId="WW8Num47z3">
    <w:name w:val="WW8Num47z3"/>
    <w:rsid w:val="004D6AF1"/>
  </w:style>
  <w:style w:type="character" w:customStyle="1" w:styleId="WW8Num47z4">
    <w:name w:val="WW8Num47z4"/>
    <w:rsid w:val="004D6AF1"/>
  </w:style>
  <w:style w:type="character" w:customStyle="1" w:styleId="WW8Num47z5">
    <w:name w:val="WW8Num47z5"/>
    <w:rsid w:val="004D6AF1"/>
  </w:style>
  <w:style w:type="character" w:customStyle="1" w:styleId="WW8Num47z6">
    <w:name w:val="WW8Num47z6"/>
    <w:rsid w:val="004D6AF1"/>
  </w:style>
  <w:style w:type="character" w:customStyle="1" w:styleId="WW8Num47z7">
    <w:name w:val="WW8Num47z7"/>
    <w:rsid w:val="004D6AF1"/>
  </w:style>
  <w:style w:type="character" w:customStyle="1" w:styleId="WW8Num47z8">
    <w:name w:val="WW8Num47z8"/>
    <w:rsid w:val="004D6AF1"/>
  </w:style>
  <w:style w:type="character" w:customStyle="1" w:styleId="Domylnaczcionkaakapitu5">
    <w:name w:val="Domyślna czcionka akapitu5"/>
    <w:rsid w:val="004D6AF1"/>
  </w:style>
  <w:style w:type="character" w:customStyle="1" w:styleId="Domylnaczcionkaakapitu7">
    <w:name w:val="Domyślna czcionka akapitu7"/>
    <w:rsid w:val="004D6AF1"/>
  </w:style>
  <w:style w:type="character" w:customStyle="1" w:styleId="Odwoanieprzypisudolnego4">
    <w:name w:val="Odwołanie przypisu dolnego4"/>
    <w:rsid w:val="004D6AF1"/>
    <w:rPr>
      <w:vertAlign w:val="superscript"/>
    </w:rPr>
  </w:style>
  <w:style w:type="character" w:customStyle="1" w:styleId="TekstdymkaZnak1">
    <w:name w:val="Tekst dymka Znak1"/>
    <w:rsid w:val="004D6AF1"/>
    <w:rPr>
      <w:rFonts w:ascii="Tahoma" w:eastAsia="MS Mincho" w:hAnsi="Tahoma" w:cs="Tahoma"/>
      <w:kern w:val="1"/>
      <w:sz w:val="16"/>
      <w:szCs w:val="16"/>
    </w:rPr>
  </w:style>
  <w:style w:type="paragraph" w:customStyle="1" w:styleId="Nagwek60">
    <w:name w:val="Nagłówek6"/>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6">
    <w:name w:val="Podpis6"/>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Nagwek50">
    <w:name w:val="Nagłówek5"/>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5">
    <w:name w:val="Podpis5"/>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Nagwek40">
    <w:name w:val="Nagłówek4"/>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4">
    <w:name w:val="Podpis4"/>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Tekstdymka4">
    <w:name w:val="Tekst dymka4"/>
    <w:basedOn w:val="Normalny"/>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rsid w:val="004D6AF1"/>
    <w:pPr>
      <w:spacing w:before="0" w:after="0"/>
      <w:ind w:left="720"/>
      <w:jc w:val="left"/>
      <w:textAlignment w:val="top"/>
    </w:pPr>
    <w:rPr>
      <w:rFonts w:eastAsia="Times New Roman" w:cs="TimesNewRomanPSMT"/>
      <w:kern w:val="1"/>
      <w:szCs w:val="22"/>
      <w:lang w:eastAsia="ar-SA"/>
    </w:rPr>
  </w:style>
  <w:style w:type="paragraph" w:customStyle="1" w:styleId="Tekstprzypisudolnego4">
    <w:name w:val="Tekst przypisu dolnego4"/>
    <w:basedOn w:val="Normalny"/>
    <w:rsid w:val="004D6AF1"/>
    <w:pPr>
      <w:spacing w:before="0" w:after="0" w:line="100" w:lineRule="atLeast"/>
      <w:textAlignment w:val="top"/>
    </w:pPr>
    <w:rPr>
      <w:rFonts w:cs="Arial"/>
      <w:kern w:val="1"/>
      <w:lang w:eastAsia="ar-SA"/>
    </w:rPr>
  </w:style>
  <w:style w:type="paragraph" w:customStyle="1" w:styleId="HTML-wstpniesformatowany4">
    <w:name w:val="HTML - wstępnie sformatowany4"/>
    <w:basedOn w:val="Normalny"/>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rsid w:val="004D6AF1"/>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Legenda5">
    <w:name w:val="Legenda5"/>
    <w:basedOn w:val="Normalny"/>
    <w:rsid w:val="004D6AF1"/>
    <w:pPr>
      <w:spacing w:before="0" w:after="200" w:line="100" w:lineRule="atLeast"/>
      <w:jc w:val="left"/>
      <w:textAlignment w:val="top"/>
    </w:pPr>
    <w:rPr>
      <w:rFonts w:cs="Calibri"/>
      <w:b/>
      <w:bCs/>
      <w:color w:val="4F81BD"/>
      <w:kern w:val="1"/>
      <w:sz w:val="18"/>
      <w:szCs w:val="18"/>
      <w:lang w:eastAsia="ar-SA"/>
    </w:rPr>
  </w:style>
  <w:style w:type="character" w:customStyle="1" w:styleId="TekstkomentarzaZnak">
    <w:name w:val="Tekst komentarza Znak"/>
    <w:basedOn w:val="Domylnaczcionkaakapitu"/>
    <w:link w:val="Tekstkomentarza"/>
    <w:uiPriority w:val="99"/>
    <w:rsid w:val="004D6AF1"/>
    <w:rPr>
      <w:rFonts w:ascii="Arial" w:eastAsia="MS Mincho" w:hAnsi="Arial" w:cs="Arial"/>
      <w:kern w:val="1"/>
      <w:lang w:eastAsia="ar-SA"/>
    </w:rPr>
  </w:style>
  <w:style w:type="paragraph" w:styleId="Tekstkomentarza">
    <w:name w:val="annotation text"/>
    <w:basedOn w:val="Normalny"/>
    <w:link w:val="TekstkomentarzaZnak"/>
    <w:uiPriority w:val="99"/>
    <w:unhideWhenUsed/>
    <w:rsid w:val="004D6AF1"/>
    <w:pPr>
      <w:spacing w:before="0" w:after="0"/>
      <w:jc w:val="left"/>
      <w:textAlignment w:val="top"/>
    </w:pPr>
    <w:rPr>
      <w:rFonts w:cs="Arial"/>
      <w:kern w:val="1"/>
      <w:lang w:eastAsia="ar-SA"/>
    </w:rPr>
  </w:style>
  <w:style w:type="character" w:customStyle="1" w:styleId="TematkomentarzaZnak">
    <w:name w:val="Temat komentarza Znak"/>
    <w:basedOn w:val="TekstkomentarzaZnak"/>
    <w:link w:val="Tematkomentarza"/>
    <w:uiPriority w:val="99"/>
    <w:semiHidden/>
    <w:rsid w:val="004D6AF1"/>
    <w:rPr>
      <w:rFonts w:ascii="Arial" w:eastAsia="MS Mincho" w:hAnsi="Arial" w:cs="Arial"/>
      <w:b/>
      <w:bCs/>
      <w:kern w:val="1"/>
      <w:lang w:eastAsia="ar-SA"/>
    </w:rPr>
  </w:style>
  <w:style w:type="paragraph" w:styleId="Tematkomentarza">
    <w:name w:val="annotation subject"/>
    <w:basedOn w:val="Tekstkomentarza"/>
    <w:next w:val="Tekstkomentarza"/>
    <w:link w:val="TematkomentarzaZnak"/>
    <w:uiPriority w:val="99"/>
    <w:semiHidden/>
    <w:unhideWhenUsed/>
    <w:rsid w:val="004D6AF1"/>
    <w:rPr>
      <w:b/>
      <w:bCs/>
    </w:rPr>
  </w:style>
  <w:style w:type="character" w:styleId="Odwoaniedokomentarza">
    <w:name w:val="annotation reference"/>
    <w:basedOn w:val="Domylnaczcionkaakapitu"/>
    <w:uiPriority w:val="99"/>
    <w:unhideWhenUsed/>
    <w:rsid w:val="008E6A92"/>
    <w:rPr>
      <w:sz w:val="16"/>
      <w:szCs w:val="16"/>
    </w:rPr>
  </w:style>
  <w:style w:type="paragraph" w:styleId="Poprawka">
    <w:name w:val="Revision"/>
    <w:hidden/>
    <w:uiPriority w:val="99"/>
    <w:semiHidden/>
    <w:rsid w:val="00020D1F"/>
    <w:rPr>
      <w:rFonts w:ascii="Arial" w:eastAsia="MS Mincho" w:hAnsi="Arial"/>
      <w:lang w:eastAsia="ja-JP"/>
    </w:rPr>
  </w:style>
  <w:style w:type="paragraph" w:customStyle="1" w:styleId="xl82">
    <w:name w:val="xl82"/>
    <w:basedOn w:val="Normalny"/>
    <w:rsid w:val="00BE08AE"/>
    <w:pPr>
      <w:spacing w:before="100" w:beforeAutospacing="1" w:after="100" w:afterAutospacing="1" w:line="240" w:lineRule="auto"/>
      <w:jc w:val="left"/>
    </w:pPr>
    <w:rPr>
      <w:rFonts w:ascii="Times New Roman" w:eastAsia="Times New Roman" w:hAnsi="Times New Roman"/>
      <w:color w:val="000000"/>
      <w:szCs w:val="22"/>
      <w:lang w:eastAsia="pl-PL"/>
    </w:rPr>
  </w:style>
  <w:style w:type="paragraph" w:customStyle="1" w:styleId="xl83">
    <w:name w:val="xl83"/>
    <w:basedOn w:val="Normalny"/>
    <w:rsid w:val="00BE08AE"/>
    <w:pPr>
      <w:spacing w:before="100" w:beforeAutospacing="1" w:after="100" w:afterAutospacing="1" w:line="240" w:lineRule="auto"/>
      <w:jc w:val="left"/>
    </w:pPr>
    <w:rPr>
      <w:rFonts w:ascii="Times New Roman" w:eastAsia="Times New Roman" w:hAnsi="Times New Roman"/>
      <w:color w:val="000000"/>
      <w:szCs w:val="22"/>
      <w:lang w:eastAsia="pl-PL"/>
    </w:rPr>
  </w:style>
  <w:style w:type="paragraph" w:customStyle="1" w:styleId="xl84">
    <w:name w:val="xl84"/>
    <w:basedOn w:val="Normalny"/>
    <w:rsid w:val="00BE08AE"/>
    <w:pPr>
      <w:spacing w:before="100" w:beforeAutospacing="1" w:after="100" w:afterAutospacing="1" w:line="240" w:lineRule="auto"/>
      <w:jc w:val="left"/>
    </w:pPr>
    <w:rPr>
      <w:rFonts w:ascii="Times New Roman" w:eastAsia="Times New Roman" w:hAnsi="Times New Roman"/>
      <w:szCs w:val="22"/>
      <w:lang w:eastAsia="pl-PL"/>
    </w:rPr>
  </w:style>
  <w:style w:type="paragraph" w:customStyle="1" w:styleId="xl85">
    <w:name w:val="xl85"/>
    <w:basedOn w:val="Normalny"/>
    <w:rsid w:val="00BE08AE"/>
    <w:pPr>
      <w:spacing w:before="100" w:beforeAutospacing="1" w:after="100" w:afterAutospacing="1" w:line="240" w:lineRule="auto"/>
      <w:jc w:val="left"/>
    </w:pPr>
    <w:rPr>
      <w:rFonts w:eastAsia="Times New Roman" w:cs="Arial"/>
      <w:b/>
      <w:bCs/>
      <w:color w:val="000000"/>
      <w:sz w:val="18"/>
      <w:szCs w:val="18"/>
      <w:lang w:eastAsia="pl-PL"/>
    </w:rPr>
  </w:style>
  <w:style w:type="paragraph" w:customStyle="1" w:styleId="xl86">
    <w:name w:val="xl86"/>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87">
    <w:name w:val="xl87"/>
    <w:basedOn w:val="Normalny"/>
    <w:rsid w:val="00BE08AE"/>
    <w:pPr>
      <w:spacing w:before="100" w:beforeAutospacing="1" w:after="100" w:afterAutospacing="1" w:line="240" w:lineRule="auto"/>
      <w:jc w:val="left"/>
    </w:pPr>
    <w:rPr>
      <w:rFonts w:eastAsia="Times New Roman" w:cs="Arial"/>
      <w:color w:val="FFFFFF"/>
      <w:sz w:val="18"/>
      <w:szCs w:val="18"/>
      <w:lang w:eastAsia="pl-PL"/>
    </w:rPr>
  </w:style>
  <w:style w:type="paragraph" w:customStyle="1" w:styleId="xl88">
    <w:name w:val="xl88"/>
    <w:basedOn w:val="Normalny"/>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89">
    <w:name w:val="xl8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0">
    <w:name w:val="xl90"/>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91">
    <w:name w:val="xl91"/>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2">
    <w:name w:val="xl92"/>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93">
    <w:name w:val="xl93"/>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4">
    <w:name w:val="xl94"/>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95">
    <w:name w:val="xl95"/>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96">
    <w:name w:val="xl96"/>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97">
    <w:name w:val="xl97"/>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98">
    <w:name w:val="xl98"/>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99">
    <w:name w:val="xl99"/>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00">
    <w:name w:val="xl100"/>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01">
    <w:name w:val="xl101"/>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2">
    <w:name w:val="xl102"/>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3">
    <w:name w:val="xl103"/>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4">
    <w:name w:val="xl104"/>
    <w:basedOn w:val="Normalny"/>
    <w:rsid w:val="00BE08AE"/>
    <w:pP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05">
    <w:name w:val="xl105"/>
    <w:basedOn w:val="Normalny"/>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6">
    <w:name w:val="xl106"/>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7">
    <w:name w:val="xl107"/>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8">
    <w:name w:val="xl108"/>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09">
    <w:name w:val="xl10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10">
    <w:name w:val="xl110"/>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11">
    <w:name w:val="xl11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2">
    <w:name w:val="xl112"/>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3">
    <w:name w:val="xl113"/>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14">
    <w:name w:val="xl114"/>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15">
    <w:name w:val="xl115"/>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6">
    <w:name w:val="xl116"/>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17">
    <w:name w:val="xl117"/>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8">
    <w:name w:val="xl118"/>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19">
    <w:name w:val="xl11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20">
    <w:name w:val="xl120"/>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21">
    <w:name w:val="xl12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eastAsia="pl-PL"/>
    </w:rPr>
  </w:style>
  <w:style w:type="paragraph" w:customStyle="1" w:styleId="xl122">
    <w:name w:val="xl12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Arial"/>
      <w:sz w:val="18"/>
      <w:szCs w:val="18"/>
      <w:lang w:eastAsia="pl-PL"/>
    </w:rPr>
  </w:style>
  <w:style w:type="paragraph" w:customStyle="1" w:styleId="xl123">
    <w:name w:val="xl12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4">
    <w:name w:val="xl12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5">
    <w:name w:val="xl12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6">
    <w:name w:val="xl126"/>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27">
    <w:name w:val="xl127"/>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28">
    <w:name w:val="xl128"/>
    <w:basedOn w:val="Normalny"/>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9">
    <w:name w:val="xl129"/>
    <w:basedOn w:val="Normalny"/>
    <w:rsid w:val="00BE08AE"/>
    <w:pPr>
      <w:spacing w:before="100" w:beforeAutospacing="1" w:after="100" w:afterAutospacing="1" w:line="240" w:lineRule="auto"/>
      <w:jc w:val="left"/>
    </w:pPr>
    <w:rPr>
      <w:rFonts w:eastAsia="Times New Roman" w:cs="Arial"/>
      <w:sz w:val="18"/>
      <w:szCs w:val="18"/>
      <w:lang w:eastAsia="pl-PL"/>
    </w:rPr>
  </w:style>
  <w:style w:type="paragraph" w:customStyle="1" w:styleId="xl130">
    <w:name w:val="xl13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b/>
      <w:bCs/>
      <w:sz w:val="18"/>
      <w:szCs w:val="18"/>
      <w:lang w:eastAsia="pl-PL"/>
    </w:rPr>
  </w:style>
  <w:style w:type="paragraph" w:customStyle="1" w:styleId="xl131">
    <w:name w:val="xl131"/>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Arial"/>
      <w:sz w:val="18"/>
      <w:szCs w:val="18"/>
      <w:lang w:eastAsia="pl-PL"/>
    </w:rPr>
  </w:style>
  <w:style w:type="paragraph" w:customStyle="1" w:styleId="xl132">
    <w:name w:val="xl13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sz w:val="18"/>
      <w:szCs w:val="18"/>
      <w:lang w:eastAsia="pl-PL"/>
    </w:rPr>
  </w:style>
  <w:style w:type="paragraph" w:customStyle="1" w:styleId="xl133">
    <w:name w:val="xl13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sz w:val="18"/>
      <w:szCs w:val="18"/>
      <w:lang w:eastAsia="pl-PL"/>
    </w:rPr>
  </w:style>
  <w:style w:type="paragraph" w:customStyle="1" w:styleId="xl134">
    <w:name w:val="xl134"/>
    <w:basedOn w:val="Normalny"/>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cs="Arial"/>
      <w:b/>
      <w:bCs/>
      <w:sz w:val="18"/>
      <w:szCs w:val="18"/>
      <w:lang w:eastAsia="pl-PL"/>
    </w:rPr>
  </w:style>
  <w:style w:type="paragraph" w:customStyle="1" w:styleId="xl135">
    <w:name w:val="xl135"/>
    <w:basedOn w:val="Normalny"/>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6">
    <w:name w:val="xl136"/>
    <w:basedOn w:val="Normalny"/>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7">
    <w:name w:val="xl137"/>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8">
    <w:name w:val="xl138"/>
    <w:basedOn w:val="Normalny"/>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39">
    <w:name w:val="xl139"/>
    <w:basedOn w:val="Normalny"/>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40">
    <w:name w:val="xl14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41">
    <w:name w:val="xl141"/>
    <w:basedOn w:val="Normalny"/>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42">
    <w:name w:val="xl14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color w:val="000000"/>
      <w:sz w:val="18"/>
      <w:szCs w:val="18"/>
      <w:lang w:eastAsia="pl-PL"/>
    </w:rPr>
  </w:style>
  <w:style w:type="paragraph" w:customStyle="1" w:styleId="xl143">
    <w:name w:val="xl143"/>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4">
    <w:name w:val="xl144"/>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45">
    <w:name w:val="xl145"/>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6">
    <w:name w:val="xl146"/>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47">
    <w:name w:val="xl147"/>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8">
    <w:name w:val="xl148"/>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49">
    <w:name w:val="xl149"/>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50">
    <w:name w:val="xl15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51">
    <w:name w:val="xl151"/>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52">
    <w:name w:val="xl15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53">
    <w:name w:val="xl15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54">
    <w:name w:val="xl154"/>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55">
    <w:name w:val="xl155"/>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56">
    <w:name w:val="xl156"/>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57">
    <w:name w:val="xl157"/>
    <w:basedOn w:val="Normalny"/>
    <w:rsid w:val="00BE08AE"/>
    <w:pP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58">
    <w:name w:val="xl158"/>
    <w:basedOn w:val="Normalny"/>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59">
    <w:name w:val="xl159"/>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60">
    <w:name w:val="xl16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61">
    <w:name w:val="xl161"/>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62">
    <w:name w:val="xl162"/>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3">
    <w:name w:val="xl16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64">
    <w:name w:val="xl16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5">
    <w:name w:val="xl16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66">
    <w:name w:val="xl166"/>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67">
    <w:name w:val="xl167"/>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8">
    <w:name w:val="xl168"/>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69">
    <w:name w:val="xl169"/>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0">
    <w:name w:val="xl170"/>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71">
    <w:name w:val="xl171"/>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2">
    <w:name w:val="xl172"/>
    <w:basedOn w:val="Normalny"/>
    <w:rsid w:val="00BE08AE"/>
    <w:pP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73">
    <w:name w:val="xl173"/>
    <w:basedOn w:val="Normalny"/>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74">
    <w:name w:val="xl17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5">
    <w:name w:val="xl17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76">
    <w:name w:val="xl176"/>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77">
    <w:name w:val="xl177"/>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Arial"/>
      <w:color w:val="000000"/>
      <w:sz w:val="18"/>
      <w:szCs w:val="18"/>
      <w:lang w:eastAsia="pl-PL"/>
    </w:rPr>
  </w:style>
  <w:style w:type="paragraph" w:customStyle="1" w:styleId="xl178">
    <w:name w:val="xl178"/>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sz w:val="18"/>
      <w:szCs w:val="18"/>
      <w:lang w:eastAsia="pl-PL"/>
    </w:rPr>
  </w:style>
  <w:style w:type="paragraph" w:customStyle="1" w:styleId="xl179">
    <w:name w:val="xl179"/>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80">
    <w:name w:val="xl180"/>
    <w:basedOn w:val="Normalny"/>
    <w:rsid w:val="00BE08AE"/>
    <w:pPr>
      <w:pBdr>
        <w:top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81">
    <w:name w:val="xl18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82">
    <w:name w:val="xl182"/>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83">
    <w:name w:val="xl183"/>
    <w:basedOn w:val="Normalny"/>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b/>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olor w:val="000000"/>
      <w:sz w:val="16"/>
      <w:szCs w:val="24"/>
      <w:lang w:eastAsia="pl-PL"/>
    </w:rPr>
  </w:style>
  <w:style w:type="paragraph" w:customStyle="1" w:styleId="CTPOpispl">
    <w:name w:val="CTP Opis pól"/>
    <w:basedOn w:val="CTPwntrzetabelki"/>
    <w:uiPriority w:val="99"/>
    <w:rsid w:val="006A2F38"/>
    <w:pPr>
      <w:spacing w:before="40" w:after="40"/>
      <w:jc w:val="center"/>
    </w:pPr>
    <w:rPr>
      <w:caps/>
      <w:szCs w:val="20"/>
      <w:lang w:eastAsia="en-US" w:bidi="he-IL"/>
    </w:rPr>
  </w:style>
  <w:style w:type="table" w:styleId="Tabela-Elegancki">
    <w:name w:val="Table Elegant"/>
    <w:basedOn w:val="Standardowy"/>
    <w:rsid w:val="005E02F1"/>
    <w:pPr>
      <w:suppressAutoHyphens/>
      <w:spacing w:before="80" w:after="80" w:line="264" w:lineRule="atLeast"/>
      <w:jc w:val="both"/>
    </w:pPr>
    <w:rPr>
      <w:rFonts w:ascii="Calibri" w:hAnsi="Calibri"/>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val="0"/>
        <w:tblHeader/>
      </w:trPr>
      <w:tcPr>
        <w:shd w:val="clear" w:color="auto" w:fill="BFBFBF" w:themeFill="background1" w:themeFillShade="BF"/>
      </w:tcPr>
    </w:tblStylePr>
  </w:style>
  <w:style w:type="table" w:customStyle="1" w:styleId="Jasnecieniowanie1">
    <w:name w:val="Jasne cieniowanie1"/>
    <w:basedOn w:val="Standardowy"/>
    <w:uiPriority w:val="60"/>
    <w:rsid w:val="000D4A7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kstkomentarzaZnak1">
    <w:name w:val="Tekst komentarza Znak1"/>
    <w:basedOn w:val="Domylnaczcionkaakapitu"/>
    <w:uiPriority w:val="99"/>
    <w:semiHidden/>
    <w:rsid w:val="0065441F"/>
    <w:rPr>
      <w:rFonts w:ascii="Arial" w:eastAsia="MS Mincho" w:hAnsi="Arial"/>
      <w:lang w:eastAsia="ja-JP"/>
    </w:rPr>
  </w:style>
  <w:style w:type="character" w:customStyle="1" w:styleId="TematkomentarzaZnak1">
    <w:name w:val="Temat komentarza Znak1"/>
    <w:basedOn w:val="TekstkomentarzaZnak1"/>
    <w:uiPriority w:val="99"/>
    <w:semiHidden/>
    <w:rsid w:val="0065441F"/>
    <w:rPr>
      <w:rFonts w:ascii="Arial" w:eastAsia="MS Mincho" w:hAnsi="Arial"/>
      <w:b/>
      <w:bCs/>
      <w:lang w:eastAsia="ja-JP"/>
    </w:rPr>
  </w:style>
  <w:style w:type="paragraph" w:customStyle="1" w:styleId="Tabela-nagwek">
    <w:name w:val="Tabela - nagłówek"/>
    <w:basedOn w:val="Normalny"/>
    <w:uiPriority w:val="99"/>
    <w:rsid w:val="0065441F"/>
    <w:pPr>
      <w:keepLines/>
      <w:suppressAutoHyphens/>
      <w:spacing w:before="30" w:after="30" w:line="240" w:lineRule="auto"/>
      <w:jc w:val="center"/>
    </w:pPr>
    <w:rPr>
      <w:rFonts w:ascii="Arial" w:hAnsi="Arial"/>
      <w:b/>
      <w:bCs/>
      <w:color w:val="000000"/>
      <w:sz w:val="18"/>
      <w:szCs w:val="18"/>
      <w:lang w:eastAsia="ar-SA"/>
    </w:rPr>
  </w:style>
  <w:style w:type="paragraph" w:customStyle="1" w:styleId="Tabela-zawarto">
    <w:name w:val="Tabela - zawartość"/>
    <w:basedOn w:val="Normalny"/>
    <w:uiPriority w:val="99"/>
    <w:rsid w:val="0065441F"/>
    <w:pPr>
      <w:keepLines/>
      <w:suppressAutoHyphens/>
      <w:spacing w:before="30" w:after="30" w:line="240" w:lineRule="auto"/>
      <w:ind w:left="57"/>
    </w:pPr>
    <w:rPr>
      <w:rFonts w:ascii="Arial" w:hAnsi="Arial"/>
      <w:color w:val="000000"/>
      <w:sz w:val="18"/>
      <w:szCs w:val="18"/>
      <w:lang w:eastAsia="ar-SA"/>
    </w:rPr>
  </w:style>
  <w:style w:type="paragraph" w:styleId="Mapadokumentu">
    <w:name w:val="Document Map"/>
    <w:basedOn w:val="Normalny"/>
    <w:link w:val="MapadokumentuZnak"/>
    <w:uiPriority w:val="99"/>
    <w:semiHidden/>
    <w:unhideWhenUsed/>
    <w:rsid w:val="0065441F"/>
    <w:pPr>
      <w:spacing w:before="0"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5441F"/>
    <w:rPr>
      <w:rFonts w:ascii="Tahoma" w:eastAsia="MS Mincho" w:hAnsi="Tahoma" w:cs="Tahoma"/>
      <w:sz w:val="16"/>
      <w:szCs w:val="16"/>
      <w:lang w:eastAsia="ja-JP"/>
    </w:rPr>
  </w:style>
  <w:style w:type="table" w:styleId="Jasnecieniowanieakcent2">
    <w:name w:val="Light Shading Accent 2"/>
    <w:basedOn w:val="Standardowy"/>
    <w:uiPriority w:val="60"/>
    <w:rsid w:val="0065441F"/>
    <w:rPr>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ntStyle58">
    <w:name w:val="Font Style58"/>
    <w:rsid w:val="0065441F"/>
    <w:rPr>
      <w:rFonts w:ascii="Arial" w:hAnsi="Arial" w:cs="Arial"/>
      <w:sz w:val="16"/>
      <w:szCs w:val="16"/>
    </w:rPr>
  </w:style>
  <w:style w:type="table" w:customStyle="1" w:styleId="TableNormal">
    <w:name w:val="Table Normal"/>
    <w:rsid w:val="0065441F"/>
    <w:pPr>
      <w:spacing w:line="276" w:lineRule="auto"/>
    </w:pPr>
    <w:rPr>
      <w:rFonts w:ascii="Arial" w:eastAsia="Arial" w:hAnsi="Arial" w:cs="Arial"/>
      <w:color w:val="000000"/>
      <w:sz w:val="22"/>
      <w:lang w:eastAsia="en-US"/>
    </w:rPr>
    <w:tblPr>
      <w:tblCellMar>
        <w:top w:w="0" w:type="dxa"/>
        <w:left w:w="0" w:type="dxa"/>
        <w:bottom w:w="0" w:type="dxa"/>
        <w:right w:w="0" w:type="dxa"/>
      </w:tblCellMar>
    </w:tblPr>
  </w:style>
  <w:style w:type="paragraph" w:styleId="Podtytu">
    <w:name w:val="Subtitle"/>
    <w:basedOn w:val="Normalny"/>
    <w:next w:val="Normalny"/>
    <w:link w:val="PodtytuZnak"/>
    <w:uiPriority w:val="99"/>
    <w:qFormat/>
    <w:rsid w:val="0065441F"/>
    <w:pPr>
      <w:keepNext/>
      <w:keepLines/>
      <w:spacing w:before="0" w:after="200"/>
      <w:contextualSpacing/>
      <w:jc w:val="left"/>
    </w:pPr>
    <w:rPr>
      <w:rFonts w:ascii="Trebuchet MS" w:eastAsia="Trebuchet MS" w:hAnsi="Trebuchet MS" w:cs="Trebuchet MS"/>
      <w:i/>
      <w:color w:val="666666"/>
      <w:sz w:val="26"/>
      <w:lang w:eastAsia="pl-PL"/>
    </w:rPr>
  </w:style>
  <w:style w:type="character" w:customStyle="1" w:styleId="PodtytuZnak">
    <w:name w:val="Podtytuł Znak"/>
    <w:basedOn w:val="Domylnaczcionkaakapitu"/>
    <w:link w:val="Podtytu"/>
    <w:uiPriority w:val="99"/>
    <w:rsid w:val="0065441F"/>
    <w:rPr>
      <w:rFonts w:ascii="Trebuchet MS" w:eastAsia="Trebuchet MS" w:hAnsi="Trebuchet MS" w:cs="Trebuchet MS"/>
      <w:i/>
      <w:color w:val="666666"/>
      <w:sz w:val="26"/>
    </w:rPr>
  </w:style>
  <w:style w:type="paragraph" w:styleId="Listanumerowana">
    <w:name w:val="List Number"/>
    <w:basedOn w:val="Normalny"/>
    <w:uiPriority w:val="99"/>
    <w:qFormat/>
    <w:rsid w:val="0065441F"/>
    <w:pPr>
      <w:numPr>
        <w:numId w:val="2"/>
      </w:numPr>
      <w:suppressAutoHyphens/>
      <w:spacing w:before="0" w:after="0"/>
      <w:contextualSpacing/>
    </w:pPr>
    <w:rPr>
      <w:rFonts w:eastAsia="Times New Roman" w:cs="Calibri"/>
      <w:szCs w:val="24"/>
      <w:lang w:eastAsia="ar-SA"/>
    </w:rPr>
  </w:style>
  <w:style w:type="paragraph" w:styleId="Cytat">
    <w:name w:val="Quote"/>
    <w:basedOn w:val="Normalny"/>
    <w:next w:val="Normalny"/>
    <w:link w:val="CytatZnak"/>
    <w:uiPriority w:val="99"/>
    <w:qFormat/>
    <w:rsid w:val="0065441F"/>
    <w:pPr>
      <w:suppressAutoHyphens/>
      <w:spacing w:before="0" w:after="0"/>
    </w:pPr>
    <w:rPr>
      <w:rFonts w:eastAsia="Times New Roman" w:cs="Calibri"/>
      <w:i/>
      <w:iCs/>
      <w:color w:val="000000" w:themeColor="text1"/>
      <w:szCs w:val="24"/>
      <w:lang w:eastAsia="ar-SA"/>
    </w:rPr>
  </w:style>
  <w:style w:type="character" w:customStyle="1" w:styleId="CytatZnak">
    <w:name w:val="Cytat Znak"/>
    <w:basedOn w:val="Domylnaczcionkaakapitu"/>
    <w:link w:val="Cytat"/>
    <w:uiPriority w:val="99"/>
    <w:rsid w:val="0065441F"/>
    <w:rPr>
      <w:rFonts w:ascii="Calibri" w:hAnsi="Calibri" w:cs="Calibri"/>
      <w:i/>
      <w:iCs/>
      <w:color w:val="000000" w:themeColor="text1"/>
      <w:sz w:val="22"/>
      <w:szCs w:val="24"/>
      <w:lang w:eastAsia="ar-SA"/>
    </w:rPr>
  </w:style>
  <w:style w:type="paragraph" w:customStyle="1" w:styleId="Akapitzlist6">
    <w:name w:val="Akapit z listą6"/>
    <w:basedOn w:val="Normalny"/>
    <w:uiPriority w:val="99"/>
    <w:rsid w:val="0065441F"/>
    <w:pPr>
      <w:spacing w:before="0" w:after="200"/>
      <w:ind w:left="720"/>
      <w:contextualSpacing/>
      <w:jc w:val="left"/>
    </w:pPr>
    <w:rPr>
      <w:rFonts w:eastAsia="Calibri"/>
      <w:szCs w:val="22"/>
      <w:lang w:eastAsia="en-US"/>
    </w:rPr>
  </w:style>
  <w:style w:type="paragraph" w:customStyle="1" w:styleId="MEZ1">
    <w:name w:val="MEZ.1"/>
    <w:basedOn w:val="Akapitzlist"/>
    <w:link w:val="MEZ1Znak"/>
    <w:uiPriority w:val="99"/>
    <w:qFormat/>
    <w:rsid w:val="00A97FA7"/>
    <w:pPr>
      <w:numPr>
        <w:numId w:val="3"/>
      </w:numPr>
      <w:spacing w:before="0" w:after="0" w:line="240" w:lineRule="auto"/>
    </w:pPr>
    <w:rPr>
      <w:szCs w:val="22"/>
    </w:rPr>
  </w:style>
  <w:style w:type="paragraph" w:customStyle="1" w:styleId="MEZEDM">
    <w:name w:val="MEZ.EDM"/>
    <w:basedOn w:val="Akapitzlist"/>
    <w:link w:val="MEZEDMZnak"/>
    <w:uiPriority w:val="99"/>
    <w:qFormat/>
    <w:rsid w:val="00BD4424"/>
    <w:pPr>
      <w:numPr>
        <w:numId w:val="4"/>
      </w:numPr>
    </w:pPr>
    <w:rPr>
      <w:rFonts w:asciiTheme="minorHAnsi" w:hAnsiTheme="minorHAnsi"/>
      <w:szCs w:val="22"/>
    </w:rPr>
  </w:style>
  <w:style w:type="character" w:customStyle="1" w:styleId="MEZ1Znak">
    <w:name w:val="MEZ.1 Znak"/>
    <w:basedOn w:val="AkapitzlistZnak"/>
    <w:link w:val="MEZ1"/>
    <w:uiPriority w:val="99"/>
    <w:rsid w:val="00A97FA7"/>
    <w:rPr>
      <w:rFonts w:ascii="Calibri" w:eastAsia="MS Mincho" w:hAnsi="Calibri"/>
      <w:sz w:val="22"/>
      <w:szCs w:val="22"/>
      <w:lang w:eastAsia="ja-JP"/>
    </w:rPr>
  </w:style>
  <w:style w:type="paragraph" w:customStyle="1" w:styleId="WL-Nag2">
    <w:name w:val="WL-Nagł2"/>
    <w:basedOn w:val="Akapitzlist"/>
    <w:uiPriority w:val="99"/>
    <w:qFormat/>
    <w:rsid w:val="0065441F"/>
    <w:pPr>
      <w:numPr>
        <w:ilvl w:val="1"/>
        <w:numId w:val="6"/>
      </w:numPr>
      <w:spacing w:before="0" w:after="200"/>
      <w:jc w:val="left"/>
    </w:pPr>
    <w:rPr>
      <w:rFonts w:eastAsia="Calibri"/>
      <w:b/>
      <w:sz w:val="28"/>
      <w:szCs w:val="22"/>
      <w:lang w:eastAsia="pl-PL"/>
    </w:rPr>
  </w:style>
  <w:style w:type="character" w:customStyle="1" w:styleId="MEZEDMZnak">
    <w:name w:val="MEZ.EDM Znak"/>
    <w:basedOn w:val="AkapitzlistZnak"/>
    <w:link w:val="MEZEDM"/>
    <w:uiPriority w:val="99"/>
    <w:rsid w:val="00BD4424"/>
    <w:rPr>
      <w:rFonts w:asciiTheme="minorHAnsi" w:eastAsia="MS Mincho" w:hAnsiTheme="minorHAnsi"/>
      <w:sz w:val="22"/>
      <w:szCs w:val="22"/>
      <w:lang w:eastAsia="ja-JP"/>
    </w:rPr>
  </w:style>
  <w:style w:type="paragraph" w:customStyle="1" w:styleId="Wl-Nag-4">
    <w:name w:val="Wl-Nagł-4"/>
    <w:basedOn w:val="WL-Nag3"/>
    <w:uiPriority w:val="99"/>
    <w:qFormat/>
    <w:rsid w:val="0065441F"/>
    <w:pPr>
      <w:numPr>
        <w:ilvl w:val="3"/>
      </w:numPr>
    </w:pPr>
    <w:rPr>
      <w:b w:val="0"/>
    </w:rPr>
  </w:style>
  <w:style w:type="paragraph" w:customStyle="1" w:styleId="WL-Nag3">
    <w:name w:val="WL-Nagł3"/>
    <w:basedOn w:val="Akapitzlist"/>
    <w:uiPriority w:val="99"/>
    <w:qFormat/>
    <w:rsid w:val="0065441F"/>
    <w:pPr>
      <w:numPr>
        <w:ilvl w:val="2"/>
        <w:numId w:val="6"/>
      </w:numPr>
      <w:spacing w:before="0" w:after="200"/>
      <w:jc w:val="left"/>
    </w:pPr>
    <w:rPr>
      <w:rFonts w:eastAsia="Calibri"/>
      <w:b/>
      <w:sz w:val="20"/>
      <w:lang w:eastAsia="pl-PL"/>
    </w:rPr>
  </w:style>
  <w:style w:type="paragraph" w:customStyle="1" w:styleId="WL-Nag1">
    <w:name w:val="WL-Nagł1"/>
    <w:basedOn w:val="Akapitzlist"/>
    <w:uiPriority w:val="99"/>
    <w:qFormat/>
    <w:rsid w:val="0065441F"/>
    <w:pPr>
      <w:numPr>
        <w:numId w:val="6"/>
      </w:numPr>
      <w:spacing w:before="0" w:after="200"/>
      <w:jc w:val="left"/>
    </w:pPr>
    <w:rPr>
      <w:rFonts w:eastAsia="Calibri"/>
      <w:b/>
      <w:sz w:val="32"/>
      <w:szCs w:val="22"/>
      <w:lang w:eastAsia="pl-PL"/>
    </w:rPr>
  </w:style>
  <w:style w:type="paragraph" w:customStyle="1" w:styleId="MEZCASE">
    <w:name w:val="MEZ.CASE"/>
    <w:basedOn w:val="Akapitzlist"/>
    <w:link w:val="MEZCASEZnak"/>
    <w:uiPriority w:val="99"/>
    <w:qFormat/>
    <w:rsid w:val="00BD4424"/>
    <w:pPr>
      <w:numPr>
        <w:numId w:val="5"/>
      </w:numPr>
      <w:spacing w:before="200"/>
    </w:pPr>
  </w:style>
  <w:style w:type="character" w:customStyle="1" w:styleId="MEZCASEZnak">
    <w:name w:val="MEZ.CASE Znak"/>
    <w:basedOn w:val="AkapitzlistZnak"/>
    <w:link w:val="MEZCASE"/>
    <w:uiPriority w:val="99"/>
    <w:rsid w:val="00BD4424"/>
    <w:rPr>
      <w:rFonts w:ascii="Calibri" w:eastAsia="MS Mincho" w:hAnsi="Calibri"/>
      <w:sz w:val="22"/>
      <w:lang w:eastAsia="ja-JP"/>
    </w:rPr>
  </w:style>
  <w:style w:type="paragraph" w:customStyle="1" w:styleId="NormTabelBezodstpw">
    <w:name w:val="NormTabel (Bez odstępów)"/>
    <w:basedOn w:val="Normalny"/>
    <w:link w:val="NormTabelBezodstpwZnak"/>
    <w:qFormat/>
    <w:rsid w:val="00B25007"/>
    <w:pPr>
      <w:suppressAutoHyphens/>
      <w:spacing w:before="0" w:after="0"/>
    </w:pPr>
  </w:style>
  <w:style w:type="character" w:customStyle="1" w:styleId="NormTabelBezodstpwZnak">
    <w:name w:val="NormTabel (Bez odstępów) Znak"/>
    <w:basedOn w:val="Domylnaczcionkaakapitu"/>
    <w:link w:val="NormTabelBezodstpw"/>
    <w:rsid w:val="00B25007"/>
    <w:rPr>
      <w:rFonts w:ascii="Calibri" w:eastAsia="MS Mincho" w:hAnsi="Calibri"/>
      <w:sz w:val="22"/>
      <w:lang w:eastAsia="ja-JP"/>
    </w:rPr>
  </w:style>
  <w:style w:type="paragraph" w:customStyle="1" w:styleId="paragraph">
    <w:name w:val="paragraph"/>
    <w:basedOn w:val="Normalny"/>
    <w:uiPriority w:val="99"/>
    <w:rsid w:val="00931615"/>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931615"/>
  </w:style>
  <w:style w:type="character" w:customStyle="1" w:styleId="eop">
    <w:name w:val="eop"/>
    <w:basedOn w:val="Domylnaczcionkaakapitu"/>
    <w:rsid w:val="00931615"/>
  </w:style>
  <w:style w:type="character" w:customStyle="1" w:styleId="apple-converted-space">
    <w:name w:val="apple-converted-space"/>
    <w:basedOn w:val="Domylnaczcionkaakapitu"/>
    <w:rsid w:val="00931615"/>
  </w:style>
  <w:style w:type="character" w:customStyle="1" w:styleId="spellingerror">
    <w:name w:val="spellingerror"/>
    <w:basedOn w:val="Domylnaczcionkaakapitu"/>
    <w:rsid w:val="00931615"/>
  </w:style>
  <w:style w:type="character" w:customStyle="1" w:styleId="textrun">
    <w:name w:val="textrun"/>
    <w:basedOn w:val="Domylnaczcionkaakapitu"/>
    <w:rsid w:val="00931615"/>
  </w:style>
  <w:style w:type="character" w:customStyle="1" w:styleId="listghost">
    <w:name w:val="listghost"/>
    <w:basedOn w:val="Domylnaczcionkaakapitu"/>
    <w:rsid w:val="00931615"/>
  </w:style>
  <w:style w:type="paragraph" w:customStyle="1" w:styleId="Style3">
    <w:name w:val="Style3"/>
    <w:basedOn w:val="Normalny"/>
    <w:uiPriority w:val="99"/>
    <w:rsid w:val="003E73BC"/>
    <w:pPr>
      <w:widowControl w:val="0"/>
      <w:autoSpaceDE w:val="0"/>
      <w:autoSpaceDN w:val="0"/>
      <w:adjustRightInd w:val="0"/>
      <w:spacing w:before="0" w:after="0" w:line="242" w:lineRule="exact"/>
      <w:jc w:val="left"/>
    </w:pPr>
    <w:rPr>
      <w:rFonts w:eastAsia="Times New Roman"/>
      <w:sz w:val="24"/>
      <w:szCs w:val="24"/>
      <w:lang w:eastAsia="pl-PL"/>
    </w:rPr>
  </w:style>
  <w:style w:type="character" w:customStyle="1" w:styleId="FontStyle11">
    <w:name w:val="Font Style11"/>
    <w:uiPriority w:val="99"/>
    <w:rsid w:val="003E73BC"/>
    <w:rPr>
      <w:rFonts w:ascii="Calibri" w:hAnsi="Calibri" w:cs="Calibri"/>
      <w:sz w:val="18"/>
      <w:szCs w:val="18"/>
    </w:rPr>
  </w:style>
  <w:style w:type="paragraph" w:customStyle="1" w:styleId="WW-Zawartotabeli">
    <w:name w:val="WW-Zawartość tabeli"/>
    <w:basedOn w:val="Normalny"/>
    <w:rsid w:val="003E73BC"/>
    <w:pPr>
      <w:widowControl w:val="0"/>
      <w:suppressLineNumbers/>
      <w:tabs>
        <w:tab w:val="left" w:pos="708"/>
      </w:tabs>
      <w:suppressAutoHyphens/>
      <w:spacing w:before="0" w:after="120" w:line="100" w:lineRule="atLeast"/>
      <w:jc w:val="left"/>
    </w:pPr>
    <w:rPr>
      <w:rFonts w:ascii="Times New Roman" w:eastAsia="Lucida Sans Unicode" w:hAnsi="Times New Roman"/>
      <w:color w:val="00000A"/>
      <w:sz w:val="24"/>
      <w:lang w:val="en-US" w:eastAsia="en-US" w:bidi="en-US"/>
    </w:rPr>
  </w:style>
  <w:style w:type="table" w:customStyle="1" w:styleId="Tabela-Siatka1">
    <w:name w:val="Tabela - Siatka1"/>
    <w:basedOn w:val="Standardowy"/>
    <w:next w:val="Tabela-Siatka"/>
    <w:uiPriority w:val="59"/>
    <w:rsid w:val="001622FA"/>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Znak">
    <w:name w:val="Default Znak"/>
    <w:link w:val="DefaultZnakZnak"/>
    <w:rsid w:val="001622FA"/>
    <w:pPr>
      <w:widowControl w:val="0"/>
      <w:autoSpaceDE w:val="0"/>
      <w:autoSpaceDN w:val="0"/>
      <w:adjustRightInd w:val="0"/>
    </w:pPr>
    <w:rPr>
      <w:rFonts w:ascii="Arial Narrow" w:hAnsi="Arial Narrow" w:cs="Arial Narrow"/>
      <w:color w:val="000000"/>
      <w:sz w:val="24"/>
      <w:szCs w:val="24"/>
    </w:rPr>
  </w:style>
  <w:style w:type="character" w:customStyle="1" w:styleId="DefaultZnakZnak">
    <w:name w:val="Default Znak Znak"/>
    <w:basedOn w:val="Domylnaczcionkaakapitu"/>
    <w:link w:val="DefaultZnak"/>
    <w:rsid w:val="001622FA"/>
    <w:rPr>
      <w:rFonts w:ascii="Arial Narrow" w:hAnsi="Arial Narrow" w:cs="Arial Narrow"/>
      <w:color w:val="000000"/>
      <w:sz w:val="24"/>
      <w:szCs w:val="24"/>
    </w:rPr>
  </w:style>
  <w:style w:type="character" w:customStyle="1" w:styleId="Teksttreci">
    <w:name w:val="Tekst treści"/>
    <w:basedOn w:val="Domylnaczcionkaakapitu"/>
    <w:rsid w:val="0051427E"/>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character" w:customStyle="1" w:styleId="TeksttreciPogrubienie">
    <w:name w:val="Tekst treści + Pogrubienie"/>
    <w:basedOn w:val="Domylnaczcionkaakapitu"/>
    <w:rsid w:val="0051427E"/>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pointnormal">
    <w:name w:val="point_normal"/>
    <w:basedOn w:val="Domylnaczcionkaakapitu"/>
    <w:rsid w:val="004541FE"/>
  </w:style>
  <w:style w:type="table" w:customStyle="1" w:styleId="Jasnecieniowanie2">
    <w:name w:val="Jasne cieniowanie2"/>
    <w:basedOn w:val="Standardowy"/>
    <w:uiPriority w:val="60"/>
    <w:rsid w:val="002160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3">
    <w:name w:val="Jasne cieniowanie3"/>
    <w:basedOn w:val="Standardowy"/>
    <w:uiPriority w:val="60"/>
    <w:rsid w:val="00BF51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kstprzypisudolnegoZnak1">
    <w:name w:val="Tekst przypisu dolnego Znak1"/>
    <w:aliases w:val="Podrozdział Znak1,Footnote Znak1,Podrozdzia3 Znak1"/>
    <w:basedOn w:val="Domylnaczcionkaakapitu"/>
    <w:semiHidden/>
    <w:rsid w:val="007D5465"/>
    <w:rPr>
      <w:rFonts w:ascii="Calibri" w:eastAsia="MS Mincho" w:hAnsi="Calibri"/>
      <w:lang w:eastAsia="ja-JP"/>
    </w:rPr>
  </w:style>
  <w:style w:type="table" w:customStyle="1" w:styleId="Tabela-EleganckiAW">
    <w:name w:val="Tabela - Elegancki AW"/>
    <w:basedOn w:val="Tabela-Elegancki"/>
    <w:uiPriority w:val="99"/>
    <w:rsid w:val="00004B06"/>
    <w:pPr>
      <w:spacing w:before="0" w:after="0" w:line="276" w:lineRule="auto"/>
      <w:jc w:val="left"/>
    </w:pPr>
    <w:rPr>
      <w:sz w:val="22"/>
    </w:rPr>
    <w:tblPr>
      <w:jc w:val="center"/>
    </w:tblPr>
    <w:trPr>
      <w:jc w:val="center"/>
    </w:trPr>
    <w:tcPr>
      <w:shd w:val="clear" w:color="auto" w:fill="auto"/>
      <w:vAlign w:val="center"/>
    </w:tcPr>
    <w:tblStylePr w:type="firstRow">
      <w:pPr>
        <w:wordWrap/>
        <w:spacing w:beforeLines="0" w:beforeAutospacing="0" w:afterLines="0" w:afterAutospacing="0" w:line="276" w:lineRule="auto"/>
        <w:jc w:val="center"/>
      </w:pPr>
      <w:rPr>
        <w:rFonts w:asciiTheme="minorHAnsi" w:hAnsiTheme="minorHAnsi"/>
        <w:b/>
        <w:i w:val="0"/>
        <w:caps/>
        <w:color w:val="auto"/>
        <w:sz w:val="22"/>
      </w:rPr>
      <w:tblPr/>
      <w:trPr>
        <w:cantSplit w:val="0"/>
        <w:tblHeader/>
      </w:trPr>
      <w:tcPr>
        <w:shd w:val="clear" w:color="auto" w:fill="BFBFBF" w:themeFill="background1" w:themeFillShade="BF"/>
      </w:tcPr>
    </w:tblStylePr>
  </w:style>
  <w:style w:type="paragraph" w:customStyle="1" w:styleId="Standard">
    <w:name w:val="Standard"/>
    <w:rsid w:val="00B55922"/>
    <w:pPr>
      <w:widowControl w:val="0"/>
      <w:suppressAutoHyphens/>
      <w:autoSpaceDN w:val="0"/>
      <w:textAlignment w:val="baseline"/>
    </w:pPr>
    <w:rPr>
      <w:rFonts w:eastAsia="Droid Sans Fallback" w:cs="Lohit Hindi"/>
      <w:kern w:val="3"/>
      <w:sz w:val="24"/>
      <w:szCs w:val="24"/>
      <w:lang w:eastAsia="zh-CN" w:bidi="hi-IN"/>
    </w:rPr>
  </w:style>
  <w:style w:type="paragraph" w:customStyle="1" w:styleId="Style2">
    <w:name w:val="Style2"/>
    <w:basedOn w:val="Normalny"/>
    <w:uiPriority w:val="99"/>
    <w:rsid w:val="00F232B1"/>
    <w:pPr>
      <w:widowControl w:val="0"/>
      <w:autoSpaceDE w:val="0"/>
      <w:autoSpaceDN w:val="0"/>
      <w:adjustRightInd w:val="0"/>
      <w:spacing w:before="0" w:after="0" w:line="295" w:lineRule="exact"/>
      <w:jc w:val="left"/>
    </w:pPr>
    <w:rPr>
      <w:rFonts w:eastAsia="Times New Roman"/>
      <w:sz w:val="24"/>
      <w:szCs w:val="24"/>
      <w:lang w:eastAsia="pl-PL"/>
    </w:rPr>
  </w:style>
  <w:style w:type="character" w:styleId="HTML-akronim">
    <w:name w:val="HTML Acronym"/>
    <w:basedOn w:val="Domylnaczcionkaakapitu"/>
    <w:uiPriority w:val="99"/>
    <w:semiHidden/>
    <w:unhideWhenUsed/>
    <w:rsid w:val="00F40914"/>
  </w:style>
  <w:style w:type="paragraph" w:customStyle="1" w:styleId="Pa7">
    <w:name w:val="Pa7"/>
    <w:basedOn w:val="Normalny"/>
    <w:next w:val="Normalny"/>
    <w:rsid w:val="00A54C98"/>
    <w:pPr>
      <w:autoSpaceDE w:val="0"/>
      <w:autoSpaceDN w:val="0"/>
      <w:adjustRightInd w:val="0"/>
      <w:spacing w:before="0" w:after="0" w:line="161" w:lineRule="atLeast"/>
      <w:jc w:val="left"/>
    </w:pPr>
    <w:rPr>
      <w:rFonts w:ascii="Museo Sans For Dell 300" w:eastAsia="Times New Roman" w:hAnsi="Museo Sans For Dell 300"/>
      <w:sz w:val="24"/>
      <w:szCs w:val="24"/>
      <w:lang w:eastAsia="pl-PL"/>
    </w:rPr>
  </w:style>
  <w:style w:type="paragraph" w:styleId="HTML-wstpniesformatowany">
    <w:name w:val="HTML Preformatted"/>
    <w:basedOn w:val="Normalny"/>
    <w:link w:val="HTML-wstpniesformatowanyZnak"/>
    <w:uiPriority w:val="99"/>
    <w:semiHidden/>
    <w:unhideWhenUsed/>
    <w:rsid w:val="009F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sz w:val="20"/>
    </w:rPr>
  </w:style>
  <w:style w:type="character" w:customStyle="1" w:styleId="HTML-wstpniesformatowanyZnak">
    <w:name w:val="HTML - wstępnie sformatowany Znak"/>
    <w:basedOn w:val="Domylnaczcionkaakapitu"/>
    <w:link w:val="HTML-wstpniesformatowany"/>
    <w:uiPriority w:val="99"/>
    <w:semiHidden/>
    <w:rsid w:val="009F3576"/>
    <w:rPr>
      <w:rFonts w:ascii="Courier New" w:hAnsi="Courier New"/>
    </w:rPr>
  </w:style>
  <w:style w:type="paragraph" w:customStyle="1" w:styleId="Domylnie">
    <w:name w:val="Domyślnie"/>
    <w:rsid w:val="00EE37F7"/>
    <w:pPr>
      <w:widowControl w:val="0"/>
      <w:tabs>
        <w:tab w:val="left" w:pos="708"/>
      </w:tabs>
      <w:suppressAutoHyphens/>
      <w:spacing w:after="200" w:line="276" w:lineRule="auto"/>
    </w:pPr>
    <w:rPr>
      <w:rFonts w:ascii="Calibri" w:hAnsi="Calibri"/>
      <w:sz w:val="24"/>
      <w:szCs w:val="22"/>
      <w:lang w:val="en-US" w:eastAsia="en-US" w:bidi="en-US"/>
    </w:rPr>
  </w:style>
  <w:style w:type="table" w:styleId="Jasnecieniowanie">
    <w:name w:val="Light Shading"/>
    <w:basedOn w:val="Standardowy"/>
    <w:uiPriority w:val="60"/>
    <w:rsid w:val="000C29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1">
    <w:name w:val="Styl1"/>
    <w:uiPriority w:val="99"/>
    <w:rsid w:val="000C29E8"/>
    <w:pPr>
      <w:numPr>
        <w:numId w:val="8"/>
      </w:numPr>
    </w:pPr>
  </w:style>
  <w:style w:type="paragraph" w:customStyle="1" w:styleId="xl65">
    <w:name w:val="xl65"/>
    <w:basedOn w:val="Normalny"/>
    <w:rsid w:val="0080280B"/>
    <w:pP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80280B"/>
    <w:pP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80280B"/>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8">
    <w:name w:val="xl68"/>
    <w:basedOn w:val="Normalny"/>
    <w:rsid w:val="0080280B"/>
    <w:pP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69">
    <w:name w:val="xl69"/>
    <w:basedOn w:val="Normalny"/>
    <w:rsid w:val="0080280B"/>
    <w:pPr>
      <w:spacing w:before="100" w:beforeAutospacing="1" w:after="100" w:afterAutospacing="1" w:line="240" w:lineRule="auto"/>
      <w:jc w:val="left"/>
    </w:pPr>
    <w:rPr>
      <w:rFonts w:ascii="Times New Roman" w:eastAsia="Times New Roman" w:hAnsi="Times New Roman"/>
      <w:sz w:val="24"/>
      <w:szCs w:val="24"/>
      <w:u w:val="single"/>
      <w:lang w:eastAsia="pl-PL"/>
    </w:rPr>
  </w:style>
  <w:style w:type="paragraph" w:customStyle="1" w:styleId="xl70">
    <w:name w:val="xl70"/>
    <w:basedOn w:val="Normalny"/>
    <w:rsid w:val="0080280B"/>
    <w:pPr>
      <w:spacing w:before="100" w:beforeAutospacing="1" w:after="100" w:afterAutospacing="1" w:line="240" w:lineRule="auto"/>
      <w:jc w:val="center"/>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1511">
      <w:bodyDiv w:val="1"/>
      <w:marLeft w:val="0"/>
      <w:marRight w:val="0"/>
      <w:marTop w:val="0"/>
      <w:marBottom w:val="0"/>
      <w:divBdr>
        <w:top w:val="none" w:sz="0" w:space="0" w:color="auto"/>
        <w:left w:val="none" w:sz="0" w:space="0" w:color="auto"/>
        <w:bottom w:val="none" w:sz="0" w:space="0" w:color="auto"/>
        <w:right w:val="none" w:sz="0" w:space="0" w:color="auto"/>
      </w:divBdr>
    </w:div>
    <w:div w:id="79184290">
      <w:bodyDiv w:val="1"/>
      <w:marLeft w:val="0"/>
      <w:marRight w:val="0"/>
      <w:marTop w:val="0"/>
      <w:marBottom w:val="0"/>
      <w:divBdr>
        <w:top w:val="none" w:sz="0" w:space="0" w:color="auto"/>
        <w:left w:val="none" w:sz="0" w:space="0" w:color="auto"/>
        <w:bottom w:val="none" w:sz="0" w:space="0" w:color="auto"/>
        <w:right w:val="none" w:sz="0" w:space="0" w:color="auto"/>
      </w:divBdr>
    </w:div>
    <w:div w:id="82185353">
      <w:bodyDiv w:val="1"/>
      <w:marLeft w:val="0"/>
      <w:marRight w:val="0"/>
      <w:marTop w:val="0"/>
      <w:marBottom w:val="0"/>
      <w:divBdr>
        <w:top w:val="none" w:sz="0" w:space="0" w:color="auto"/>
        <w:left w:val="none" w:sz="0" w:space="0" w:color="auto"/>
        <w:bottom w:val="none" w:sz="0" w:space="0" w:color="auto"/>
        <w:right w:val="none" w:sz="0" w:space="0" w:color="auto"/>
      </w:divBdr>
    </w:div>
    <w:div w:id="93600956">
      <w:bodyDiv w:val="1"/>
      <w:marLeft w:val="0"/>
      <w:marRight w:val="0"/>
      <w:marTop w:val="0"/>
      <w:marBottom w:val="0"/>
      <w:divBdr>
        <w:top w:val="none" w:sz="0" w:space="0" w:color="auto"/>
        <w:left w:val="none" w:sz="0" w:space="0" w:color="auto"/>
        <w:bottom w:val="none" w:sz="0" w:space="0" w:color="auto"/>
        <w:right w:val="none" w:sz="0" w:space="0" w:color="auto"/>
      </w:divBdr>
    </w:div>
    <w:div w:id="105201580">
      <w:bodyDiv w:val="1"/>
      <w:marLeft w:val="0"/>
      <w:marRight w:val="0"/>
      <w:marTop w:val="0"/>
      <w:marBottom w:val="0"/>
      <w:divBdr>
        <w:top w:val="none" w:sz="0" w:space="0" w:color="auto"/>
        <w:left w:val="none" w:sz="0" w:space="0" w:color="auto"/>
        <w:bottom w:val="none" w:sz="0" w:space="0" w:color="auto"/>
        <w:right w:val="none" w:sz="0" w:space="0" w:color="auto"/>
      </w:divBdr>
    </w:div>
    <w:div w:id="110634030">
      <w:bodyDiv w:val="1"/>
      <w:marLeft w:val="0"/>
      <w:marRight w:val="0"/>
      <w:marTop w:val="0"/>
      <w:marBottom w:val="0"/>
      <w:divBdr>
        <w:top w:val="none" w:sz="0" w:space="0" w:color="auto"/>
        <w:left w:val="none" w:sz="0" w:space="0" w:color="auto"/>
        <w:bottom w:val="none" w:sz="0" w:space="0" w:color="auto"/>
        <w:right w:val="none" w:sz="0" w:space="0" w:color="auto"/>
      </w:divBdr>
    </w:div>
    <w:div w:id="160854780">
      <w:bodyDiv w:val="1"/>
      <w:marLeft w:val="0"/>
      <w:marRight w:val="0"/>
      <w:marTop w:val="0"/>
      <w:marBottom w:val="0"/>
      <w:divBdr>
        <w:top w:val="none" w:sz="0" w:space="0" w:color="auto"/>
        <w:left w:val="none" w:sz="0" w:space="0" w:color="auto"/>
        <w:bottom w:val="none" w:sz="0" w:space="0" w:color="auto"/>
        <w:right w:val="none" w:sz="0" w:space="0" w:color="auto"/>
      </w:divBdr>
    </w:div>
    <w:div w:id="246158103">
      <w:bodyDiv w:val="1"/>
      <w:marLeft w:val="0"/>
      <w:marRight w:val="0"/>
      <w:marTop w:val="0"/>
      <w:marBottom w:val="0"/>
      <w:divBdr>
        <w:top w:val="none" w:sz="0" w:space="0" w:color="auto"/>
        <w:left w:val="none" w:sz="0" w:space="0" w:color="auto"/>
        <w:bottom w:val="none" w:sz="0" w:space="0" w:color="auto"/>
        <w:right w:val="none" w:sz="0" w:space="0" w:color="auto"/>
      </w:divBdr>
    </w:div>
    <w:div w:id="266155471">
      <w:bodyDiv w:val="1"/>
      <w:marLeft w:val="0"/>
      <w:marRight w:val="0"/>
      <w:marTop w:val="0"/>
      <w:marBottom w:val="0"/>
      <w:divBdr>
        <w:top w:val="none" w:sz="0" w:space="0" w:color="auto"/>
        <w:left w:val="none" w:sz="0" w:space="0" w:color="auto"/>
        <w:bottom w:val="none" w:sz="0" w:space="0" w:color="auto"/>
        <w:right w:val="none" w:sz="0" w:space="0" w:color="auto"/>
      </w:divBdr>
    </w:div>
    <w:div w:id="289634005">
      <w:bodyDiv w:val="1"/>
      <w:marLeft w:val="0"/>
      <w:marRight w:val="0"/>
      <w:marTop w:val="0"/>
      <w:marBottom w:val="0"/>
      <w:divBdr>
        <w:top w:val="none" w:sz="0" w:space="0" w:color="auto"/>
        <w:left w:val="none" w:sz="0" w:space="0" w:color="auto"/>
        <w:bottom w:val="none" w:sz="0" w:space="0" w:color="auto"/>
        <w:right w:val="none" w:sz="0" w:space="0" w:color="auto"/>
      </w:divBdr>
    </w:div>
    <w:div w:id="296372264">
      <w:bodyDiv w:val="1"/>
      <w:marLeft w:val="0"/>
      <w:marRight w:val="0"/>
      <w:marTop w:val="0"/>
      <w:marBottom w:val="0"/>
      <w:divBdr>
        <w:top w:val="none" w:sz="0" w:space="0" w:color="auto"/>
        <w:left w:val="none" w:sz="0" w:space="0" w:color="auto"/>
        <w:bottom w:val="none" w:sz="0" w:space="0" w:color="auto"/>
        <w:right w:val="none" w:sz="0" w:space="0" w:color="auto"/>
      </w:divBdr>
    </w:div>
    <w:div w:id="301664862">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21930073">
      <w:bodyDiv w:val="1"/>
      <w:marLeft w:val="0"/>
      <w:marRight w:val="0"/>
      <w:marTop w:val="0"/>
      <w:marBottom w:val="0"/>
      <w:divBdr>
        <w:top w:val="none" w:sz="0" w:space="0" w:color="auto"/>
        <w:left w:val="none" w:sz="0" w:space="0" w:color="auto"/>
        <w:bottom w:val="none" w:sz="0" w:space="0" w:color="auto"/>
        <w:right w:val="none" w:sz="0" w:space="0" w:color="auto"/>
      </w:divBdr>
    </w:div>
    <w:div w:id="370156956">
      <w:bodyDiv w:val="1"/>
      <w:marLeft w:val="0"/>
      <w:marRight w:val="0"/>
      <w:marTop w:val="0"/>
      <w:marBottom w:val="0"/>
      <w:divBdr>
        <w:top w:val="none" w:sz="0" w:space="0" w:color="auto"/>
        <w:left w:val="none" w:sz="0" w:space="0" w:color="auto"/>
        <w:bottom w:val="none" w:sz="0" w:space="0" w:color="auto"/>
        <w:right w:val="none" w:sz="0" w:space="0" w:color="auto"/>
      </w:divBdr>
    </w:div>
    <w:div w:id="395051609">
      <w:bodyDiv w:val="1"/>
      <w:marLeft w:val="0"/>
      <w:marRight w:val="0"/>
      <w:marTop w:val="0"/>
      <w:marBottom w:val="0"/>
      <w:divBdr>
        <w:top w:val="none" w:sz="0" w:space="0" w:color="auto"/>
        <w:left w:val="none" w:sz="0" w:space="0" w:color="auto"/>
        <w:bottom w:val="none" w:sz="0" w:space="0" w:color="auto"/>
        <w:right w:val="none" w:sz="0" w:space="0" w:color="auto"/>
      </w:divBdr>
    </w:div>
    <w:div w:id="452672586">
      <w:bodyDiv w:val="1"/>
      <w:marLeft w:val="0"/>
      <w:marRight w:val="0"/>
      <w:marTop w:val="0"/>
      <w:marBottom w:val="0"/>
      <w:divBdr>
        <w:top w:val="none" w:sz="0" w:space="0" w:color="auto"/>
        <w:left w:val="none" w:sz="0" w:space="0" w:color="auto"/>
        <w:bottom w:val="none" w:sz="0" w:space="0" w:color="auto"/>
        <w:right w:val="none" w:sz="0" w:space="0" w:color="auto"/>
      </w:divBdr>
    </w:div>
    <w:div w:id="464666364">
      <w:bodyDiv w:val="1"/>
      <w:marLeft w:val="0"/>
      <w:marRight w:val="0"/>
      <w:marTop w:val="0"/>
      <w:marBottom w:val="0"/>
      <w:divBdr>
        <w:top w:val="none" w:sz="0" w:space="0" w:color="auto"/>
        <w:left w:val="none" w:sz="0" w:space="0" w:color="auto"/>
        <w:bottom w:val="none" w:sz="0" w:space="0" w:color="auto"/>
        <w:right w:val="none" w:sz="0" w:space="0" w:color="auto"/>
      </w:divBdr>
    </w:div>
    <w:div w:id="485903182">
      <w:bodyDiv w:val="1"/>
      <w:marLeft w:val="0"/>
      <w:marRight w:val="0"/>
      <w:marTop w:val="0"/>
      <w:marBottom w:val="0"/>
      <w:divBdr>
        <w:top w:val="none" w:sz="0" w:space="0" w:color="auto"/>
        <w:left w:val="none" w:sz="0" w:space="0" w:color="auto"/>
        <w:bottom w:val="none" w:sz="0" w:space="0" w:color="auto"/>
        <w:right w:val="none" w:sz="0" w:space="0" w:color="auto"/>
      </w:divBdr>
    </w:div>
    <w:div w:id="490370695">
      <w:bodyDiv w:val="1"/>
      <w:marLeft w:val="0"/>
      <w:marRight w:val="0"/>
      <w:marTop w:val="0"/>
      <w:marBottom w:val="0"/>
      <w:divBdr>
        <w:top w:val="none" w:sz="0" w:space="0" w:color="auto"/>
        <w:left w:val="none" w:sz="0" w:space="0" w:color="auto"/>
        <w:bottom w:val="none" w:sz="0" w:space="0" w:color="auto"/>
        <w:right w:val="none" w:sz="0" w:space="0" w:color="auto"/>
      </w:divBdr>
    </w:div>
    <w:div w:id="579023159">
      <w:bodyDiv w:val="1"/>
      <w:marLeft w:val="0"/>
      <w:marRight w:val="0"/>
      <w:marTop w:val="0"/>
      <w:marBottom w:val="0"/>
      <w:divBdr>
        <w:top w:val="none" w:sz="0" w:space="0" w:color="auto"/>
        <w:left w:val="none" w:sz="0" w:space="0" w:color="auto"/>
        <w:bottom w:val="none" w:sz="0" w:space="0" w:color="auto"/>
        <w:right w:val="none" w:sz="0" w:space="0" w:color="auto"/>
      </w:divBdr>
    </w:div>
    <w:div w:id="596405204">
      <w:bodyDiv w:val="1"/>
      <w:marLeft w:val="0"/>
      <w:marRight w:val="0"/>
      <w:marTop w:val="0"/>
      <w:marBottom w:val="0"/>
      <w:divBdr>
        <w:top w:val="none" w:sz="0" w:space="0" w:color="auto"/>
        <w:left w:val="none" w:sz="0" w:space="0" w:color="auto"/>
        <w:bottom w:val="none" w:sz="0" w:space="0" w:color="auto"/>
        <w:right w:val="none" w:sz="0" w:space="0" w:color="auto"/>
      </w:divBdr>
    </w:div>
    <w:div w:id="605387186">
      <w:bodyDiv w:val="1"/>
      <w:marLeft w:val="0"/>
      <w:marRight w:val="0"/>
      <w:marTop w:val="0"/>
      <w:marBottom w:val="0"/>
      <w:divBdr>
        <w:top w:val="none" w:sz="0" w:space="0" w:color="auto"/>
        <w:left w:val="none" w:sz="0" w:space="0" w:color="auto"/>
        <w:bottom w:val="none" w:sz="0" w:space="0" w:color="auto"/>
        <w:right w:val="none" w:sz="0" w:space="0" w:color="auto"/>
      </w:divBdr>
    </w:div>
    <w:div w:id="651175307">
      <w:bodyDiv w:val="1"/>
      <w:marLeft w:val="0"/>
      <w:marRight w:val="0"/>
      <w:marTop w:val="0"/>
      <w:marBottom w:val="0"/>
      <w:divBdr>
        <w:top w:val="none" w:sz="0" w:space="0" w:color="auto"/>
        <w:left w:val="none" w:sz="0" w:space="0" w:color="auto"/>
        <w:bottom w:val="none" w:sz="0" w:space="0" w:color="auto"/>
        <w:right w:val="none" w:sz="0" w:space="0" w:color="auto"/>
      </w:divBdr>
    </w:div>
    <w:div w:id="661350464">
      <w:bodyDiv w:val="1"/>
      <w:marLeft w:val="0"/>
      <w:marRight w:val="0"/>
      <w:marTop w:val="0"/>
      <w:marBottom w:val="0"/>
      <w:divBdr>
        <w:top w:val="none" w:sz="0" w:space="0" w:color="auto"/>
        <w:left w:val="none" w:sz="0" w:space="0" w:color="auto"/>
        <w:bottom w:val="none" w:sz="0" w:space="0" w:color="auto"/>
        <w:right w:val="none" w:sz="0" w:space="0" w:color="auto"/>
      </w:divBdr>
    </w:div>
    <w:div w:id="710954713">
      <w:bodyDiv w:val="1"/>
      <w:marLeft w:val="0"/>
      <w:marRight w:val="0"/>
      <w:marTop w:val="0"/>
      <w:marBottom w:val="0"/>
      <w:divBdr>
        <w:top w:val="none" w:sz="0" w:space="0" w:color="auto"/>
        <w:left w:val="none" w:sz="0" w:space="0" w:color="auto"/>
        <w:bottom w:val="none" w:sz="0" w:space="0" w:color="auto"/>
        <w:right w:val="none" w:sz="0" w:space="0" w:color="auto"/>
      </w:divBdr>
    </w:div>
    <w:div w:id="740055560">
      <w:bodyDiv w:val="1"/>
      <w:marLeft w:val="0"/>
      <w:marRight w:val="0"/>
      <w:marTop w:val="0"/>
      <w:marBottom w:val="0"/>
      <w:divBdr>
        <w:top w:val="none" w:sz="0" w:space="0" w:color="auto"/>
        <w:left w:val="none" w:sz="0" w:space="0" w:color="auto"/>
        <w:bottom w:val="none" w:sz="0" w:space="0" w:color="auto"/>
        <w:right w:val="none" w:sz="0" w:space="0" w:color="auto"/>
      </w:divBdr>
    </w:div>
    <w:div w:id="752120278">
      <w:bodyDiv w:val="1"/>
      <w:marLeft w:val="0"/>
      <w:marRight w:val="0"/>
      <w:marTop w:val="0"/>
      <w:marBottom w:val="0"/>
      <w:divBdr>
        <w:top w:val="none" w:sz="0" w:space="0" w:color="auto"/>
        <w:left w:val="none" w:sz="0" w:space="0" w:color="auto"/>
        <w:bottom w:val="none" w:sz="0" w:space="0" w:color="auto"/>
        <w:right w:val="none" w:sz="0" w:space="0" w:color="auto"/>
      </w:divBdr>
      <w:divsChild>
        <w:div w:id="1653874658">
          <w:marLeft w:val="0"/>
          <w:marRight w:val="0"/>
          <w:marTop w:val="0"/>
          <w:marBottom w:val="0"/>
          <w:divBdr>
            <w:top w:val="none" w:sz="0" w:space="0" w:color="auto"/>
            <w:left w:val="none" w:sz="0" w:space="0" w:color="auto"/>
            <w:bottom w:val="none" w:sz="0" w:space="0" w:color="auto"/>
            <w:right w:val="none" w:sz="0" w:space="0" w:color="auto"/>
          </w:divBdr>
          <w:divsChild>
            <w:div w:id="256602352">
              <w:marLeft w:val="0"/>
              <w:marRight w:val="0"/>
              <w:marTop w:val="0"/>
              <w:marBottom w:val="0"/>
              <w:divBdr>
                <w:top w:val="none" w:sz="0" w:space="0" w:color="auto"/>
                <w:left w:val="none" w:sz="0" w:space="0" w:color="auto"/>
                <w:bottom w:val="none" w:sz="0" w:space="0" w:color="auto"/>
                <w:right w:val="none" w:sz="0" w:space="0" w:color="auto"/>
              </w:divBdr>
              <w:divsChild>
                <w:div w:id="21310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422">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5291603">
      <w:bodyDiv w:val="1"/>
      <w:marLeft w:val="0"/>
      <w:marRight w:val="0"/>
      <w:marTop w:val="0"/>
      <w:marBottom w:val="0"/>
      <w:divBdr>
        <w:top w:val="none" w:sz="0" w:space="0" w:color="auto"/>
        <w:left w:val="none" w:sz="0" w:space="0" w:color="auto"/>
        <w:bottom w:val="none" w:sz="0" w:space="0" w:color="auto"/>
        <w:right w:val="none" w:sz="0" w:space="0" w:color="auto"/>
      </w:divBdr>
    </w:div>
    <w:div w:id="839930578">
      <w:bodyDiv w:val="1"/>
      <w:marLeft w:val="0"/>
      <w:marRight w:val="0"/>
      <w:marTop w:val="0"/>
      <w:marBottom w:val="0"/>
      <w:divBdr>
        <w:top w:val="none" w:sz="0" w:space="0" w:color="auto"/>
        <w:left w:val="none" w:sz="0" w:space="0" w:color="auto"/>
        <w:bottom w:val="none" w:sz="0" w:space="0" w:color="auto"/>
        <w:right w:val="none" w:sz="0" w:space="0" w:color="auto"/>
      </w:divBdr>
    </w:div>
    <w:div w:id="889003078">
      <w:bodyDiv w:val="1"/>
      <w:marLeft w:val="0"/>
      <w:marRight w:val="0"/>
      <w:marTop w:val="0"/>
      <w:marBottom w:val="0"/>
      <w:divBdr>
        <w:top w:val="none" w:sz="0" w:space="0" w:color="auto"/>
        <w:left w:val="none" w:sz="0" w:space="0" w:color="auto"/>
        <w:bottom w:val="none" w:sz="0" w:space="0" w:color="auto"/>
        <w:right w:val="none" w:sz="0" w:space="0" w:color="auto"/>
      </w:divBdr>
    </w:div>
    <w:div w:id="918368389">
      <w:bodyDiv w:val="1"/>
      <w:marLeft w:val="0"/>
      <w:marRight w:val="0"/>
      <w:marTop w:val="0"/>
      <w:marBottom w:val="0"/>
      <w:divBdr>
        <w:top w:val="none" w:sz="0" w:space="0" w:color="auto"/>
        <w:left w:val="none" w:sz="0" w:space="0" w:color="auto"/>
        <w:bottom w:val="none" w:sz="0" w:space="0" w:color="auto"/>
        <w:right w:val="none" w:sz="0" w:space="0" w:color="auto"/>
      </w:divBdr>
    </w:div>
    <w:div w:id="934899261">
      <w:bodyDiv w:val="1"/>
      <w:marLeft w:val="0"/>
      <w:marRight w:val="0"/>
      <w:marTop w:val="0"/>
      <w:marBottom w:val="0"/>
      <w:divBdr>
        <w:top w:val="none" w:sz="0" w:space="0" w:color="auto"/>
        <w:left w:val="none" w:sz="0" w:space="0" w:color="auto"/>
        <w:bottom w:val="none" w:sz="0" w:space="0" w:color="auto"/>
        <w:right w:val="none" w:sz="0" w:space="0" w:color="auto"/>
      </w:divBdr>
      <w:divsChild>
        <w:div w:id="2118941040">
          <w:marLeft w:val="0"/>
          <w:marRight w:val="0"/>
          <w:marTop w:val="0"/>
          <w:marBottom w:val="0"/>
          <w:divBdr>
            <w:top w:val="none" w:sz="0" w:space="0" w:color="auto"/>
            <w:left w:val="none" w:sz="0" w:space="0" w:color="auto"/>
            <w:bottom w:val="none" w:sz="0" w:space="0" w:color="auto"/>
            <w:right w:val="none" w:sz="0" w:space="0" w:color="auto"/>
          </w:divBdr>
          <w:divsChild>
            <w:div w:id="1118451612">
              <w:marLeft w:val="0"/>
              <w:marRight w:val="0"/>
              <w:marTop w:val="0"/>
              <w:marBottom w:val="0"/>
              <w:divBdr>
                <w:top w:val="none" w:sz="0" w:space="0" w:color="auto"/>
                <w:left w:val="none" w:sz="0" w:space="0" w:color="auto"/>
                <w:bottom w:val="none" w:sz="0" w:space="0" w:color="auto"/>
                <w:right w:val="none" w:sz="0" w:space="0" w:color="auto"/>
              </w:divBdr>
              <w:divsChild>
                <w:div w:id="69738594">
                  <w:marLeft w:val="0"/>
                  <w:marRight w:val="0"/>
                  <w:marTop w:val="0"/>
                  <w:marBottom w:val="0"/>
                  <w:divBdr>
                    <w:top w:val="none" w:sz="0" w:space="0" w:color="auto"/>
                    <w:left w:val="none" w:sz="0" w:space="0" w:color="auto"/>
                    <w:bottom w:val="none" w:sz="0" w:space="0" w:color="auto"/>
                    <w:right w:val="none" w:sz="0" w:space="0" w:color="auto"/>
                  </w:divBdr>
                  <w:divsChild>
                    <w:div w:id="529953460">
                      <w:marLeft w:val="0"/>
                      <w:marRight w:val="0"/>
                      <w:marTop w:val="0"/>
                      <w:marBottom w:val="0"/>
                      <w:divBdr>
                        <w:top w:val="none" w:sz="0" w:space="0" w:color="auto"/>
                        <w:left w:val="none" w:sz="0" w:space="0" w:color="auto"/>
                        <w:bottom w:val="none" w:sz="0" w:space="0" w:color="auto"/>
                        <w:right w:val="none" w:sz="0" w:space="0" w:color="auto"/>
                      </w:divBdr>
                    </w:div>
                  </w:divsChild>
                </w:div>
                <w:div w:id="605380932">
                  <w:marLeft w:val="0"/>
                  <w:marRight w:val="0"/>
                  <w:marTop w:val="0"/>
                  <w:marBottom w:val="0"/>
                  <w:divBdr>
                    <w:top w:val="none" w:sz="0" w:space="0" w:color="auto"/>
                    <w:left w:val="none" w:sz="0" w:space="0" w:color="auto"/>
                    <w:bottom w:val="none" w:sz="0" w:space="0" w:color="auto"/>
                    <w:right w:val="none" w:sz="0" w:space="0" w:color="auto"/>
                  </w:divBdr>
                  <w:divsChild>
                    <w:div w:id="1716004547">
                      <w:marLeft w:val="0"/>
                      <w:marRight w:val="0"/>
                      <w:marTop w:val="0"/>
                      <w:marBottom w:val="0"/>
                      <w:divBdr>
                        <w:top w:val="none" w:sz="0" w:space="0" w:color="auto"/>
                        <w:left w:val="none" w:sz="0" w:space="0" w:color="auto"/>
                        <w:bottom w:val="none" w:sz="0" w:space="0" w:color="auto"/>
                        <w:right w:val="none" w:sz="0" w:space="0" w:color="auto"/>
                      </w:divBdr>
                    </w:div>
                  </w:divsChild>
                </w:div>
                <w:div w:id="82840232">
                  <w:marLeft w:val="0"/>
                  <w:marRight w:val="0"/>
                  <w:marTop w:val="0"/>
                  <w:marBottom w:val="0"/>
                  <w:divBdr>
                    <w:top w:val="none" w:sz="0" w:space="0" w:color="auto"/>
                    <w:left w:val="none" w:sz="0" w:space="0" w:color="auto"/>
                    <w:bottom w:val="none" w:sz="0" w:space="0" w:color="auto"/>
                    <w:right w:val="none" w:sz="0" w:space="0" w:color="auto"/>
                  </w:divBdr>
                  <w:divsChild>
                    <w:div w:id="74909380">
                      <w:marLeft w:val="0"/>
                      <w:marRight w:val="0"/>
                      <w:marTop w:val="0"/>
                      <w:marBottom w:val="0"/>
                      <w:divBdr>
                        <w:top w:val="none" w:sz="0" w:space="0" w:color="auto"/>
                        <w:left w:val="none" w:sz="0" w:space="0" w:color="auto"/>
                        <w:bottom w:val="none" w:sz="0" w:space="0" w:color="auto"/>
                        <w:right w:val="none" w:sz="0" w:space="0" w:color="auto"/>
                      </w:divBdr>
                    </w:div>
                  </w:divsChild>
                </w:div>
                <w:div w:id="770928899">
                  <w:marLeft w:val="0"/>
                  <w:marRight w:val="0"/>
                  <w:marTop w:val="0"/>
                  <w:marBottom w:val="0"/>
                  <w:divBdr>
                    <w:top w:val="none" w:sz="0" w:space="0" w:color="auto"/>
                    <w:left w:val="none" w:sz="0" w:space="0" w:color="auto"/>
                    <w:bottom w:val="none" w:sz="0" w:space="0" w:color="auto"/>
                    <w:right w:val="none" w:sz="0" w:space="0" w:color="auto"/>
                  </w:divBdr>
                  <w:divsChild>
                    <w:div w:id="1627009536">
                      <w:marLeft w:val="0"/>
                      <w:marRight w:val="0"/>
                      <w:marTop w:val="0"/>
                      <w:marBottom w:val="0"/>
                      <w:divBdr>
                        <w:top w:val="none" w:sz="0" w:space="0" w:color="auto"/>
                        <w:left w:val="none" w:sz="0" w:space="0" w:color="auto"/>
                        <w:bottom w:val="none" w:sz="0" w:space="0" w:color="auto"/>
                        <w:right w:val="none" w:sz="0" w:space="0" w:color="auto"/>
                      </w:divBdr>
                    </w:div>
                  </w:divsChild>
                </w:div>
                <w:div w:id="112867074">
                  <w:marLeft w:val="0"/>
                  <w:marRight w:val="0"/>
                  <w:marTop w:val="0"/>
                  <w:marBottom w:val="0"/>
                  <w:divBdr>
                    <w:top w:val="none" w:sz="0" w:space="0" w:color="auto"/>
                    <w:left w:val="none" w:sz="0" w:space="0" w:color="auto"/>
                    <w:bottom w:val="none" w:sz="0" w:space="0" w:color="auto"/>
                    <w:right w:val="none" w:sz="0" w:space="0" w:color="auto"/>
                  </w:divBdr>
                  <w:divsChild>
                    <w:div w:id="734353835">
                      <w:marLeft w:val="0"/>
                      <w:marRight w:val="0"/>
                      <w:marTop w:val="0"/>
                      <w:marBottom w:val="0"/>
                      <w:divBdr>
                        <w:top w:val="none" w:sz="0" w:space="0" w:color="auto"/>
                        <w:left w:val="none" w:sz="0" w:space="0" w:color="auto"/>
                        <w:bottom w:val="none" w:sz="0" w:space="0" w:color="auto"/>
                        <w:right w:val="none" w:sz="0" w:space="0" w:color="auto"/>
                      </w:divBdr>
                    </w:div>
                  </w:divsChild>
                </w:div>
                <w:div w:id="669677246">
                  <w:marLeft w:val="0"/>
                  <w:marRight w:val="0"/>
                  <w:marTop w:val="0"/>
                  <w:marBottom w:val="0"/>
                  <w:divBdr>
                    <w:top w:val="none" w:sz="0" w:space="0" w:color="auto"/>
                    <w:left w:val="none" w:sz="0" w:space="0" w:color="auto"/>
                    <w:bottom w:val="none" w:sz="0" w:space="0" w:color="auto"/>
                    <w:right w:val="none" w:sz="0" w:space="0" w:color="auto"/>
                  </w:divBdr>
                  <w:divsChild>
                    <w:div w:id="1687560399">
                      <w:marLeft w:val="0"/>
                      <w:marRight w:val="0"/>
                      <w:marTop w:val="0"/>
                      <w:marBottom w:val="0"/>
                      <w:divBdr>
                        <w:top w:val="none" w:sz="0" w:space="0" w:color="auto"/>
                        <w:left w:val="none" w:sz="0" w:space="0" w:color="auto"/>
                        <w:bottom w:val="none" w:sz="0" w:space="0" w:color="auto"/>
                        <w:right w:val="none" w:sz="0" w:space="0" w:color="auto"/>
                      </w:divBdr>
                    </w:div>
                  </w:divsChild>
                </w:div>
                <w:div w:id="824778274">
                  <w:marLeft w:val="0"/>
                  <w:marRight w:val="0"/>
                  <w:marTop w:val="0"/>
                  <w:marBottom w:val="0"/>
                  <w:divBdr>
                    <w:top w:val="none" w:sz="0" w:space="0" w:color="auto"/>
                    <w:left w:val="none" w:sz="0" w:space="0" w:color="auto"/>
                    <w:bottom w:val="none" w:sz="0" w:space="0" w:color="auto"/>
                    <w:right w:val="none" w:sz="0" w:space="0" w:color="auto"/>
                  </w:divBdr>
                  <w:divsChild>
                    <w:div w:id="2083142064">
                      <w:marLeft w:val="0"/>
                      <w:marRight w:val="0"/>
                      <w:marTop w:val="0"/>
                      <w:marBottom w:val="0"/>
                      <w:divBdr>
                        <w:top w:val="none" w:sz="0" w:space="0" w:color="auto"/>
                        <w:left w:val="none" w:sz="0" w:space="0" w:color="auto"/>
                        <w:bottom w:val="none" w:sz="0" w:space="0" w:color="auto"/>
                        <w:right w:val="none" w:sz="0" w:space="0" w:color="auto"/>
                      </w:divBdr>
                    </w:div>
                  </w:divsChild>
                </w:div>
                <w:div w:id="777456981">
                  <w:marLeft w:val="0"/>
                  <w:marRight w:val="0"/>
                  <w:marTop w:val="0"/>
                  <w:marBottom w:val="0"/>
                  <w:divBdr>
                    <w:top w:val="none" w:sz="0" w:space="0" w:color="auto"/>
                    <w:left w:val="none" w:sz="0" w:space="0" w:color="auto"/>
                    <w:bottom w:val="none" w:sz="0" w:space="0" w:color="auto"/>
                    <w:right w:val="none" w:sz="0" w:space="0" w:color="auto"/>
                  </w:divBdr>
                  <w:divsChild>
                    <w:div w:id="130825712">
                      <w:marLeft w:val="0"/>
                      <w:marRight w:val="0"/>
                      <w:marTop w:val="0"/>
                      <w:marBottom w:val="0"/>
                      <w:divBdr>
                        <w:top w:val="none" w:sz="0" w:space="0" w:color="auto"/>
                        <w:left w:val="none" w:sz="0" w:space="0" w:color="auto"/>
                        <w:bottom w:val="none" w:sz="0" w:space="0" w:color="auto"/>
                        <w:right w:val="none" w:sz="0" w:space="0" w:color="auto"/>
                      </w:divBdr>
                    </w:div>
                  </w:divsChild>
                </w:div>
                <w:div w:id="656030279">
                  <w:marLeft w:val="0"/>
                  <w:marRight w:val="0"/>
                  <w:marTop w:val="0"/>
                  <w:marBottom w:val="0"/>
                  <w:divBdr>
                    <w:top w:val="none" w:sz="0" w:space="0" w:color="auto"/>
                    <w:left w:val="none" w:sz="0" w:space="0" w:color="auto"/>
                    <w:bottom w:val="none" w:sz="0" w:space="0" w:color="auto"/>
                    <w:right w:val="none" w:sz="0" w:space="0" w:color="auto"/>
                  </w:divBdr>
                  <w:divsChild>
                    <w:div w:id="6952512">
                      <w:marLeft w:val="0"/>
                      <w:marRight w:val="0"/>
                      <w:marTop w:val="0"/>
                      <w:marBottom w:val="0"/>
                      <w:divBdr>
                        <w:top w:val="none" w:sz="0" w:space="0" w:color="auto"/>
                        <w:left w:val="none" w:sz="0" w:space="0" w:color="auto"/>
                        <w:bottom w:val="none" w:sz="0" w:space="0" w:color="auto"/>
                        <w:right w:val="none" w:sz="0" w:space="0" w:color="auto"/>
                      </w:divBdr>
                    </w:div>
                  </w:divsChild>
                </w:div>
                <w:div w:id="1681348014">
                  <w:marLeft w:val="0"/>
                  <w:marRight w:val="0"/>
                  <w:marTop w:val="0"/>
                  <w:marBottom w:val="0"/>
                  <w:divBdr>
                    <w:top w:val="none" w:sz="0" w:space="0" w:color="auto"/>
                    <w:left w:val="none" w:sz="0" w:space="0" w:color="auto"/>
                    <w:bottom w:val="none" w:sz="0" w:space="0" w:color="auto"/>
                    <w:right w:val="none" w:sz="0" w:space="0" w:color="auto"/>
                  </w:divBdr>
                  <w:divsChild>
                    <w:div w:id="1492527790">
                      <w:marLeft w:val="0"/>
                      <w:marRight w:val="0"/>
                      <w:marTop w:val="0"/>
                      <w:marBottom w:val="0"/>
                      <w:divBdr>
                        <w:top w:val="none" w:sz="0" w:space="0" w:color="auto"/>
                        <w:left w:val="none" w:sz="0" w:space="0" w:color="auto"/>
                        <w:bottom w:val="none" w:sz="0" w:space="0" w:color="auto"/>
                        <w:right w:val="none" w:sz="0" w:space="0" w:color="auto"/>
                      </w:divBdr>
                    </w:div>
                  </w:divsChild>
                </w:div>
                <w:div w:id="1702705237">
                  <w:marLeft w:val="0"/>
                  <w:marRight w:val="0"/>
                  <w:marTop w:val="0"/>
                  <w:marBottom w:val="0"/>
                  <w:divBdr>
                    <w:top w:val="none" w:sz="0" w:space="0" w:color="auto"/>
                    <w:left w:val="none" w:sz="0" w:space="0" w:color="auto"/>
                    <w:bottom w:val="none" w:sz="0" w:space="0" w:color="auto"/>
                    <w:right w:val="none" w:sz="0" w:space="0" w:color="auto"/>
                  </w:divBdr>
                  <w:divsChild>
                    <w:div w:id="258372815">
                      <w:marLeft w:val="0"/>
                      <w:marRight w:val="0"/>
                      <w:marTop w:val="0"/>
                      <w:marBottom w:val="0"/>
                      <w:divBdr>
                        <w:top w:val="none" w:sz="0" w:space="0" w:color="auto"/>
                        <w:left w:val="none" w:sz="0" w:space="0" w:color="auto"/>
                        <w:bottom w:val="none" w:sz="0" w:space="0" w:color="auto"/>
                        <w:right w:val="none" w:sz="0" w:space="0" w:color="auto"/>
                      </w:divBdr>
                    </w:div>
                  </w:divsChild>
                </w:div>
                <w:div w:id="720783408">
                  <w:marLeft w:val="0"/>
                  <w:marRight w:val="0"/>
                  <w:marTop w:val="0"/>
                  <w:marBottom w:val="0"/>
                  <w:divBdr>
                    <w:top w:val="none" w:sz="0" w:space="0" w:color="auto"/>
                    <w:left w:val="none" w:sz="0" w:space="0" w:color="auto"/>
                    <w:bottom w:val="none" w:sz="0" w:space="0" w:color="auto"/>
                    <w:right w:val="none" w:sz="0" w:space="0" w:color="auto"/>
                  </w:divBdr>
                  <w:divsChild>
                    <w:div w:id="591933328">
                      <w:marLeft w:val="0"/>
                      <w:marRight w:val="0"/>
                      <w:marTop w:val="0"/>
                      <w:marBottom w:val="0"/>
                      <w:divBdr>
                        <w:top w:val="none" w:sz="0" w:space="0" w:color="auto"/>
                        <w:left w:val="none" w:sz="0" w:space="0" w:color="auto"/>
                        <w:bottom w:val="none" w:sz="0" w:space="0" w:color="auto"/>
                        <w:right w:val="none" w:sz="0" w:space="0" w:color="auto"/>
                      </w:divBdr>
                    </w:div>
                  </w:divsChild>
                </w:div>
                <w:div w:id="562981478">
                  <w:marLeft w:val="0"/>
                  <w:marRight w:val="0"/>
                  <w:marTop w:val="0"/>
                  <w:marBottom w:val="0"/>
                  <w:divBdr>
                    <w:top w:val="none" w:sz="0" w:space="0" w:color="auto"/>
                    <w:left w:val="none" w:sz="0" w:space="0" w:color="auto"/>
                    <w:bottom w:val="none" w:sz="0" w:space="0" w:color="auto"/>
                    <w:right w:val="none" w:sz="0" w:space="0" w:color="auto"/>
                  </w:divBdr>
                  <w:divsChild>
                    <w:div w:id="1990549101">
                      <w:marLeft w:val="0"/>
                      <w:marRight w:val="0"/>
                      <w:marTop w:val="0"/>
                      <w:marBottom w:val="0"/>
                      <w:divBdr>
                        <w:top w:val="none" w:sz="0" w:space="0" w:color="auto"/>
                        <w:left w:val="none" w:sz="0" w:space="0" w:color="auto"/>
                        <w:bottom w:val="none" w:sz="0" w:space="0" w:color="auto"/>
                        <w:right w:val="none" w:sz="0" w:space="0" w:color="auto"/>
                      </w:divBdr>
                    </w:div>
                  </w:divsChild>
                </w:div>
                <w:div w:id="1422528338">
                  <w:marLeft w:val="0"/>
                  <w:marRight w:val="0"/>
                  <w:marTop w:val="0"/>
                  <w:marBottom w:val="0"/>
                  <w:divBdr>
                    <w:top w:val="none" w:sz="0" w:space="0" w:color="auto"/>
                    <w:left w:val="none" w:sz="0" w:space="0" w:color="auto"/>
                    <w:bottom w:val="none" w:sz="0" w:space="0" w:color="auto"/>
                    <w:right w:val="none" w:sz="0" w:space="0" w:color="auto"/>
                  </w:divBdr>
                  <w:divsChild>
                    <w:div w:id="1809391607">
                      <w:marLeft w:val="0"/>
                      <w:marRight w:val="0"/>
                      <w:marTop w:val="0"/>
                      <w:marBottom w:val="0"/>
                      <w:divBdr>
                        <w:top w:val="none" w:sz="0" w:space="0" w:color="auto"/>
                        <w:left w:val="none" w:sz="0" w:space="0" w:color="auto"/>
                        <w:bottom w:val="none" w:sz="0" w:space="0" w:color="auto"/>
                        <w:right w:val="none" w:sz="0" w:space="0" w:color="auto"/>
                      </w:divBdr>
                    </w:div>
                  </w:divsChild>
                </w:div>
                <w:div w:id="22369522">
                  <w:marLeft w:val="0"/>
                  <w:marRight w:val="0"/>
                  <w:marTop w:val="0"/>
                  <w:marBottom w:val="0"/>
                  <w:divBdr>
                    <w:top w:val="none" w:sz="0" w:space="0" w:color="auto"/>
                    <w:left w:val="none" w:sz="0" w:space="0" w:color="auto"/>
                    <w:bottom w:val="none" w:sz="0" w:space="0" w:color="auto"/>
                    <w:right w:val="none" w:sz="0" w:space="0" w:color="auto"/>
                  </w:divBdr>
                  <w:divsChild>
                    <w:div w:id="1373116564">
                      <w:marLeft w:val="0"/>
                      <w:marRight w:val="0"/>
                      <w:marTop w:val="0"/>
                      <w:marBottom w:val="0"/>
                      <w:divBdr>
                        <w:top w:val="none" w:sz="0" w:space="0" w:color="auto"/>
                        <w:left w:val="none" w:sz="0" w:space="0" w:color="auto"/>
                        <w:bottom w:val="none" w:sz="0" w:space="0" w:color="auto"/>
                        <w:right w:val="none" w:sz="0" w:space="0" w:color="auto"/>
                      </w:divBdr>
                    </w:div>
                  </w:divsChild>
                </w:div>
                <w:div w:id="431096997">
                  <w:marLeft w:val="0"/>
                  <w:marRight w:val="0"/>
                  <w:marTop w:val="0"/>
                  <w:marBottom w:val="0"/>
                  <w:divBdr>
                    <w:top w:val="none" w:sz="0" w:space="0" w:color="auto"/>
                    <w:left w:val="none" w:sz="0" w:space="0" w:color="auto"/>
                    <w:bottom w:val="none" w:sz="0" w:space="0" w:color="auto"/>
                    <w:right w:val="none" w:sz="0" w:space="0" w:color="auto"/>
                  </w:divBdr>
                  <w:divsChild>
                    <w:div w:id="1879778928">
                      <w:marLeft w:val="0"/>
                      <w:marRight w:val="0"/>
                      <w:marTop w:val="0"/>
                      <w:marBottom w:val="0"/>
                      <w:divBdr>
                        <w:top w:val="none" w:sz="0" w:space="0" w:color="auto"/>
                        <w:left w:val="none" w:sz="0" w:space="0" w:color="auto"/>
                        <w:bottom w:val="none" w:sz="0" w:space="0" w:color="auto"/>
                        <w:right w:val="none" w:sz="0" w:space="0" w:color="auto"/>
                      </w:divBdr>
                    </w:div>
                  </w:divsChild>
                </w:div>
                <w:div w:id="1167478596">
                  <w:marLeft w:val="0"/>
                  <w:marRight w:val="0"/>
                  <w:marTop w:val="0"/>
                  <w:marBottom w:val="0"/>
                  <w:divBdr>
                    <w:top w:val="none" w:sz="0" w:space="0" w:color="auto"/>
                    <w:left w:val="none" w:sz="0" w:space="0" w:color="auto"/>
                    <w:bottom w:val="none" w:sz="0" w:space="0" w:color="auto"/>
                    <w:right w:val="none" w:sz="0" w:space="0" w:color="auto"/>
                  </w:divBdr>
                  <w:divsChild>
                    <w:div w:id="624578370">
                      <w:marLeft w:val="0"/>
                      <w:marRight w:val="0"/>
                      <w:marTop w:val="0"/>
                      <w:marBottom w:val="0"/>
                      <w:divBdr>
                        <w:top w:val="none" w:sz="0" w:space="0" w:color="auto"/>
                        <w:left w:val="none" w:sz="0" w:space="0" w:color="auto"/>
                        <w:bottom w:val="none" w:sz="0" w:space="0" w:color="auto"/>
                        <w:right w:val="none" w:sz="0" w:space="0" w:color="auto"/>
                      </w:divBdr>
                    </w:div>
                  </w:divsChild>
                </w:div>
                <w:div w:id="205332296">
                  <w:marLeft w:val="0"/>
                  <w:marRight w:val="0"/>
                  <w:marTop w:val="0"/>
                  <w:marBottom w:val="0"/>
                  <w:divBdr>
                    <w:top w:val="none" w:sz="0" w:space="0" w:color="auto"/>
                    <w:left w:val="none" w:sz="0" w:space="0" w:color="auto"/>
                    <w:bottom w:val="none" w:sz="0" w:space="0" w:color="auto"/>
                    <w:right w:val="none" w:sz="0" w:space="0" w:color="auto"/>
                  </w:divBdr>
                  <w:divsChild>
                    <w:div w:id="2108646737">
                      <w:marLeft w:val="0"/>
                      <w:marRight w:val="0"/>
                      <w:marTop w:val="0"/>
                      <w:marBottom w:val="0"/>
                      <w:divBdr>
                        <w:top w:val="none" w:sz="0" w:space="0" w:color="auto"/>
                        <w:left w:val="none" w:sz="0" w:space="0" w:color="auto"/>
                        <w:bottom w:val="none" w:sz="0" w:space="0" w:color="auto"/>
                        <w:right w:val="none" w:sz="0" w:space="0" w:color="auto"/>
                      </w:divBdr>
                    </w:div>
                  </w:divsChild>
                </w:div>
                <w:div w:id="1375888221">
                  <w:marLeft w:val="0"/>
                  <w:marRight w:val="0"/>
                  <w:marTop w:val="0"/>
                  <w:marBottom w:val="0"/>
                  <w:divBdr>
                    <w:top w:val="none" w:sz="0" w:space="0" w:color="auto"/>
                    <w:left w:val="none" w:sz="0" w:space="0" w:color="auto"/>
                    <w:bottom w:val="none" w:sz="0" w:space="0" w:color="auto"/>
                    <w:right w:val="none" w:sz="0" w:space="0" w:color="auto"/>
                  </w:divBdr>
                  <w:divsChild>
                    <w:div w:id="305353426">
                      <w:marLeft w:val="0"/>
                      <w:marRight w:val="0"/>
                      <w:marTop w:val="0"/>
                      <w:marBottom w:val="0"/>
                      <w:divBdr>
                        <w:top w:val="none" w:sz="0" w:space="0" w:color="auto"/>
                        <w:left w:val="none" w:sz="0" w:space="0" w:color="auto"/>
                        <w:bottom w:val="none" w:sz="0" w:space="0" w:color="auto"/>
                        <w:right w:val="none" w:sz="0" w:space="0" w:color="auto"/>
                      </w:divBdr>
                    </w:div>
                  </w:divsChild>
                </w:div>
                <w:div w:id="459492965">
                  <w:marLeft w:val="0"/>
                  <w:marRight w:val="0"/>
                  <w:marTop w:val="0"/>
                  <w:marBottom w:val="0"/>
                  <w:divBdr>
                    <w:top w:val="none" w:sz="0" w:space="0" w:color="auto"/>
                    <w:left w:val="none" w:sz="0" w:space="0" w:color="auto"/>
                    <w:bottom w:val="none" w:sz="0" w:space="0" w:color="auto"/>
                    <w:right w:val="none" w:sz="0" w:space="0" w:color="auto"/>
                  </w:divBdr>
                  <w:divsChild>
                    <w:div w:id="348915760">
                      <w:marLeft w:val="0"/>
                      <w:marRight w:val="0"/>
                      <w:marTop w:val="0"/>
                      <w:marBottom w:val="0"/>
                      <w:divBdr>
                        <w:top w:val="none" w:sz="0" w:space="0" w:color="auto"/>
                        <w:left w:val="none" w:sz="0" w:space="0" w:color="auto"/>
                        <w:bottom w:val="none" w:sz="0" w:space="0" w:color="auto"/>
                        <w:right w:val="none" w:sz="0" w:space="0" w:color="auto"/>
                      </w:divBdr>
                    </w:div>
                  </w:divsChild>
                </w:div>
                <w:div w:id="962272283">
                  <w:marLeft w:val="0"/>
                  <w:marRight w:val="0"/>
                  <w:marTop w:val="0"/>
                  <w:marBottom w:val="0"/>
                  <w:divBdr>
                    <w:top w:val="none" w:sz="0" w:space="0" w:color="auto"/>
                    <w:left w:val="none" w:sz="0" w:space="0" w:color="auto"/>
                    <w:bottom w:val="none" w:sz="0" w:space="0" w:color="auto"/>
                    <w:right w:val="none" w:sz="0" w:space="0" w:color="auto"/>
                  </w:divBdr>
                  <w:divsChild>
                    <w:div w:id="145752949">
                      <w:marLeft w:val="0"/>
                      <w:marRight w:val="0"/>
                      <w:marTop w:val="0"/>
                      <w:marBottom w:val="0"/>
                      <w:divBdr>
                        <w:top w:val="none" w:sz="0" w:space="0" w:color="auto"/>
                        <w:left w:val="none" w:sz="0" w:space="0" w:color="auto"/>
                        <w:bottom w:val="none" w:sz="0" w:space="0" w:color="auto"/>
                        <w:right w:val="none" w:sz="0" w:space="0" w:color="auto"/>
                      </w:divBdr>
                    </w:div>
                  </w:divsChild>
                </w:div>
                <w:div w:id="1172256053">
                  <w:marLeft w:val="0"/>
                  <w:marRight w:val="0"/>
                  <w:marTop w:val="0"/>
                  <w:marBottom w:val="0"/>
                  <w:divBdr>
                    <w:top w:val="none" w:sz="0" w:space="0" w:color="auto"/>
                    <w:left w:val="none" w:sz="0" w:space="0" w:color="auto"/>
                    <w:bottom w:val="none" w:sz="0" w:space="0" w:color="auto"/>
                    <w:right w:val="none" w:sz="0" w:space="0" w:color="auto"/>
                  </w:divBdr>
                  <w:divsChild>
                    <w:div w:id="1164206796">
                      <w:marLeft w:val="0"/>
                      <w:marRight w:val="0"/>
                      <w:marTop w:val="0"/>
                      <w:marBottom w:val="0"/>
                      <w:divBdr>
                        <w:top w:val="none" w:sz="0" w:space="0" w:color="auto"/>
                        <w:left w:val="none" w:sz="0" w:space="0" w:color="auto"/>
                        <w:bottom w:val="none" w:sz="0" w:space="0" w:color="auto"/>
                        <w:right w:val="none" w:sz="0" w:space="0" w:color="auto"/>
                      </w:divBdr>
                    </w:div>
                  </w:divsChild>
                </w:div>
                <w:div w:id="1249850518">
                  <w:marLeft w:val="0"/>
                  <w:marRight w:val="0"/>
                  <w:marTop w:val="0"/>
                  <w:marBottom w:val="0"/>
                  <w:divBdr>
                    <w:top w:val="none" w:sz="0" w:space="0" w:color="auto"/>
                    <w:left w:val="none" w:sz="0" w:space="0" w:color="auto"/>
                    <w:bottom w:val="none" w:sz="0" w:space="0" w:color="auto"/>
                    <w:right w:val="none" w:sz="0" w:space="0" w:color="auto"/>
                  </w:divBdr>
                  <w:divsChild>
                    <w:div w:id="1512531113">
                      <w:marLeft w:val="0"/>
                      <w:marRight w:val="0"/>
                      <w:marTop w:val="0"/>
                      <w:marBottom w:val="0"/>
                      <w:divBdr>
                        <w:top w:val="none" w:sz="0" w:space="0" w:color="auto"/>
                        <w:left w:val="none" w:sz="0" w:space="0" w:color="auto"/>
                        <w:bottom w:val="none" w:sz="0" w:space="0" w:color="auto"/>
                        <w:right w:val="none" w:sz="0" w:space="0" w:color="auto"/>
                      </w:divBdr>
                    </w:div>
                  </w:divsChild>
                </w:div>
                <w:div w:id="494691647">
                  <w:marLeft w:val="0"/>
                  <w:marRight w:val="0"/>
                  <w:marTop w:val="0"/>
                  <w:marBottom w:val="0"/>
                  <w:divBdr>
                    <w:top w:val="none" w:sz="0" w:space="0" w:color="auto"/>
                    <w:left w:val="none" w:sz="0" w:space="0" w:color="auto"/>
                    <w:bottom w:val="none" w:sz="0" w:space="0" w:color="auto"/>
                    <w:right w:val="none" w:sz="0" w:space="0" w:color="auto"/>
                  </w:divBdr>
                  <w:divsChild>
                    <w:div w:id="22947703">
                      <w:marLeft w:val="0"/>
                      <w:marRight w:val="0"/>
                      <w:marTop w:val="0"/>
                      <w:marBottom w:val="0"/>
                      <w:divBdr>
                        <w:top w:val="none" w:sz="0" w:space="0" w:color="auto"/>
                        <w:left w:val="none" w:sz="0" w:space="0" w:color="auto"/>
                        <w:bottom w:val="none" w:sz="0" w:space="0" w:color="auto"/>
                        <w:right w:val="none" w:sz="0" w:space="0" w:color="auto"/>
                      </w:divBdr>
                    </w:div>
                  </w:divsChild>
                </w:div>
                <w:div w:id="1105417763">
                  <w:marLeft w:val="0"/>
                  <w:marRight w:val="0"/>
                  <w:marTop w:val="0"/>
                  <w:marBottom w:val="0"/>
                  <w:divBdr>
                    <w:top w:val="none" w:sz="0" w:space="0" w:color="auto"/>
                    <w:left w:val="none" w:sz="0" w:space="0" w:color="auto"/>
                    <w:bottom w:val="none" w:sz="0" w:space="0" w:color="auto"/>
                    <w:right w:val="none" w:sz="0" w:space="0" w:color="auto"/>
                  </w:divBdr>
                  <w:divsChild>
                    <w:div w:id="1479305575">
                      <w:marLeft w:val="0"/>
                      <w:marRight w:val="0"/>
                      <w:marTop w:val="0"/>
                      <w:marBottom w:val="0"/>
                      <w:divBdr>
                        <w:top w:val="none" w:sz="0" w:space="0" w:color="auto"/>
                        <w:left w:val="none" w:sz="0" w:space="0" w:color="auto"/>
                        <w:bottom w:val="none" w:sz="0" w:space="0" w:color="auto"/>
                        <w:right w:val="none" w:sz="0" w:space="0" w:color="auto"/>
                      </w:divBdr>
                    </w:div>
                  </w:divsChild>
                </w:div>
                <w:div w:id="1200123164">
                  <w:marLeft w:val="0"/>
                  <w:marRight w:val="0"/>
                  <w:marTop w:val="0"/>
                  <w:marBottom w:val="0"/>
                  <w:divBdr>
                    <w:top w:val="none" w:sz="0" w:space="0" w:color="auto"/>
                    <w:left w:val="none" w:sz="0" w:space="0" w:color="auto"/>
                    <w:bottom w:val="none" w:sz="0" w:space="0" w:color="auto"/>
                    <w:right w:val="none" w:sz="0" w:space="0" w:color="auto"/>
                  </w:divBdr>
                  <w:divsChild>
                    <w:div w:id="812018230">
                      <w:marLeft w:val="0"/>
                      <w:marRight w:val="0"/>
                      <w:marTop w:val="0"/>
                      <w:marBottom w:val="0"/>
                      <w:divBdr>
                        <w:top w:val="none" w:sz="0" w:space="0" w:color="auto"/>
                        <w:left w:val="none" w:sz="0" w:space="0" w:color="auto"/>
                        <w:bottom w:val="none" w:sz="0" w:space="0" w:color="auto"/>
                        <w:right w:val="none" w:sz="0" w:space="0" w:color="auto"/>
                      </w:divBdr>
                    </w:div>
                  </w:divsChild>
                </w:div>
                <w:div w:id="1831677358">
                  <w:marLeft w:val="0"/>
                  <w:marRight w:val="0"/>
                  <w:marTop w:val="0"/>
                  <w:marBottom w:val="0"/>
                  <w:divBdr>
                    <w:top w:val="none" w:sz="0" w:space="0" w:color="auto"/>
                    <w:left w:val="none" w:sz="0" w:space="0" w:color="auto"/>
                    <w:bottom w:val="none" w:sz="0" w:space="0" w:color="auto"/>
                    <w:right w:val="none" w:sz="0" w:space="0" w:color="auto"/>
                  </w:divBdr>
                  <w:divsChild>
                    <w:div w:id="106435294">
                      <w:marLeft w:val="0"/>
                      <w:marRight w:val="0"/>
                      <w:marTop w:val="0"/>
                      <w:marBottom w:val="0"/>
                      <w:divBdr>
                        <w:top w:val="none" w:sz="0" w:space="0" w:color="auto"/>
                        <w:left w:val="none" w:sz="0" w:space="0" w:color="auto"/>
                        <w:bottom w:val="none" w:sz="0" w:space="0" w:color="auto"/>
                        <w:right w:val="none" w:sz="0" w:space="0" w:color="auto"/>
                      </w:divBdr>
                    </w:div>
                  </w:divsChild>
                </w:div>
                <w:div w:id="1901552015">
                  <w:marLeft w:val="0"/>
                  <w:marRight w:val="0"/>
                  <w:marTop w:val="0"/>
                  <w:marBottom w:val="0"/>
                  <w:divBdr>
                    <w:top w:val="none" w:sz="0" w:space="0" w:color="auto"/>
                    <w:left w:val="none" w:sz="0" w:space="0" w:color="auto"/>
                    <w:bottom w:val="none" w:sz="0" w:space="0" w:color="auto"/>
                    <w:right w:val="none" w:sz="0" w:space="0" w:color="auto"/>
                  </w:divBdr>
                  <w:divsChild>
                    <w:div w:id="1905605335">
                      <w:marLeft w:val="0"/>
                      <w:marRight w:val="0"/>
                      <w:marTop w:val="0"/>
                      <w:marBottom w:val="0"/>
                      <w:divBdr>
                        <w:top w:val="none" w:sz="0" w:space="0" w:color="auto"/>
                        <w:left w:val="none" w:sz="0" w:space="0" w:color="auto"/>
                        <w:bottom w:val="none" w:sz="0" w:space="0" w:color="auto"/>
                        <w:right w:val="none" w:sz="0" w:space="0" w:color="auto"/>
                      </w:divBdr>
                    </w:div>
                  </w:divsChild>
                </w:div>
                <w:div w:id="953906124">
                  <w:marLeft w:val="0"/>
                  <w:marRight w:val="0"/>
                  <w:marTop w:val="0"/>
                  <w:marBottom w:val="0"/>
                  <w:divBdr>
                    <w:top w:val="none" w:sz="0" w:space="0" w:color="auto"/>
                    <w:left w:val="none" w:sz="0" w:space="0" w:color="auto"/>
                    <w:bottom w:val="none" w:sz="0" w:space="0" w:color="auto"/>
                    <w:right w:val="none" w:sz="0" w:space="0" w:color="auto"/>
                  </w:divBdr>
                  <w:divsChild>
                    <w:div w:id="1224756981">
                      <w:marLeft w:val="0"/>
                      <w:marRight w:val="0"/>
                      <w:marTop w:val="0"/>
                      <w:marBottom w:val="0"/>
                      <w:divBdr>
                        <w:top w:val="none" w:sz="0" w:space="0" w:color="auto"/>
                        <w:left w:val="none" w:sz="0" w:space="0" w:color="auto"/>
                        <w:bottom w:val="none" w:sz="0" w:space="0" w:color="auto"/>
                        <w:right w:val="none" w:sz="0" w:space="0" w:color="auto"/>
                      </w:divBdr>
                    </w:div>
                  </w:divsChild>
                </w:div>
                <w:div w:id="1454327169">
                  <w:marLeft w:val="0"/>
                  <w:marRight w:val="0"/>
                  <w:marTop w:val="0"/>
                  <w:marBottom w:val="0"/>
                  <w:divBdr>
                    <w:top w:val="none" w:sz="0" w:space="0" w:color="auto"/>
                    <w:left w:val="none" w:sz="0" w:space="0" w:color="auto"/>
                    <w:bottom w:val="none" w:sz="0" w:space="0" w:color="auto"/>
                    <w:right w:val="none" w:sz="0" w:space="0" w:color="auto"/>
                  </w:divBdr>
                  <w:divsChild>
                    <w:div w:id="2099397911">
                      <w:marLeft w:val="0"/>
                      <w:marRight w:val="0"/>
                      <w:marTop w:val="0"/>
                      <w:marBottom w:val="0"/>
                      <w:divBdr>
                        <w:top w:val="none" w:sz="0" w:space="0" w:color="auto"/>
                        <w:left w:val="none" w:sz="0" w:space="0" w:color="auto"/>
                        <w:bottom w:val="none" w:sz="0" w:space="0" w:color="auto"/>
                        <w:right w:val="none" w:sz="0" w:space="0" w:color="auto"/>
                      </w:divBdr>
                    </w:div>
                    <w:div w:id="620381821">
                      <w:marLeft w:val="0"/>
                      <w:marRight w:val="0"/>
                      <w:marTop w:val="0"/>
                      <w:marBottom w:val="0"/>
                      <w:divBdr>
                        <w:top w:val="none" w:sz="0" w:space="0" w:color="auto"/>
                        <w:left w:val="none" w:sz="0" w:space="0" w:color="auto"/>
                        <w:bottom w:val="none" w:sz="0" w:space="0" w:color="auto"/>
                        <w:right w:val="none" w:sz="0" w:space="0" w:color="auto"/>
                      </w:divBdr>
                    </w:div>
                    <w:div w:id="1162237241">
                      <w:marLeft w:val="0"/>
                      <w:marRight w:val="0"/>
                      <w:marTop w:val="0"/>
                      <w:marBottom w:val="0"/>
                      <w:divBdr>
                        <w:top w:val="none" w:sz="0" w:space="0" w:color="auto"/>
                        <w:left w:val="none" w:sz="0" w:space="0" w:color="auto"/>
                        <w:bottom w:val="none" w:sz="0" w:space="0" w:color="auto"/>
                        <w:right w:val="none" w:sz="0" w:space="0" w:color="auto"/>
                      </w:divBdr>
                    </w:div>
                    <w:div w:id="362945230">
                      <w:marLeft w:val="0"/>
                      <w:marRight w:val="0"/>
                      <w:marTop w:val="0"/>
                      <w:marBottom w:val="0"/>
                      <w:divBdr>
                        <w:top w:val="none" w:sz="0" w:space="0" w:color="auto"/>
                        <w:left w:val="none" w:sz="0" w:space="0" w:color="auto"/>
                        <w:bottom w:val="none" w:sz="0" w:space="0" w:color="auto"/>
                        <w:right w:val="none" w:sz="0" w:space="0" w:color="auto"/>
                      </w:divBdr>
                    </w:div>
                  </w:divsChild>
                </w:div>
                <w:div w:id="2046442568">
                  <w:marLeft w:val="0"/>
                  <w:marRight w:val="0"/>
                  <w:marTop w:val="0"/>
                  <w:marBottom w:val="0"/>
                  <w:divBdr>
                    <w:top w:val="none" w:sz="0" w:space="0" w:color="auto"/>
                    <w:left w:val="none" w:sz="0" w:space="0" w:color="auto"/>
                    <w:bottom w:val="none" w:sz="0" w:space="0" w:color="auto"/>
                    <w:right w:val="none" w:sz="0" w:space="0" w:color="auto"/>
                  </w:divBdr>
                  <w:divsChild>
                    <w:div w:id="193158914">
                      <w:marLeft w:val="0"/>
                      <w:marRight w:val="0"/>
                      <w:marTop w:val="0"/>
                      <w:marBottom w:val="0"/>
                      <w:divBdr>
                        <w:top w:val="none" w:sz="0" w:space="0" w:color="auto"/>
                        <w:left w:val="none" w:sz="0" w:space="0" w:color="auto"/>
                        <w:bottom w:val="none" w:sz="0" w:space="0" w:color="auto"/>
                        <w:right w:val="none" w:sz="0" w:space="0" w:color="auto"/>
                      </w:divBdr>
                    </w:div>
                  </w:divsChild>
                </w:div>
                <w:div w:id="367340296">
                  <w:marLeft w:val="0"/>
                  <w:marRight w:val="0"/>
                  <w:marTop w:val="0"/>
                  <w:marBottom w:val="0"/>
                  <w:divBdr>
                    <w:top w:val="none" w:sz="0" w:space="0" w:color="auto"/>
                    <w:left w:val="none" w:sz="0" w:space="0" w:color="auto"/>
                    <w:bottom w:val="none" w:sz="0" w:space="0" w:color="auto"/>
                    <w:right w:val="none" w:sz="0" w:space="0" w:color="auto"/>
                  </w:divBdr>
                  <w:divsChild>
                    <w:div w:id="897671492">
                      <w:marLeft w:val="0"/>
                      <w:marRight w:val="0"/>
                      <w:marTop w:val="0"/>
                      <w:marBottom w:val="0"/>
                      <w:divBdr>
                        <w:top w:val="none" w:sz="0" w:space="0" w:color="auto"/>
                        <w:left w:val="none" w:sz="0" w:space="0" w:color="auto"/>
                        <w:bottom w:val="none" w:sz="0" w:space="0" w:color="auto"/>
                        <w:right w:val="none" w:sz="0" w:space="0" w:color="auto"/>
                      </w:divBdr>
                    </w:div>
                  </w:divsChild>
                </w:div>
                <w:div w:id="1467895551">
                  <w:marLeft w:val="0"/>
                  <w:marRight w:val="0"/>
                  <w:marTop w:val="0"/>
                  <w:marBottom w:val="0"/>
                  <w:divBdr>
                    <w:top w:val="none" w:sz="0" w:space="0" w:color="auto"/>
                    <w:left w:val="none" w:sz="0" w:space="0" w:color="auto"/>
                    <w:bottom w:val="none" w:sz="0" w:space="0" w:color="auto"/>
                    <w:right w:val="none" w:sz="0" w:space="0" w:color="auto"/>
                  </w:divBdr>
                  <w:divsChild>
                    <w:div w:id="2004507330">
                      <w:marLeft w:val="0"/>
                      <w:marRight w:val="0"/>
                      <w:marTop w:val="0"/>
                      <w:marBottom w:val="0"/>
                      <w:divBdr>
                        <w:top w:val="none" w:sz="0" w:space="0" w:color="auto"/>
                        <w:left w:val="none" w:sz="0" w:space="0" w:color="auto"/>
                        <w:bottom w:val="none" w:sz="0" w:space="0" w:color="auto"/>
                        <w:right w:val="none" w:sz="0" w:space="0" w:color="auto"/>
                      </w:divBdr>
                    </w:div>
                  </w:divsChild>
                </w:div>
                <w:div w:id="1241990664">
                  <w:marLeft w:val="0"/>
                  <w:marRight w:val="0"/>
                  <w:marTop w:val="0"/>
                  <w:marBottom w:val="0"/>
                  <w:divBdr>
                    <w:top w:val="none" w:sz="0" w:space="0" w:color="auto"/>
                    <w:left w:val="none" w:sz="0" w:space="0" w:color="auto"/>
                    <w:bottom w:val="none" w:sz="0" w:space="0" w:color="auto"/>
                    <w:right w:val="none" w:sz="0" w:space="0" w:color="auto"/>
                  </w:divBdr>
                  <w:divsChild>
                    <w:div w:id="667753536">
                      <w:marLeft w:val="0"/>
                      <w:marRight w:val="0"/>
                      <w:marTop w:val="0"/>
                      <w:marBottom w:val="0"/>
                      <w:divBdr>
                        <w:top w:val="none" w:sz="0" w:space="0" w:color="auto"/>
                        <w:left w:val="none" w:sz="0" w:space="0" w:color="auto"/>
                        <w:bottom w:val="none" w:sz="0" w:space="0" w:color="auto"/>
                        <w:right w:val="none" w:sz="0" w:space="0" w:color="auto"/>
                      </w:divBdr>
                    </w:div>
                  </w:divsChild>
                </w:div>
                <w:div w:id="1993095260">
                  <w:marLeft w:val="0"/>
                  <w:marRight w:val="0"/>
                  <w:marTop w:val="0"/>
                  <w:marBottom w:val="0"/>
                  <w:divBdr>
                    <w:top w:val="none" w:sz="0" w:space="0" w:color="auto"/>
                    <w:left w:val="none" w:sz="0" w:space="0" w:color="auto"/>
                    <w:bottom w:val="none" w:sz="0" w:space="0" w:color="auto"/>
                    <w:right w:val="none" w:sz="0" w:space="0" w:color="auto"/>
                  </w:divBdr>
                  <w:divsChild>
                    <w:div w:id="883252761">
                      <w:marLeft w:val="0"/>
                      <w:marRight w:val="0"/>
                      <w:marTop w:val="0"/>
                      <w:marBottom w:val="0"/>
                      <w:divBdr>
                        <w:top w:val="none" w:sz="0" w:space="0" w:color="auto"/>
                        <w:left w:val="none" w:sz="0" w:space="0" w:color="auto"/>
                        <w:bottom w:val="none" w:sz="0" w:space="0" w:color="auto"/>
                        <w:right w:val="none" w:sz="0" w:space="0" w:color="auto"/>
                      </w:divBdr>
                    </w:div>
                  </w:divsChild>
                </w:div>
                <w:div w:id="1632789090">
                  <w:marLeft w:val="0"/>
                  <w:marRight w:val="0"/>
                  <w:marTop w:val="0"/>
                  <w:marBottom w:val="0"/>
                  <w:divBdr>
                    <w:top w:val="none" w:sz="0" w:space="0" w:color="auto"/>
                    <w:left w:val="none" w:sz="0" w:space="0" w:color="auto"/>
                    <w:bottom w:val="none" w:sz="0" w:space="0" w:color="auto"/>
                    <w:right w:val="none" w:sz="0" w:space="0" w:color="auto"/>
                  </w:divBdr>
                  <w:divsChild>
                    <w:div w:id="1148474173">
                      <w:marLeft w:val="0"/>
                      <w:marRight w:val="0"/>
                      <w:marTop w:val="0"/>
                      <w:marBottom w:val="0"/>
                      <w:divBdr>
                        <w:top w:val="none" w:sz="0" w:space="0" w:color="auto"/>
                        <w:left w:val="none" w:sz="0" w:space="0" w:color="auto"/>
                        <w:bottom w:val="none" w:sz="0" w:space="0" w:color="auto"/>
                        <w:right w:val="none" w:sz="0" w:space="0" w:color="auto"/>
                      </w:divBdr>
                    </w:div>
                  </w:divsChild>
                </w:div>
                <w:div w:id="2010404671">
                  <w:marLeft w:val="0"/>
                  <w:marRight w:val="0"/>
                  <w:marTop w:val="0"/>
                  <w:marBottom w:val="0"/>
                  <w:divBdr>
                    <w:top w:val="none" w:sz="0" w:space="0" w:color="auto"/>
                    <w:left w:val="none" w:sz="0" w:space="0" w:color="auto"/>
                    <w:bottom w:val="none" w:sz="0" w:space="0" w:color="auto"/>
                    <w:right w:val="none" w:sz="0" w:space="0" w:color="auto"/>
                  </w:divBdr>
                  <w:divsChild>
                    <w:div w:id="1949315195">
                      <w:marLeft w:val="0"/>
                      <w:marRight w:val="0"/>
                      <w:marTop w:val="0"/>
                      <w:marBottom w:val="0"/>
                      <w:divBdr>
                        <w:top w:val="none" w:sz="0" w:space="0" w:color="auto"/>
                        <w:left w:val="none" w:sz="0" w:space="0" w:color="auto"/>
                        <w:bottom w:val="none" w:sz="0" w:space="0" w:color="auto"/>
                        <w:right w:val="none" w:sz="0" w:space="0" w:color="auto"/>
                      </w:divBdr>
                    </w:div>
                  </w:divsChild>
                </w:div>
                <w:div w:id="503978331">
                  <w:marLeft w:val="0"/>
                  <w:marRight w:val="0"/>
                  <w:marTop w:val="0"/>
                  <w:marBottom w:val="0"/>
                  <w:divBdr>
                    <w:top w:val="none" w:sz="0" w:space="0" w:color="auto"/>
                    <w:left w:val="none" w:sz="0" w:space="0" w:color="auto"/>
                    <w:bottom w:val="none" w:sz="0" w:space="0" w:color="auto"/>
                    <w:right w:val="none" w:sz="0" w:space="0" w:color="auto"/>
                  </w:divBdr>
                  <w:divsChild>
                    <w:div w:id="776145506">
                      <w:marLeft w:val="0"/>
                      <w:marRight w:val="0"/>
                      <w:marTop w:val="0"/>
                      <w:marBottom w:val="0"/>
                      <w:divBdr>
                        <w:top w:val="none" w:sz="0" w:space="0" w:color="auto"/>
                        <w:left w:val="none" w:sz="0" w:space="0" w:color="auto"/>
                        <w:bottom w:val="none" w:sz="0" w:space="0" w:color="auto"/>
                        <w:right w:val="none" w:sz="0" w:space="0" w:color="auto"/>
                      </w:divBdr>
                    </w:div>
                    <w:div w:id="1666742524">
                      <w:marLeft w:val="0"/>
                      <w:marRight w:val="0"/>
                      <w:marTop w:val="0"/>
                      <w:marBottom w:val="0"/>
                      <w:divBdr>
                        <w:top w:val="none" w:sz="0" w:space="0" w:color="auto"/>
                        <w:left w:val="none" w:sz="0" w:space="0" w:color="auto"/>
                        <w:bottom w:val="none" w:sz="0" w:space="0" w:color="auto"/>
                        <w:right w:val="none" w:sz="0" w:space="0" w:color="auto"/>
                      </w:divBdr>
                    </w:div>
                    <w:div w:id="123350142">
                      <w:marLeft w:val="0"/>
                      <w:marRight w:val="0"/>
                      <w:marTop w:val="0"/>
                      <w:marBottom w:val="0"/>
                      <w:divBdr>
                        <w:top w:val="none" w:sz="0" w:space="0" w:color="auto"/>
                        <w:left w:val="none" w:sz="0" w:space="0" w:color="auto"/>
                        <w:bottom w:val="none" w:sz="0" w:space="0" w:color="auto"/>
                        <w:right w:val="none" w:sz="0" w:space="0" w:color="auto"/>
                      </w:divBdr>
                    </w:div>
                    <w:div w:id="1628580395">
                      <w:marLeft w:val="0"/>
                      <w:marRight w:val="0"/>
                      <w:marTop w:val="0"/>
                      <w:marBottom w:val="0"/>
                      <w:divBdr>
                        <w:top w:val="none" w:sz="0" w:space="0" w:color="auto"/>
                        <w:left w:val="none" w:sz="0" w:space="0" w:color="auto"/>
                        <w:bottom w:val="none" w:sz="0" w:space="0" w:color="auto"/>
                        <w:right w:val="none" w:sz="0" w:space="0" w:color="auto"/>
                      </w:divBdr>
                    </w:div>
                    <w:div w:id="1380781037">
                      <w:marLeft w:val="0"/>
                      <w:marRight w:val="0"/>
                      <w:marTop w:val="0"/>
                      <w:marBottom w:val="0"/>
                      <w:divBdr>
                        <w:top w:val="none" w:sz="0" w:space="0" w:color="auto"/>
                        <w:left w:val="none" w:sz="0" w:space="0" w:color="auto"/>
                        <w:bottom w:val="none" w:sz="0" w:space="0" w:color="auto"/>
                        <w:right w:val="none" w:sz="0" w:space="0" w:color="auto"/>
                      </w:divBdr>
                    </w:div>
                    <w:div w:id="337119260">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sChild>
                </w:div>
                <w:div w:id="643461975">
                  <w:marLeft w:val="0"/>
                  <w:marRight w:val="0"/>
                  <w:marTop w:val="0"/>
                  <w:marBottom w:val="0"/>
                  <w:divBdr>
                    <w:top w:val="none" w:sz="0" w:space="0" w:color="auto"/>
                    <w:left w:val="none" w:sz="0" w:space="0" w:color="auto"/>
                    <w:bottom w:val="none" w:sz="0" w:space="0" w:color="auto"/>
                    <w:right w:val="none" w:sz="0" w:space="0" w:color="auto"/>
                  </w:divBdr>
                  <w:divsChild>
                    <w:div w:id="1427579807">
                      <w:marLeft w:val="0"/>
                      <w:marRight w:val="0"/>
                      <w:marTop w:val="0"/>
                      <w:marBottom w:val="0"/>
                      <w:divBdr>
                        <w:top w:val="none" w:sz="0" w:space="0" w:color="auto"/>
                        <w:left w:val="none" w:sz="0" w:space="0" w:color="auto"/>
                        <w:bottom w:val="none" w:sz="0" w:space="0" w:color="auto"/>
                        <w:right w:val="none" w:sz="0" w:space="0" w:color="auto"/>
                      </w:divBdr>
                    </w:div>
                  </w:divsChild>
                </w:div>
                <w:div w:id="805512709">
                  <w:marLeft w:val="0"/>
                  <w:marRight w:val="0"/>
                  <w:marTop w:val="0"/>
                  <w:marBottom w:val="0"/>
                  <w:divBdr>
                    <w:top w:val="none" w:sz="0" w:space="0" w:color="auto"/>
                    <w:left w:val="none" w:sz="0" w:space="0" w:color="auto"/>
                    <w:bottom w:val="none" w:sz="0" w:space="0" w:color="auto"/>
                    <w:right w:val="none" w:sz="0" w:space="0" w:color="auto"/>
                  </w:divBdr>
                  <w:divsChild>
                    <w:div w:id="2088570435">
                      <w:marLeft w:val="0"/>
                      <w:marRight w:val="0"/>
                      <w:marTop w:val="0"/>
                      <w:marBottom w:val="0"/>
                      <w:divBdr>
                        <w:top w:val="none" w:sz="0" w:space="0" w:color="auto"/>
                        <w:left w:val="none" w:sz="0" w:space="0" w:color="auto"/>
                        <w:bottom w:val="none" w:sz="0" w:space="0" w:color="auto"/>
                        <w:right w:val="none" w:sz="0" w:space="0" w:color="auto"/>
                      </w:divBdr>
                    </w:div>
                  </w:divsChild>
                </w:div>
                <w:div w:id="812407168">
                  <w:marLeft w:val="0"/>
                  <w:marRight w:val="0"/>
                  <w:marTop w:val="0"/>
                  <w:marBottom w:val="0"/>
                  <w:divBdr>
                    <w:top w:val="none" w:sz="0" w:space="0" w:color="auto"/>
                    <w:left w:val="none" w:sz="0" w:space="0" w:color="auto"/>
                    <w:bottom w:val="none" w:sz="0" w:space="0" w:color="auto"/>
                    <w:right w:val="none" w:sz="0" w:space="0" w:color="auto"/>
                  </w:divBdr>
                  <w:divsChild>
                    <w:div w:id="455880405">
                      <w:marLeft w:val="0"/>
                      <w:marRight w:val="0"/>
                      <w:marTop w:val="0"/>
                      <w:marBottom w:val="0"/>
                      <w:divBdr>
                        <w:top w:val="none" w:sz="0" w:space="0" w:color="auto"/>
                        <w:left w:val="none" w:sz="0" w:space="0" w:color="auto"/>
                        <w:bottom w:val="none" w:sz="0" w:space="0" w:color="auto"/>
                        <w:right w:val="none" w:sz="0" w:space="0" w:color="auto"/>
                      </w:divBdr>
                    </w:div>
                  </w:divsChild>
                </w:div>
                <w:div w:id="1071464574">
                  <w:marLeft w:val="0"/>
                  <w:marRight w:val="0"/>
                  <w:marTop w:val="0"/>
                  <w:marBottom w:val="0"/>
                  <w:divBdr>
                    <w:top w:val="none" w:sz="0" w:space="0" w:color="auto"/>
                    <w:left w:val="none" w:sz="0" w:space="0" w:color="auto"/>
                    <w:bottom w:val="none" w:sz="0" w:space="0" w:color="auto"/>
                    <w:right w:val="none" w:sz="0" w:space="0" w:color="auto"/>
                  </w:divBdr>
                  <w:divsChild>
                    <w:div w:id="781607447">
                      <w:marLeft w:val="0"/>
                      <w:marRight w:val="0"/>
                      <w:marTop w:val="0"/>
                      <w:marBottom w:val="0"/>
                      <w:divBdr>
                        <w:top w:val="none" w:sz="0" w:space="0" w:color="auto"/>
                        <w:left w:val="none" w:sz="0" w:space="0" w:color="auto"/>
                        <w:bottom w:val="none" w:sz="0" w:space="0" w:color="auto"/>
                        <w:right w:val="none" w:sz="0" w:space="0" w:color="auto"/>
                      </w:divBdr>
                    </w:div>
                  </w:divsChild>
                </w:div>
                <w:div w:id="1679231459">
                  <w:marLeft w:val="0"/>
                  <w:marRight w:val="0"/>
                  <w:marTop w:val="0"/>
                  <w:marBottom w:val="0"/>
                  <w:divBdr>
                    <w:top w:val="none" w:sz="0" w:space="0" w:color="auto"/>
                    <w:left w:val="none" w:sz="0" w:space="0" w:color="auto"/>
                    <w:bottom w:val="none" w:sz="0" w:space="0" w:color="auto"/>
                    <w:right w:val="none" w:sz="0" w:space="0" w:color="auto"/>
                  </w:divBdr>
                  <w:divsChild>
                    <w:div w:id="717633649">
                      <w:marLeft w:val="0"/>
                      <w:marRight w:val="0"/>
                      <w:marTop w:val="0"/>
                      <w:marBottom w:val="0"/>
                      <w:divBdr>
                        <w:top w:val="none" w:sz="0" w:space="0" w:color="auto"/>
                        <w:left w:val="none" w:sz="0" w:space="0" w:color="auto"/>
                        <w:bottom w:val="none" w:sz="0" w:space="0" w:color="auto"/>
                        <w:right w:val="none" w:sz="0" w:space="0" w:color="auto"/>
                      </w:divBdr>
                    </w:div>
                  </w:divsChild>
                </w:div>
                <w:div w:id="2054501356">
                  <w:marLeft w:val="0"/>
                  <w:marRight w:val="0"/>
                  <w:marTop w:val="0"/>
                  <w:marBottom w:val="0"/>
                  <w:divBdr>
                    <w:top w:val="none" w:sz="0" w:space="0" w:color="auto"/>
                    <w:left w:val="none" w:sz="0" w:space="0" w:color="auto"/>
                    <w:bottom w:val="none" w:sz="0" w:space="0" w:color="auto"/>
                    <w:right w:val="none" w:sz="0" w:space="0" w:color="auto"/>
                  </w:divBdr>
                  <w:divsChild>
                    <w:div w:id="1531845163">
                      <w:marLeft w:val="0"/>
                      <w:marRight w:val="0"/>
                      <w:marTop w:val="0"/>
                      <w:marBottom w:val="0"/>
                      <w:divBdr>
                        <w:top w:val="none" w:sz="0" w:space="0" w:color="auto"/>
                        <w:left w:val="none" w:sz="0" w:space="0" w:color="auto"/>
                        <w:bottom w:val="none" w:sz="0" w:space="0" w:color="auto"/>
                        <w:right w:val="none" w:sz="0" w:space="0" w:color="auto"/>
                      </w:divBdr>
                    </w:div>
                  </w:divsChild>
                </w:div>
                <w:div w:id="591469120">
                  <w:marLeft w:val="0"/>
                  <w:marRight w:val="0"/>
                  <w:marTop w:val="0"/>
                  <w:marBottom w:val="0"/>
                  <w:divBdr>
                    <w:top w:val="none" w:sz="0" w:space="0" w:color="auto"/>
                    <w:left w:val="none" w:sz="0" w:space="0" w:color="auto"/>
                    <w:bottom w:val="none" w:sz="0" w:space="0" w:color="auto"/>
                    <w:right w:val="none" w:sz="0" w:space="0" w:color="auto"/>
                  </w:divBdr>
                  <w:divsChild>
                    <w:div w:id="96682196">
                      <w:marLeft w:val="0"/>
                      <w:marRight w:val="0"/>
                      <w:marTop w:val="0"/>
                      <w:marBottom w:val="0"/>
                      <w:divBdr>
                        <w:top w:val="none" w:sz="0" w:space="0" w:color="auto"/>
                        <w:left w:val="none" w:sz="0" w:space="0" w:color="auto"/>
                        <w:bottom w:val="none" w:sz="0" w:space="0" w:color="auto"/>
                        <w:right w:val="none" w:sz="0" w:space="0" w:color="auto"/>
                      </w:divBdr>
                    </w:div>
                  </w:divsChild>
                </w:div>
                <w:div w:id="1150438544">
                  <w:marLeft w:val="0"/>
                  <w:marRight w:val="0"/>
                  <w:marTop w:val="0"/>
                  <w:marBottom w:val="0"/>
                  <w:divBdr>
                    <w:top w:val="none" w:sz="0" w:space="0" w:color="auto"/>
                    <w:left w:val="none" w:sz="0" w:space="0" w:color="auto"/>
                    <w:bottom w:val="none" w:sz="0" w:space="0" w:color="auto"/>
                    <w:right w:val="none" w:sz="0" w:space="0" w:color="auto"/>
                  </w:divBdr>
                  <w:divsChild>
                    <w:div w:id="592518935">
                      <w:marLeft w:val="0"/>
                      <w:marRight w:val="0"/>
                      <w:marTop w:val="0"/>
                      <w:marBottom w:val="0"/>
                      <w:divBdr>
                        <w:top w:val="none" w:sz="0" w:space="0" w:color="auto"/>
                        <w:left w:val="none" w:sz="0" w:space="0" w:color="auto"/>
                        <w:bottom w:val="none" w:sz="0" w:space="0" w:color="auto"/>
                        <w:right w:val="none" w:sz="0" w:space="0" w:color="auto"/>
                      </w:divBdr>
                    </w:div>
                  </w:divsChild>
                </w:div>
                <w:div w:id="569391117">
                  <w:marLeft w:val="0"/>
                  <w:marRight w:val="0"/>
                  <w:marTop w:val="0"/>
                  <w:marBottom w:val="0"/>
                  <w:divBdr>
                    <w:top w:val="none" w:sz="0" w:space="0" w:color="auto"/>
                    <w:left w:val="none" w:sz="0" w:space="0" w:color="auto"/>
                    <w:bottom w:val="none" w:sz="0" w:space="0" w:color="auto"/>
                    <w:right w:val="none" w:sz="0" w:space="0" w:color="auto"/>
                  </w:divBdr>
                  <w:divsChild>
                    <w:div w:id="1166290031">
                      <w:marLeft w:val="0"/>
                      <w:marRight w:val="0"/>
                      <w:marTop w:val="0"/>
                      <w:marBottom w:val="0"/>
                      <w:divBdr>
                        <w:top w:val="none" w:sz="0" w:space="0" w:color="auto"/>
                        <w:left w:val="none" w:sz="0" w:space="0" w:color="auto"/>
                        <w:bottom w:val="none" w:sz="0" w:space="0" w:color="auto"/>
                        <w:right w:val="none" w:sz="0" w:space="0" w:color="auto"/>
                      </w:divBdr>
                    </w:div>
                  </w:divsChild>
                </w:div>
                <w:div w:id="1760712231">
                  <w:marLeft w:val="0"/>
                  <w:marRight w:val="0"/>
                  <w:marTop w:val="0"/>
                  <w:marBottom w:val="0"/>
                  <w:divBdr>
                    <w:top w:val="none" w:sz="0" w:space="0" w:color="auto"/>
                    <w:left w:val="none" w:sz="0" w:space="0" w:color="auto"/>
                    <w:bottom w:val="none" w:sz="0" w:space="0" w:color="auto"/>
                    <w:right w:val="none" w:sz="0" w:space="0" w:color="auto"/>
                  </w:divBdr>
                  <w:divsChild>
                    <w:div w:id="1706519057">
                      <w:marLeft w:val="0"/>
                      <w:marRight w:val="0"/>
                      <w:marTop w:val="0"/>
                      <w:marBottom w:val="0"/>
                      <w:divBdr>
                        <w:top w:val="none" w:sz="0" w:space="0" w:color="auto"/>
                        <w:left w:val="none" w:sz="0" w:space="0" w:color="auto"/>
                        <w:bottom w:val="none" w:sz="0" w:space="0" w:color="auto"/>
                        <w:right w:val="none" w:sz="0" w:space="0" w:color="auto"/>
                      </w:divBdr>
                    </w:div>
                    <w:div w:id="868100893">
                      <w:marLeft w:val="0"/>
                      <w:marRight w:val="0"/>
                      <w:marTop w:val="0"/>
                      <w:marBottom w:val="0"/>
                      <w:divBdr>
                        <w:top w:val="none" w:sz="0" w:space="0" w:color="auto"/>
                        <w:left w:val="none" w:sz="0" w:space="0" w:color="auto"/>
                        <w:bottom w:val="none" w:sz="0" w:space="0" w:color="auto"/>
                        <w:right w:val="none" w:sz="0" w:space="0" w:color="auto"/>
                      </w:divBdr>
                    </w:div>
                    <w:div w:id="480345734">
                      <w:marLeft w:val="0"/>
                      <w:marRight w:val="0"/>
                      <w:marTop w:val="0"/>
                      <w:marBottom w:val="0"/>
                      <w:divBdr>
                        <w:top w:val="none" w:sz="0" w:space="0" w:color="auto"/>
                        <w:left w:val="none" w:sz="0" w:space="0" w:color="auto"/>
                        <w:bottom w:val="none" w:sz="0" w:space="0" w:color="auto"/>
                        <w:right w:val="none" w:sz="0" w:space="0" w:color="auto"/>
                      </w:divBdr>
                    </w:div>
                    <w:div w:id="178282270">
                      <w:marLeft w:val="0"/>
                      <w:marRight w:val="0"/>
                      <w:marTop w:val="0"/>
                      <w:marBottom w:val="0"/>
                      <w:divBdr>
                        <w:top w:val="none" w:sz="0" w:space="0" w:color="auto"/>
                        <w:left w:val="none" w:sz="0" w:space="0" w:color="auto"/>
                        <w:bottom w:val="none" w:sz="0" w:space="0" w:color="auto"/>
                        <w:right w:val="none" w:sz="0" w:space="0" w:color="auto"/>
                      </w:divBdr>
                    </w:div>
                    <w:div w:id="947198753">
                      <w:marLeft w:val="0"/>
                      <w:marRight w:val="0"/>
                      <w:marTop w:val="0"/>
                      <w:marBottom w:val="0"/>
                      <w:divBdr>
                        <w:top w:val="none" w:sz="0" w:space="0" w:color="auto"/>
                        <w:left w:val="none" w:sz="0" w:space="0" w:color="auto"/>
                        <w:bottom w:val="none" w:sz="0" w:space="0" w:color="auto"/>
                        <w:right w:val="none" w:sz="0" w:space="0" w:color="auto"/>
                      </w:divBdr>
                    </w:div>
                    <w:div w:id="1613786605">
                      <w:marLeft w:val="0"/>
                      <w:marRight w:val="0"/>
                      <w:marTop w:val="0"/>
                      <w:marBottom w:val="0"/>
                      <w:divBdr>
                        <w:top w:val="none" w:sz="0" w:space="0" w:color="auto"/>
                        <w:left w:val="none" w:sz="0" w:space="0" w:color="auto"/>
                        <w:bottom w:val="none" w:sz="0" w:space="0" w:color="auto"/>
                        <w:right w:val="none" w:sz="0" w:space="0" w:color="auto"/>
                      </w:divBdr>
                    </w:div>
                    <w:div w:id="1448239471">
                      <w:marLeft w:val="0"/>
                      <w:marRight w:val="0"/>
                      <w:marTop w:val="0"/>
                      <w:marBottom w:val="0"/>
                      <w:divBdr>
                        <w:top w:val="none" w:sz="0" w:space="0" w:color="auto"/>
                        <w:left w:val="none" w:sz="0" w:space="0" w:color="auto"/>
                        <w:bottom w:val="none" w:sz="0" w:space="0" w:color="auto"/>
                        <w:right w:val="none" w:sz="0" w:space="0" w:color="auto"/>
                      </w:divBdr>
                    </w:div>
                    <w:div w:id="2107068375">
                      <w:marLeft w:val="0"/>
                      <w:marRight w:val="0"/>
                      <w:marTop w:val="0"/>
                      <w:marBottom w:val="0"/>
                      <w:divBdr>
                        <w:top w:val="none" w:sz="0" w:space="0" w:color="auto"/>
                        <w:left w:val="none" w:sz="0" w:space="0" w:color="auto"/>
                        <w:bottom w:val="none" w:sz="0" w:space="0" w:color="auto"/>
                        <w:right w:val="none" w:sz="0" w:space="0" w:color="auto"/>
                      </w:divBdr>
                    </w:div>
                    <w:div w:id="2129810892">
                      <w:marLeft w:val="0"/>
                      <w:marRight w:val="0"/>
                      <w:marTop w:val="0"/>
                      <w:marBottom w:val="0"/>
                      <w:divBdr>
                        <w:top w:val="none" w:sz="0" w:space="0" w:color="auto"/>
                        <w:left w:val="none" w:sz="0" w:space="0" w:color="auto"/>
                        <w:bottom w:val="none" w:sz="0" w:space="0" w:color="auto"/>
                        <w:right w:val="none" w:sz="0" w:space="0" w:color="auto"/>
                      </w:divBdr>
                    </w:div>
                    <w:div w:id="143157064">
                      <w:marLeft w:val="0"/>
                      <w:marRight w:val="0"/>
                      <w:marTop w:val="0"/>
                      <w:marBottom w:val="0"/>
                      <w:divBdr>
                        <w:top w:val="none" w:sz="0" w:space="0" w:color="auto"/>
                        <w:left w:val="none" w:sz="0" w:space="0" w:color="auto"/>
                        <w:bottom w:val="none" w:sz="0" w:space="0" w:color="auto"/>
                        <w:right w:val="none" w:sz="0" w:space="0" w:color="auto"/>
                      </w:divBdr>
                    </w:div>
                  </w:divsChild>
                </w:div>
                <w:div w:id="1599556892">
                  <w:marLeft w:val="0"/>
                  <w:marRight w:val="0"/>
                  <w:marTop w:val="0"/>
                  <w:marBottom w:val="0"/>
                  <w:divBdr>
                    <w:top w:val="none" w:sz="0" w:space="0" w:color="auto"/>
                    <w:left w:val="none" w:sz="0" w:space="0" w:color="auto"/>
                    <w:bottom w:val="none" w:sz="0" w:space="0" w:color="auto"/>
                    <w:right w:val="none" w:sz="0" w:space="0" w:color="auto"/>
                  </w:divBdr>
                  <w:divsChild>
                    <w:div w:id="1154878027">
                      <w:marLeft w:val="0"/>
                      <w:marRight w:val="0"/>
                      <w:marTop w:val="0"/>
                      <w:marBottom w:val="0"/>
                      <w:divBdr>
                        <w:top w:val="none" w:sz="0" w:space="0" w:color="auto"/>
                        <w:left w:val="none" w:sz="0" w:space="0" w:color="auto"/>
                        <w:bottom w:val="none" w:sz="0" w:space="0" w:color="auto"/>
                        <w:right w:val="none" w:sz="0" w:space="0" w:color="auto"/>
                      </w:divBdr>
                    </w:div>
                  </w:divsChild>
                </w:div>
                <w:div w:id="1662923409">
                  <w:marLeft w:val="0"/>
                  <w:marRight w:val="0"/>
                  <w:marTop w:val="0"/>
                  <w:marBottom w:val="0"/>
                  <w:divBdr>
                    <w:top w:val="none" w:sz="0" w:space="0" w:color="auto"/>
                    <w:left w:val="none" w:sz="0" w:space="0" w:color="auto"/>
                    <w:bottom w:val="none" w:sz="0" w:space="0" w:color="auto"/>
                    <w:right w:val="none" w:sz="0" w:space="0" w:color="auto"/>
                  </w:divBdr>
                  <w:divsChild>
                    <w:div w:id="1352802055">
                      <w:marLeft w:val="0"/>
                      <w:marRight w:val="0"/>
                      <w:marTop w:val="0"/>
                      <w:marBottom w:val="0"/>
                      <w:divBdr>
                        <w:top w:val="none" w:sz="0" w:space="0" w:color="auto"/>
                        <w:left w:val="none" w:sz="0" w:space="0" w:color="auto"/>
                        <w:bottom w:val="none" w:sz="0" w:space="0" w:color="auto"/>
                        <w:right w:val="none" w:sz="0" w:space="0" w:color="auto"/>
                      </w:divBdr>
                    </w:div>
                  </w:divsChild>
                </w:div>
                <w:div w:id="2079280845">
                  <w:marLeft w:val="0"/>
                  <w:marRight w:val="0"/>
                  <w:marTop w:val="0"/>
                  <w:marBottom w:val="0"/>
                  <w:divBdr>
                    <w:top w:val="none" w:sz="0" w:space="0" w:color="auto"/>
                    <w:left w:val="none" w:sz="0" w:space="0" w:color="auto"/>
                    <w:bottom w:val="none" w:sz="0" w:space="0" w:color="auto"/>
                    <w:right w:val="none" w:sz="0" w:space="0" w:color="auto"/>
                  </w:divBdr>
                  <w:divsChild>
                    <w:div w:id="1760248973">
                      <w:marLeft w:val="0"/>
                      <w:marRight w:val="0"/>
                      <w:marTop w:val="0"/>
                      <w:marBottom w:val="0"/>
                      <w:divBdr>
                        <w:top w:val="none" w:sz="0" w:space="0" w:color="auto"/>
                        <w:left w:val="none" w:sz="0" w:space="0" w:color="auto"/>
                        <w:bottom w:val="none" w:sz="0" w:space="0" w:color="auto"/>
                        <w:right w:val="none" w:sz="0" w:space="0" w:color="auto"/>
                      </w:divBdr>
                    </w:div>
                  </w:divsChild>
                </w:div>
                <w:div w:id="1781603670">
                  <w:marLeft w:val="0"/>
                  <w:marRight w:val="0"/>
                  <w:marTop w:val="0"/>
                  <w:marBottom w:val="0"/>
                  <w:divBdr>
                    <w:top w:val="none" w:sz="0" w:space="0" w:color="auto"/>
                    <w:left w:val="none" w:sz="0" w:space="0" w:color="auto"/>
                    <w:bottom w:val="none" w:sz="0" w:space="0" w:color="auto"/>
                    <w:right w:val="none" w:sz="0" w:space="0" w:color="auto"/>
                  </w:divBdr>
                  <w:divsChild>
                    <w:div w:id="973756021">
                      <w:marLeft w:val="0"/>
                      <w:marRight w:val="0"/>
                      <w:marTop w:val="0"/>
                      <w:marBottom w:val="0"/>
                      <w:divBdr>
                        <w:top w:val="none" w:sz="0" w:space="0" w:color="auto"/>
                        <w:left w:val="none" w:sz="0" w:space="0" w:color="auto"/>
                        <w:bottom w:val="none" w:sz="0" w:space="0" w:color="auto"/>
                        <w:right w:val="none" w:sz="0" w:space="0" w:color="auto"/>
                      </w:divBdr>
                    </w:div>
                  </w:divsChild>
                </w:div>
                <w:div w:id="381684370">
                  <w:marLeft w:val="0"/>
                  <w:marRight w:val="0"/>
                  <w:marTop w:val="0"/>
                  <w:marBottom w:val="0"/>
                  <w:divBdr>
                    <w:top w:val="none" w:sz="0" w:space="0" w:color="auto"/>
                    <w:left w:val="none" w:sz="0" w:space="0" w:color="auto"/>
                    <w:bottom w:val="none" w:sz="0" w:space="0" w:color="auto"/>
                    <w:right w:val="none" w:sz="0" w:space="0" w:color="auto"/>
                  </w:divBdr>
                  <w:divsChild>
                    <w:div w:id="1861629449">
                      <w:marLeft w:val="0"/>
                      <w:marRight w:val="0"/>
                      <w:marTop w:val="0"/>
                      <w:marBottom w:val="0"/>
                      <w:divBdr>
                        <w:top w:val="none" w:sz="0" w:space="0" w:color="auto"/>
                        <w:left w:val="none" w:sz="0" w:space="0" w:color="auto"/>
                        <w:bottom w:val="none" w:sz="0" w:space="0" w:color="auto"/>
                        <w:right w:val="none" w:sz="0" w:space="0" w:color="auto"/>
                      </w:divBdr>
                    </w:div>
                  </w:divsChild>
                </w:div>
                <w:div w:id="185601616">
                  <w:marLeft w:val="0"/>
                  <w:marRight w:val="0"/>
                  <w:marTop w:val="0"/>
                  <w:marBottom w:val="0"/>
                  <w:divBdr>
                    <w:top w:val="none" w:sz="0" w:space="0" w:color="auto"/>
                    <w:left w:val="none" w:sz="0" w:space="0" w:color="auto"/>
                    <w:bottom w:val="none" w:sz="0" w:space="0" w:color="auto"/>
                    <w:right w:val="none" w:sz="0" w:space="0" w:color="auto"/>
                  </w:divBdr>
                  <w:divsChild>
                    <w:div w:id="96143187">
                      <w:marLeft w:val="0"/>
                      <w:marRight w:val="0"/>
                      <w:marTop w:val="0"/>
                      <w:marBottom w:val="0"/>
                      <w:divBdr>
                        <w:top w:val="none" w:sz="0" w:space="0" w:color="auto"/>
                        <w:left w:val="none" w:sz="0" w:space="0" w:color="auto"/>
                        <w:bottom w:val="none" w:sz="0" w:space="0" w:color="auto"/>
                        <w:right w:val="none" w:sz="0" w:space="0" w:color="auto"/>
                      </w:divBdr>
                    </w:div>
                  </w:divsChild>
                </w:div>
                <w:div w:id="204568477">
                  <w:marLeft w:val="0"/>
                  <w:marRight w:val="0"/>
                  <w:marTop w:val="0"/>
                  <w:marBottom w:val="0"/>
                  <w:divBdr>
                    <w:top w:val="none" w:sz="0" w:space="0" w:color="auto"/>
                    <w:left w:val="none" w:sz="0" w:space="0" w:color="auto"/>
                    <w:bottom w:val="none" w:sz="0" w:space="0" w:color="auto"/>
                    <w:right w:val="none" w:sz="0" w:space="0" w:color="auto"/>
                  </w:divBdr>
                  <w:divsChild>
                    <w:div w:id="774524253">
                      <w:marLeft w:val="0"/>
                      <w:marRight w:val="0"/>
                      <w:marTop w:val="0"/>
                      <w:marBottom w:val="0"/>
                      <w:divBdr>
                        <w:top w:val="none" w:sz="0" w:space="0" w:color="auto"/>
                        <w:left w:val="none" w:sz="0" w:space="0" w:color="auto"/>
                        <w:bottom w:val="none" w:sz="0" w:space="0" w:color="auto"/>
                        <w:right w:val="none" w:sz="0" w:space="0" w:color="auto"/>
                      </w:divBdr>
                    </w:div>
                  </w:divsChild>
                </w:div>
                <w:div w:id="1945646772">
                  <w:marLeft w:val="0"/>
                  <w:marRight w:val="0"/>
                  <w:marTop w:val="0"/>
                  <w:marBottom w:val="0"/>
                  <w:divBdr>
                    <w:top w:val="none" w:sz="0" w:space="0" w:color="auto"/>
                    <w:left w:val="none" w:sz="0" w:space="0" w:color="auto"/>
                    <w:bottom w:val="none" w:sz="0" w:space="0" w:color="auto"/>
                    <w:right w:val="none" w:sz="0" w:space="0" w:color="auto"/>
                  </w:divBdr>
                  <w:divsChild>
                    <w:div w:id="2124693525">
                      <w:marLeft w:val="0"/>
                      <w:marRight w:val="0"/>
                      <w:marTop w:val="0"/>
                      <w:marBottom w:val="0"/>
                      <w:divBdr>
                        <w:top w:val="none" w:sz="0" w:space="0" w:color="auto"/>
                        <w:left w:val="none" w:sz="0" w:space="0" w:color="auto"/>
                        <w:bottom w:val="none" w:sz="0" w:space="0" w:color="auto"/>
                        <w:right w:val="none" w:sz="0" w:space="0" w:color="auto"/>
                      </w:divBdr>
                    </w:div>
                  </w:divsChild>
                </w:div>
                <w:div w:id="1110054161">
                  <w:marLeft w:val="0"/>
                  <w:marRight w:val="0"/>
                  <w:marTop w:val="0"/>
                  <w:marBottom w:val="0"/>
                  <w:divBdr>
                    <w:top w:val="none" w:sz="0" w:space="0" w:color="auto"/>
                    <w:left w:val="none" w:sz="0" w:space="0" w:color="auto"/>
                    <w:bottom w:val="none" w:sz="0" w:space="0" w:color="auto"/>
                    <w:right w:val="none" w:sz="0" w:space="0" w:color="auto"/>
                  </w:divBdr>
                  <w:divsChild>
                    <w:div w:id="741291837">
                      <w:marLeft w:val="0"/>
                      <w:marRight w:val="0"/>
                      <w:marTop w:val="0"/>
                      <w:marBottom w:val="0"/>
                      <w:divBdr>
                        <w:top w:val="none" w:sz="0" w:space="0" w:color="auto"/>
                        <w:left w:val="none" w:sz="0" w:space="0" w:color="auto"/>
                        <w:bottom w:val="none" w:sz="0" w:space="0" w:color="auto"/>
                        <w:right w:val="none" w:sz="0" w:space="0" w:color="auto"/>
                      </w:divBdr>
                    </w:div>
                  </w:divsChild>
                </w:div>
                <w:div w:id="253713537">
                  <w:marLeft w:val="0"/>
                  <w:marRight w:val="0"/>
                  <w:marTop w:val="0"/>
                  <w:marBottom w:val="0"/>
                  <w:divBdr>
                    <w:top w:val="none" w:sz="0" w:space="0" w:color="auto"/>
                    <w:left w:val="none" w:sz="0" w:space="0" w:color="auto"/>
                    <w:bottom w:val="none" w:sz="0" w:space="0" w:color="auto"/>
                    <w:right w:val="none" w:sz="0" w:space="0" w:color="auto"/>
                  </w:divBdr>
                  <w:divsChild>
                    <w:div w:id="801658976">
                      <w:marLeft w:val="0"/>
                      <w:marRight w:val="0"/>
                      <w:marTop w:val="0"/>
                      <w:marBottom w:val="0"/>
                      <w:divBdr>
                        <w:top w:val="none" w:sz="0" w:space="0" w:color="auto"/>
                        <w:left w:val="none" w:sz="0" w:space="0" w:color="auto"/>
                        <w:bottom w:val="none" w:sz="0" w:space="0" w:color="auto"/>
                        <w:right w:val="none" w:sz="0" w:space="0" w:color="auto"/>
                      </w:divBdr>
                    </w:div>
                  </w:divsChild>
                </w:div>
                <w:div w:id="1668678515">
                  <w:marLeft w:val="0"/>
                  <w:marRight w:val="0"/>
                  <w:marTop w:val="0"/>
                  <w:marBottom w:val="0"/>
                  <w:divBdr>
                    <w:top w:val="none" w:sz="0" w:space="0" w:color="auto"/>
                    <w:left w:val="none" w:sz="0" w:space="0" w:color="auto"/>
                    <w:bottom w:val="none" w:sz="0" w:space="0" w:color="auto"/>
                    <w:right w:val="none" w:sz="0" w:space="0" w:color="auto"/>
                  </w:divBdr>
                  <w:divsChild>
                    <w:div w:id="1438915151">
                      <w:marLeft w:val="0"/>
                      <w:marRight w:val="0"/>
                      <w:marTop w:val="0"/>
                      <w:marBottom w:val="0"/>
                      <w:divBdr>
                        <w:top w:val="none" w:sz="0" w:space="0" w:color="auto"/>
                        <w:left w:val="none" w:sz="0" w:space="0" w:color="auto"/>
                        <w:bottom w:val="none" w:sz="0" w:space="0" w:color="auto"/>
                        <w:right w:val="none" w:sz="0" w:space="0" w:color="auto"/>
                      </w:divBdr>
                    </w:div>
                  </w:divsChild>
                </w:div>
                <w:div w:id="2097314028">
                  <w:marLeft w:val="0"/>
                  <w:marRight w:val="0"/>
                  <w:marTop w:val="0"/>
                  <w:marBottom w:val="0"/>
                  <w:divBdr>
                    <w:top w:val="none" w:sz="0" w:space="0" w:color="auto"/>
                    <w:left w:val="none" w:sz="0" w:space="0" w:color="auto"/>
                    <w:bottom w:val="none" w:sz="0" w:space="0" w:color="auto"/>
                    <w:right w:val="none" w:sz="0" w:space="0" w:color="auto"/>
                  </w:divBdr>
                  <w:divsChild>
                    <w:div w:id="1580823440">
                      <w:marLeft w:val="0"/>
                      <w:marRight w:val="0"/>
                      <w:marTop w:val="0"/>
                      <w:marBottom w:val="0"/>
                      <w:divBdr>
                        <w:top w:val="none" w:sz="0" w:space="0" w:color="auto"/>
                        <w:left w:val="none" w:sz="0" w:space="0" w:color="auto"/>
                        <w:bottom w:val="none" w:sz="0" w:space="0" w:color="auto"/>
                        <w:right w:val="none" w:sz="0" w:space="0" w:color="auto"/>
                      </w:divBdr>
                    </w:div>
                  </w:divsChild>
                </w:div>
                <w:div w:id="201675699">
                  <w:marLeft w:val="0"/>
                  <w:marRight w:val="0"/>
                  <w:marTop w:val="0"/>
                  <w:marBottom w:val="0"/>
                  <w:divBdr>
                    <w:top w:val="none" w:sz="0" w:space="0" w:color="auto"/>
                    <w:left w:val="none" w:sz="0" w:space="0" w:color="auto"/>
                    <w:bottom w:val="none" w:sz="0" w:space="0" w:color="auto"/>
                    <w:right w:val="none" w:sz="0" w:space="0" w:color="auto"/>
                  </w:divBdr>
                  <w:divsChild>
                    <w:div w:id="692803687">
                      <w:marLeft w:val="0"/>
                      <w:marRight w:val="0"/>
                      <w:marTop w:val="0"/>
                      <w:marBottom w:val="0"/>
                      <w:divBdr>
                        <w:top w:val="none" w:sz="0" w:space="0" w:color="auto"/>
                        <w:left w:val="none" w:sz="0" w:space="0" w:color="auto"/>
                        <w:bottom w:val="none" w:sz="0" w:space="0" w:color="auto"/>
                        <w:right w:val="none" w:sz="0" w:space="0" w:color="auto"/>
                      </w:divBdr>
                    </w:div>
                  </w:divsChild>
                </w:div>
                <w:div w:id="1869679235">
                  <w:marLeft w:val="0"/>
                  <w:marRight w:val="0"/>
                  <w:marTop w:val="0"/>
                  <w:marBottom w:val="0"/>
                  <w:divBdr>
                    <w:top w:val="none" w:sz="0" w:space="0" w:color="auto"/>
                    <w:left w:val="none" w:sz="0" w:space="0" w:color="auto"/>
                    <w:bottom w:val="none" w:sz="0" w:space="0" w:color="auto"/>
                    <w:right w:val="none" w:sz="0" w:space="0" w:color="auto"/>
                  </w:divBdr>
                  <w:divsChild>
                    <w:div w:id="438646706">
                      <w:marLeft w:val="0"/>
                      <w:marRight w:val="0"/>
                      <w:marTop w:val="0"/>
                      <w:marBottom w:val="0"/>
                      <w:divBdr>
                        <w:top w:val="none" w:sz="0" w:space="0" w:color="auto"/>
                        <w:left w:val="none" w:sz="0" w:space="0" w:color="auto"/>
                        <w:bottom w:val="none" w:sz="0" w:space="0" w:color="auto"/>
                        <w:right w:val="none" w:sz="0" w:space="0" w:color="auto"/>
                      </w:divBdr>
                    </w:div>
                    <w:div w:id="1259632012">
                      <w:marLeft w:val="0"/>
                      <w:marRight w:val="0"/>
                      <w:marTop w:val="0"/>
                      <w:marBottom w:val="0"/>
                      <w:divBdr>
                        <w:top w:val="none" w:sz="0" w:space="0" w:color="auto"/>
                        <w:left w:val="none" w:sz="0" w:space="0" w:color="auto"/>
                        <w:bottom w:val="none" w:sz="0" w:space="0" w:color="auto"/>
                        <w:right w:val="none" w:sz="0" w:space="0" w:color="auto"/>
                      </w:divBdr>
                    </w:div>
                    <w:div w:id="617179572">
                      <w:marLeft w:val="0"/>
                      <w:marRight w:val="0"/>
                      <w:marTop w:val="0"/>
                      <w:marBottom w:val="0"/>
                      <w:divBdr>
                        <w:top w:val="none" w:sz="0" w:space="0" w:color="auto"/>
                        <w:left w:val="none" w:sz="0" w:space="0" w:color="auto"/>
                        <w:bottom w:val="none" w:sz="0" w:space="0" w:color="auto"/>
                        <w:right w:val="none" w:sz="0" w:space="0" w:color="auto"/>
                      </w:divBdr>
                    </w:div>
                    <w:div w:id="1452632824">
                      <w:marLeft w:val="0"/>
                      <w:marRight w:val="0"/>
                      <w:marTop w:val="0"/>
                      <w:marBottom w:val="0"/>
                      <w:divBdr>
                        <w:top w:val="none" w:sz="0" w:space="0" w:color="auto"/>
                        <w:left w:val="none" w:sz="0" w:space="0" w:color="auto"/>
                        <w:bottom w:val="none" w:sz="0" w:space="0" w:color="auto"/>
                        <w:right w:val="none" w:sz="0" w:space="0" w:color="auto"/>
                      </w:divBdr>
                    </w:div>
                    <w:div w:id="1536431896">
                      <w:marLeft w:val="0"/>
                      <w:marRight w:val="0"/>
                      <w:marTop w:val="0"/>
                      <w:marBottom w:val="0"/>
                      <w:divBdr>
                        <w:top w:val="none" w:sz="0" w:space="0" w:color="auto"/>
                        <w:left w:val="none" w:sz="0" w:space="0" w:color="auto"/>
                        <w:bottom w:val="none" w:sz="0" w:space="0" w:color="auto"/>
                        <w:right w:val="none" w:sz="0" w:space="0" w:color="auto"/>
                      </w:divBdr>
                    </w:div>
                    <w:div w:id="2047369001">
                      <w:marLeft w:val="0"/>
                      <w:marRight w:val="0"/>
                      <w:marTop w:val="0"/>
                      <w:marBottom w:val="0"/>
                      <w:divBdr>
                        <w:top w:val="none" w:sz="0" w:space="0" w:color="auto"/>
                        <w:left w:val="none" w:sz="0" w:space="0" w:color="auto"/>
                        <w:bottom w:val="none" w:sz="0" w:space="0" w:color="auto"/>
                        <w:right w:val="none" w:sz="0" w:space="0" w:color="auto"/>
                      </w:divBdr>
                    </w:div>
                    <w:div w:id="1254047556">
                      <w:marLeft w:val="0"/>
                      <w:marRight w:val="0"/>
                      <w:marTop w:val="0"/>
                      <w:marBottom w:val="0"/>
                      <w:divBdr>
                        <w:top w:val="none" w:sz="0" w:space="0" w:color="auto"/>
                        <w:left w:val="none" w:sz="0" w:space="0" w:color="auto"/>
                        <w:bottom w:val="none" w:sz="0" w:space="0" w:color="auto"/>
                        <w:right w:val="none" w:sz="0" w:space="0" w:color="auto"/>
                      </w:divBdr>
                    </w:div>
                    <w:div w:id="773598007">
                      <w:marLeft w:val="0"/>
                      <w:marRight w:val="0"/>
                      <w:marTop w:val="0"/>
                      <w:marBottom w:val="0"/>
                      <w:divBdr>
                        <w:top w:val="none" w:sz="0" w:space="0" w:color="auto"/>
                        <w:left w:val="none" w:sz="0" w:space="0" w:color="auto"/>
                        <w:bottom w:val="none" w:sz="0" w:space="0" w:color="auto"/>
                        <w:right w:val="none" w:sz="0" w:space="0" w:color="auto"/>
                      </w:divBdr>
                    </w:div>
                    <w:div w:id="2079865339">
                      <w:marLeft w:val="0"/>
                      <w:marRight w:val="0"/>
                      <w:marTop w:val="0"/>
                      <w:marBottom w:val="0"/>
                      <w:divBdr>
                        <w:top w:val="none" w:sz="0" w:space="0" w:color="auto"/>
                        <w:left w:val="none" w:sz="0" w:space="0" w:color="auto"/>
                        <w:bottom w:val="none" w:sz="0" w:space="0" w:color="auto"/>
                        <w:right w:val="none" w:sz="0" w:space="0" w:color="auto"/>
                      </w:divBdr>
                    </w:div>
                    <w:div w:id="1779564779">
                      <w:marLeft w:val="0"/>
                      <w:marRight w:val="0"/>
                      <w:marTop w:val="0"/>
                      <w:marBottom w:val="0"/>
                      <w:divBdr>
                        <w:top w:val="none" w:sz="0" w:space="0" w:color="auto"/>
                        <w:left w:val="none" w:sz="0" w:space="0" w:color="auto"/>
                        <w:bottom w:val="none" w:sz="0" w:space="0" w:color="auto"/>
                        <w:right w:val="none" w:sz="0" w:space="0" w:color="auto"/>
                      </w:divBdr>
                    </w:div>
                    <w:div w:id="1028682674">
                      <w:marLeft w:val="0"/>
                      <w:marRight w:val="0"/>
                      <w:marTop w:val="0"/>
                      <w:marBottom w:val="0"/>
                      <w:divBdr>
                        <w:top w:val="none" w:sz="0" w:space="0" w:color="auto"/>
                        <w:left w:val="none" w:sz="0" w:space="0" w:color="auto"/>
                        <w:bottom w:val="none" w:sz="0" w:space="0" w:color="auto"/>
                        <w:right w:val="none" w:sz="0" w:space="0" w:color="auto"/>
                      </w:divBdr>
                    </w:div>
                    <w:div w:id="482310440">
                      <w:marLeft w:val="0"/>
                      <w:marRight w:val="0"/>
                      <w:marTop w:val="0"/>
                      <w:marBottom w:val="0"/>
                      <w:divBdr>
                        <w:top w:val="none" w:sz="0" w:space="0" w:color="auto"/>
                        <w:left w:val="none" w:sz="0" w:space="0" w:color="auto"/>
                        <w:bottom w:val="none" w:sz="0" w:space="0" w:color="auto"/>
                        <w:right w:val="none" w:sz="0" w:space="0" w:color="auto"/>
                      </w:divBdr>
                    </w:div>
                    <w:div w:id="483083809">
                      <w:marLeft w:val="0"/>
                      <w:marRight w:val="0"/>
                      <w:marTop w:val="0"/>
                      <w:marBottom w:val="0"/>
                      <w:divBdr>
                        <w:top w:val="none" w:sz="0" w:space="0" w:color="auto"/>
                        <w:left w:val="none" w:sz="0" w:space="0" w:color="auto"/>
                        <w:bottom w:val="none" w:sz="0" w:space="0" w:color="auto"/>
                        <w:right w:val="none" w:sz="0" w:space="0" w:color="auto"/>
                      </w:divBdr>
                    </w:div>
                  </w:divsChild>
                </w:div>
                <w:div w:id="1156841993">
                  <w:marLeft w:val="0"/>
                  <w:marRight w:val="0"/>
                  <w:marTop w:val="0"/>
                  <w:marBottom w:val="0"/>
                  <w:divBdr>
                    <w:top w:val="none" w:sz="0" w:space="0" w:color="auto"/>
                    <w:left w:val="none" w:sz="0" w:space="0" w:color="auto"/>
                    <w:bottom w:val="none" w:sz="0" w:space="0" w:color="auto"/>
                    <w:right w:val="none" w:sz="0" w:space="0" w:color="auto"/>
                  </w:divBdr>
                  <w:divsChild>
                    <w:div w:id="1378551246">
                      <w:marLeft w:val="0"/>
                      <w:marRight w:val="0"/>
                      <w:marTop w:val="0"/>
                      <w:marBottom w:val="0"/>
                      <w:divBdr>
                        <w:top w:val="none" w:sz="0" w:space="0" w:color="auto"/>
                        <w:left w:val="none" w:sz="0" w:space="0" w:color="auto"/>
                        <w:bottom w:val="none" w:sz="0" w:space="0" w:color="auto"/>
                        <w:right w:val="none" w:sz="0" w:space="0" w:color="auto"/>
                      </w:divBdr>
                    </w:div>
                  </w:divsChild>
                </w:div>
                <w:div w:id="1461922187">
                  <w:marLeft w:val="0"/>
                  <w:marRight w:val="0"/>
                  <w:marTop w:val="0"/>
                  <w:marBottom w:val="0"/>
                  <w:divBdr>
                    <w:top w:val="none" w:sz="0" w:space="0" w:color="auto"/>
                    <w:left w:val="none" w:sz="0" w:space="0" w:color="auto"/>
                    <w:bottom w:val="none" w:sz="0" w:space="0" w:color="auto"/>
                    <w:right w:val="none" w:sz="0" w:space="0" w:color="auto"/>
                  </w:divBdr>
                  <w:divsChild>
                    <w:div w:id="683552950">
                      <w:marLeft w:val="0"/>
                      <w:marRight w:val="0"/>
                      <w:marTop w:val="0"/>
                      <w:marBottom w:val="0"/>
                      <w:divBdr>
                        <w:top w:val="none" w:sz="0" w:space="0" w:color="auto"/>
                        <w:left w:val="none" w:sz="0" w:space="0" w:color="auto"/>
                        <w:bottom w:val="none" w:sz="0" w:space="0" w:color="auto"/>
                        <w:right w:val="none" w:sz="0" w:space="0" w:color="auto"/>
                      </w:divBdr>
                    </w:div>
                  </w:divsChild>
                </w:div>
                <w:div w:id="1560482027">
                  <w:marLeft w:val="0"/>
                  <w:marRight w:val="0"/>
                  <w:marTop w:val="0"/>
                  <w:marBottom w:val="0"/>
                  <w:divBdr>
                    <w:top w:val="none" w:sz="0" w:space="0" w:color="auto"/>
                    <w:left w:val="none" w:sz="0" w:space="0" w:color="auto"/>
                    <w:bottom w:val="none" w:sz="0" w:space="0" w:color="auto"/>
                    <w:right w:val="none" w:sz="0" w:space="0" w:color="auto"/>
                  </w:divBdr>
                  <w:divsChild>
                    <w:div w:id="1445804198">
                      <w:marLeft w:val="0"/>
                      <w:marRight w:val="0"/>
                      <w:marTop w:val="0"/>
                      <w:marBottom w:val="0"/>
                      <w:divBdr>
                        <w:top w:val="none" w:sz="0" w:space="0" w:color="auto"/>
                        <w:left w:val="none" w:sz="0" w:space="0" w:color="auto"/>
                        <w:bottom w:val="none" w:sz="0" w:space="0" w:color="auto"/>
                        <w:right w:val="none" w:sz="0" w:space="0" w:color="auto"/>
                      </w:divBdr>
                    </w:div>
                  </w:divsChild>
                </w:div>
                <w:div w:id="2014986575">
                  <w:marLeft w:val="0"/>
                  <w:marRight w:val="0"/>
                  <w:marTop w:val="0"/>
                  <w:marBottom w:val="0"/>
                  <w:divBdr>
                    <w:top w:val="none" w:sz="0" w:space="0" w:color="auto"/>
                    <w:left w:val="none" w:sz="0" w:space="0" w:color="auto"/>
                    <w:bottom w:val="none" w:sz="0" w:space="0" w:color="auto"/>
                    <w:right w:val="none" w:sz="0" w:space="0" w:color="auto"/>
                  </w:divBdr>
                  <w:divsChild>
                    <w:div w:id="563301797">
                      <w:marLeft w:val="0"/>
                      <w:marRight w:val="0"/>
                      <w:marTop w:val="0"/>
                      <w:marBottom w:val="0"/>
                      <w:divBdr>
                        <w:top w:val="none" w:sz="0" w:space="0" w:color="auto"/>
                        <w:left w:val="none" w:sz="0" w:space="0" w:color="auto"/>
                        <w:bottom w:val="none" w:sz="0" w:space="0" w:color="auto"/>
                        <w:right w:val="none" w:sz="0" w:space="0" w:color="auto"/>
                      </w:divBdr>
                    </w:div>
                    <w:div w:id="1598444222">
                      <w:marLeft w:val="0"/>
                      <w:marRight w:val="0"/>
                      <w:marTop w:val="0"/>
                      <w:marBottom w:val="0"/>
                      <w:divBdr>
                        <w:top w:val="none" w:sz="0" w:space="0" w:color="auto"/>
                        <w:left w:val="none" w:sz="0" w:space="0" w:color="auto"/>
                        <w:bottom w:val="none" w:sz="0" w:space="0" w:color="auto"/>
                        <w:right w:val="none" w:sz="0" w:space="0" w:color="auto"/>
                      </w:divBdr>
                    </w:div>
                    <w:div w:id="1866749375">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531188919">
                      <w:marLeft w:val="0"/>
                      <w:marRight w:val="0"/>
                      <w:marTop w:val="0"/>
                      <w:marBottom w:val="0"/>
                      <w:divBdr>
                        <w:top w:val="none" w:sz="0" w:space="0" w:color="auto"/>
                        <w:left w:val="none" w:sz="0" w:space="0" w:color="auto"/>
                        <w:bottom w:val="none" w:sz="0" w:space="0" w:color="auto"/>
                        <w:right w:val="none" w:sz="0" w:space="0" w:color="auto"/>
                      </w:divBdr>
                    </w:div>
                  </w:divsChild>
                </w:div>
                <w:div w:id="1308701194">
                  <w:marLeft w:val="0"/>
                  <w:marRight w:val="0"/>
                  <w:marTop w:val="0"/>
                  <w:marBottom w:val="0"/>
                  <w:divBdr>
                    <w:top w:val="none" w:sz="0" w:space="0" w:color="auto"/>
                    <w:left w:val="none" w:sz="0" w:space="0" w:color="auto"/>
                    <w:bottom w:val="none" w:sz="0" w:space="0" w:color="auto"/>
                    <w:right w:val="none" w:sz="0" w:space="0" w:color="auto"/>
                  </w:divBdr>
                  <w:divsChild>
                    <w:div w:id="85658116">
                      <w:marLeft w:val="0"/>
                      <w:marRight w:val="0"/>
                      <w:marTop w:val="0"/>
                      <w:marBottom w:val="0"/>
                      <w:divBdr>
                        <w:top w:val="none" w:sz="0" w:space="0" w:color="auto"/>
                        <w:left w:val="none" w:sz="0" w:space="0" w:color="auto"/>
                        <w:bottom w:val="none" w:sz="0" w:space="0" w:color="auto"/>
                        <w:right w:val="none" w:sz="0" w:space="0" w:color="auto"/>
                      </w:divBdr>
                    </w:div>
                  </w:divsChild>
                </w:div>
                <w:div w:id="988361178">
                  <w:marLeft w:val="0"/>
                  <w:marRight w:val="0"/>
                  <w:marTop w:val="0"/>
                  <w:marBottom w:val="0"/>
                  <w:divBdr>
                    <w:top w:val="none" w:sz="0" w:space="0" w:color="auto"/>
                    <w:left w:val="none" w:sz="0" w:space="0" w:color="auto"/>
                    <w:bottom w:val="none" w:sz="0" w:space="0" w:color="auto"/>
                    <w:right w:val="none" w:sz="0" w:space="0" w:color="auto"/>
                  </w:divBdr>
                  <w:divsChild>
                    <w:div w:id="786005900">
                      <w:marLeft w:val="0"/>
                      <w:marRight w:val="0"/>
                      <w:marTop w:val="0"/>
                      <w:marBottom w:val="0"/>
                      <w:divBdr>
                        <w:top w:val="none" w:sz="0" w:space="0" w:color="auto"/>
                        <w:left w:val="none" w:sz="0" w:space="0" w:color="auto"/>
                        <w:bottom w:val="none" w:sz="0" w:space="0" w:color="auto"/>
                        <w:right w:val="none" w:sz="0" w:space="0" w:color="auto"/>
                      </w:divBdr>
                    </w:div>
                  </w:divsChild>
                </w:div>
                <w:div w:id="2147355889">
                  <w:marLeft w:val="0"/>
                  <w:marRight w:val="0"/>
                  <w:marTop w:val="0"/>
                  <w:marBottom w:val="0"/>
                  <w:divBdr>
                    <w:top w:val="none" w:sz="0" w:space="0" w:color="auto"/>
                    <w:left w:val="none" w:sz="0" w:space="0" w:color="auto"/>
                    <w:bottom w:val="none" w:sz="0" w:space="0" w:color="auto"/>
                    <w:right w:val="none" w:sz="0" w:space="0" w:color="auto"/>
                  </w:divBdr>
                  <w:divsChild>
                    <w:div w:id="2133594016">
                      <w:marLeft w:val="0"/>
                      <w:marRight w:val="0"/>
                      <w:marTop w:val="0"/>
                      <w:marBottom w:val="0"/>
                      <w:divBdr>
                        <w:top w:val="none" w:sz="0" w:space="0" w:color="auto"/>
                        <w:left w:val="none" w:sz="0" w:space="0" w:color="auto"/>
                        <w:bottom w:val="none" w:sz="0" w:space="0" w:color="auto"/>
                        <w:right w:val="none" w:sz="0" w:space="0" w:color="auto"/>
                      </w:divBdr>
                    </w:div>
                  </w:divsChild>
                </w:div>
                <w:div w:id="1033849110">
                  <w:marLeft w:val="0"/>
                  <w:marRight w:val="0"/>
                  <w:marTop w:val="0"/>
                  <w:marBottom w:val="0"/>
                  <w:divBdr>
                    <w:top w:val="none" w:sz="0" w:space="0" w:color="auto"/>
                    <w:left w:val="none" w:sz="0" w:space="0" w:color="auto"/>
                    <w:bottom w:val="none" w:sz="0" w:space="0" w:color="auto"/>
                    <w:right w:val="none" w:sz="0" w:space="0" w:color="auto"/>
                  </w:divBdr>
                  <w:divsChild>
                    <w:div w:id="2014215855">
                      <w:marLeft w:val="0"/>
                      <w:marRight w:val="0"/>
                      <w:marTop w:val="0"/>
                      <w:marBottom w:val="0"/>
                      <w:divBdr>
                        <w:top w:val="none" w:sz="0" w:space="0" w:color="auto"/>
                        <w:left w:val="none" w:sz="0" w:space="0" w:color="auto"/>
                        <w:bottom w:val="none" w:sz="0" w:space="0" w:color="auto"/>
                        <w:right w:val="none" w:sz="0" w:space="0" w:color="auto"/>
                      </w:divBdr>
                    </w:div>
                  </w:divsChild>
                </w:div>
                <w:div w:id="88041668">
                  <w:marLeft w:val="0"/>
                  <w:marRight w:val="0"/>
                  <w:marTop w:val="0"/>
                  <w:marBottom w:val="0"/>
                  <w:divBdr>
                    <w:top w:val="none" w:sz="0" w:space="0" w:color="auto"/>
                    <w:left w:val="none" w:sz="0" w:space="0" w:color="auto"/>
                    <w:bottom w:val="none" w:sz="0" w:space="0" w:color="auto"/>
                    <w:right w:val="none" w:sz="0" w:space="0" w:color="auto"/>
                  </w:divBdr>
                  <w:divsChild>
                    <w:div w:id="1622302240">
                      <w:marLeft w:val="0"/>
                      <w:marRight w:val="0"/>
                      <w:marTop w:val="0"/>
                      <w:marBottom w:val="0"/>
                      <w:divBdr>
                        <w:top w:val="none" w:sz="0" w:space="0" w:color="auto"/>
                        <w:left w:val="none" w:sz="0" w:space="0" w:color="auto"/>
                        <w:bottom w:val="none" w:sz="0" w:space="0" w:color="auto"/>
                        <w:right w:val="none" w:sz="0" w:space="0" w:color="auto"/>
                      </w:divBdr>
                    </w:div>
                  </w:divsChild>
                </w:div>
                <w:div w:id="273683121">
                  <w:marLeft w:val="0"/>
                  <w:marRight w:val="0"/>
                  <w:marTop w:val="0"/>
                  <w:marBottom w:val="0"/>
                  <w:divBdr>
                    <w:top w:val="none" w:sz="0" w:space="0" w:color="auto"/>
                    <w:left w:val="none" w:sz="0" w:space="0" w:color="auto"/>
                    <w:bottom w:val="none" w:sz="0" w:space="0" w:color="auto"/>
                    <w:right w:val="none" w:sz="0" w:space="0" w:color="auto"/>
                  </w:divBdr>
                  <w:divsChild>
                    <w:div w:id="1303776104">
                      <w:marLeft w:val="0"/>
                      <w:marRight w:val="0"/>
                      <w:marTop w:val="0"/>
                      <w:marBottom w:val="0"/>
                      <w:divBdr>
                        <w:top w:val="none" w:sz="0" w:space="0" w:color="auto"/>
                        <w:left w:val="none" w:sz="0" w:space="0" w:color="auto"/>
                        <w:bottom w:val="none" w:sz="0" w:space="0" w:color="auto"/>
                        <w:right w:val="none" w:sz="0" w:space="0" w:color="auto"/>
                      </w:divBdr>
                    </w:div>
                  </w:divsChild>
                </w:div>
                <w:div w:id="1186943141">
                  <w:marLeft w:val="0"/>
                  <w:marRight w:val="0"/>
                  <w:marTop w:val="0"/>
                  <w:marBottom w:val="0"/>
                  <w:divBdr>
                    <w:top w:val="none" w:sz="0" w:space="0" w:color="auto"/>
                    <w:left w:val="none" w:sz="0" w:space="0" w:color="auto"/>
                    <w:bottom w:val="none" w:sz="0" w:space="0" w:color="auto"/>
                    <w:right w:val="none" w:sz="0" w:space="0" w:color="auto"/>
                  </w:divBdr>
                  <w:divsChild>
                    <w:div w:id="488179163">
                      <w:marLeft w:val="0"/>
                      <w:marRight w:val="0"/>
                      <w:marTop w:val="0"/>
                      <w:marBottom w:val="0"/>
                      <w:divBdr>
                        <w:top w:val="none" w:sz="0" w:space="0" w:color="auto"/>
                        <w:left w:val="none" w:sz="0" w:space="0" w:color="auto"/>
                        <w:bottom w:val="none" w:sz="0" w:space="0" w:color="auto"/>
                        <w:right w:val="none" w:sz="0" w:space="0" w:color="auto"/>
                      </w:divBdr>
                    </w:div>
                    <w:div w:id="925848117">
                      <w:marLeft w:val="0"/>
                      <w:marRight w:val="0"/>
                      <w:marTop w:val="0"/>
                      <w:marBottom w:val="0"/>
                      <w:divBdr>
                        <w:top w:val="none" w:sz="0" w:space="0" w:color="auto"/>
                        <w:left w:val="none" w:sz="0" w:space="0" w:color="auto"/>
                        <w:bottom w:val="none" w:sz="0" w:space="0" w:color="auto"/>
                        <w:right w:val="none" w:sz="0" w:space="0" w:color="auto"/>
                      </w:divBdr>
                    </w:div>
                    <w:div w:id="1474904981">
                      <w:marLeft w:val="0"/>
                      <w:marRight w:val="0"/>
                      <w:marTop w:val="0"/>
                      <w:marBottom w:val="0"/>
                      <w:divBdr>
                        <w:top w:val="none" w:sz="0" w:space="0" w:color="auto"/>
                        <w:left w:val="none" w:sz="0" w:space="0" w:color="auto"/>
                        <w:bottom w:val="none" w:sz="0" w:space="0" w:color="auto"/>
                        <w:right w:val="none" w:sz="0" w:space="0" w:color="auto"/>
                      </w:divBdr>
                    </w:div>
                    <w:div w:id="1038512180">
                      <w:marLeft w:val="0"/>
                      <w:marRight w:val="0"/>
                      <w:marTop w:val="0"/>
                      <w:marBottom w:val="0"/>
                      <w:divBdr>
                        <w:top w:val="none" w:sz="0" w:space="0" w:color="auto"/>
                        <w:left w:val="none" w:sz="0" w:space="0" w:color="auto"/>
                        <w:bottom w:val="none" w:sz="0" w:space="0" w:color="auto"/>
                        <w:right w:val="none" w:sz="0" w:space="0" w:color="auto"/>
                      </w:divBdr>
                    </w:div>
                    <w:div w:id="517084076">
                      <w:marLeft w:val="0"/>
                      <w:marRight w:val="0"/>
                      <w:marTop w:val="0"/>
                      <w:marBottom w:val="0"/>
                      <w:divBdr>
                        <w:top w:val="none" w:sz="0" w:space="0" w:color="auto"/>
                        <w:left w:val="none" w:sz="0" w:space="0" w:color="auto"/>
                        <w:bottom w:val="none" w:sz="0" w:space="0" w:color="auto"/>
                        <w:right w:val="none" w:sz="0" w:space="0" w:color="auto"/>
                      </w:divBdr>
                    </w:div>
                    <w:div w:id="1130905059">
                      <w:marLeft w:val="0"/>
                      <w:marRight w:val="0"/>
                      <w:marTop w:val="0"/>
                      <w:marBottom w:val="0"/>
                      <w:divBdr>
                        <w:top w:val="none" w:sz="0" w:space="0" w:color="auto"/>
                        <w:left w:val="none" w:sz="0" w:space="0" w:color="auto"/>
                        <w:bottom w:val="none" w:sz="0" w:space="0" w:color="auto"/>
                        <w:right w:val="none" w:sz="0" w:space="0" w:color="auto"/>
                      </w:divBdr>
                    </w:div>
                    <w:div w:id="919102723">
                      <w:marLeft w:val="0"/>
                      <w:marRight w:val="0"/>
                      <w:marTop w:val="0"/>
                      <w:marBottom w:val="0"/>
                      <w:divBdr>
                        <w:top w:val="none" w:sz="0" w:space="0" w:color="auto"/>
                        <w:left w:val="none" w:sz="0" w:space="0" w:color="auto"/>
                        <w:bottom w:val="none" w:sz="0" w:space="0" w:color="auto"/>
                        <w:right w:val="none" w:sz="0" w:space="0" w:color="auto"/>
                      </w:divBdr>
                    </w:div>
                  </w:divsChild>
                </w:div>
                <w:div w:id="1335452705">
                  <w:marLeft w:val="0"/>
                  <w:marRight w:val="0"/>
                  <w:marTop w:val="0"/>
                  <w:marBottom w:val="0"/>
                  <w:divBdr>
                    <w:top w:val="none" w:sz="0" w:space="0" w:color="auto"/>
                    <w:left w:val="none" w:sz="0" w:space="0" w:color="auto"/>
                    <w:bottom w:val="none" w:sz="0" w:space="0" w:color="auto"/>
                    <w:right w:val="none" w:sz="0" w:space="0" w:color="auto"/>
                  </w:divBdr>
                  <w:divsChild>
                    <w:div w:id="1640332739">
                      <w:marLeft w:val="0"/>
                      <w:marRight w:val="0"/>
                      <w:marTop w:val="0"/>
                      <w:marBottom w:val="0"/>
                      <w:divBdr>
                        <w:top w:val="none" w:sz="0" w:space="0" w:color="auto"/>
                        <w:left w:val="none" w:sz="0" w:space="0" w:color="auto"/>
                        <w:bottom w:val="none" w:sz="0" w:space="0" w:color="auto"/>
                        <w:right w:val="none" w:sz="0" w:space="0" w:color="auto"/>
                      </w:divBdr>
                    </w:div>
                  </w:divsChild>
                </w:div>
                <w:div w:id="774132456">
                  <w:marLeft w:val="0"/>
                  <w:marRight w:val="0"/>
                  <w:marTop w:val="0"/>
                  <w:marBottom w:val="0"/>
                  <w:divBdr>
                    <w:top w:val="none" w:sz="0" w:space="0" w:color="auto"/>
                    <w:left w:val="none" w:sz="0" w:space="0" w:color="auto"/>
                    <w:bottom w:val="none" w:sz="0" w:space="0" w:color="auto"/>
                    <w:right w:val="none" w:sz="0" w:space="0" w:color="auto"/>
                  </w:divBdr>
                  <w:divsChild>
                    <w:div w:id="1708406676">
                      <w:marLeft w:val="0"/>
                      <w:marRight w:val="0"/>
                      <w:marTop w:val="0"/>
                      <w:marBottom w:val="0"/>
                      <w:divBdr>
                        <w:top w:val="none" w:sz="0" w:space="0" w:color="auto"/>
                        <w:left w:val="none" w:sz="0" w:space="0" w:color="auto"/>
                        <w:bottom w:val="none" w:sz="0" w:space="0" w:color="auto"/>
                        <w:right w:val="none" w:sz="0" w:space="0" w:color="auto"/>
                      </w:divBdr>
                    </w:div>
                  </w:divsChild>
                </w:div>
                <w:div w:id="798916039">
                  <w:marLeft w:val="0"/>
                  <w:marRight w:val="0"/>
                  <w:marTop w:val="0"/>
                  <w:marBottom w:val="0"/>
                  <w:divBdr>
                    <w:top w:val="none" w:sz="0" w:space="0" w:color="auto"/>
                    <w:left w:val="none" w:sz="0" w:space="0" w:color="auto"/>
                    <w:bottom w:val="none" w:sz="0" w:space="0" w:color="auto"/>
                    <w:right w:val="none" w:sz="0" w:space="0" w:color="auto"/>
                  </w:divBdr>
                  <w:divsChild>
                    <w:div w:id="848569414">
                      <w:marLeft w:val="0"/>
                      <w:marRight w:val="0"/>
                      <w:marTop w:val="0"/>
                      <w:marBottom w:val="0"/>
                      <w:divBdr>
                        <w:top w:val="none" w:sz="0" w:space="0" w:color="auto"/>
                        <w:left w:val="none" w:sz="0" w:space="0" w:color="auto"/>
                        <w:bottom w:val="none" w:sz="0" w:space="0" w:color="auto"/>
                        <w:right w:val="none" w:sz="0" w:space="0" w:color="auto"/>
                      </w:divBdr>
                    </w:div>
                  </w:divsChild>
                </w:div>
                <w:div w:id="1308513732">
                  <w:marLeft w:val="0"/>
                  <w:marRight w:val="0"/>
                  <w:marTop w:val="0"/>
                  <w:marBottom w:val="0"/>
                  <w:divBdr>
                    <w:top w:val="none" w:sz="0" w:space="0" w:color="auto"/>
                    <w:left w:val="none" w:sz="0" w:space="0" w:color="auto"/>
                    <w:bottom w:val="none" w:sz="0" w:space="0" w:color="auto"/>
                    <w:right w:val="none" w:sz="0" w:space="0" w:color="auto"/>
                  </w:divBdr>
                  <w:divsChild>
                    <w:div w:id="2072196168">
                      <w:marLeft w:val="0"/>
                      <w:marRight w:val="0"/>
                      <w:marTop w:val="0"/>
                      <w:marBottom w:val="0"/>
                      <w:divBdr>
                        <w:top w:val="none" w:sz="0" w:space="0" w:color="auto"/>
                        <w:left w:val="none" w:sz="0" w:space="0" w:color="auto"/>
                        <w:bottom w:val="none" w:sz="0" w:space="0" w:color="auto"/>
                        <w:right w:val="none" w:sz="0" w:space="0" w:color="auto"/>
                      </w:divBdr>
                    </w:div>
                  </w:divsChild>
                </w:div>
                <w:div w:id="1237860405">
                  <w:marLeft w:val="0"/>
                  <w:marRight w:val="0"/>
                  <w:marTop w:val="0"/>
                  <w:marBottom w:val="0"/>
                  <w:divBdr>
                    <w:top w:val="none" w:sz="0" w:space="0" w:color="auto"/>
                    <w:left w:val="none" w:sz="0" w:space="0" w:color="auto"/>
                    <w:bottom w:val="none" w:sz="0" w:space="0" w:color="auto"/>
                    <w:right w:val="none" w:sz="0" w:space="0" w:color="auto"/>
                  </w:divBdr>
                  <w:divsChild>
                    <w:div w:id="1559394941">
                      <w:marLeft w:val="0"/>
                      <w:marRight w:val="0"/>
                      <w:marTop w:val="0"/>
                      <w:marBottom w:val="0"/>
                      <w:divBdr>
                        <w:top w:val="none" w:sz="0" w:space="0" w:color="auto"/>
                        <w:left w:val="none" w:sz="0" w:space="0" w:color="auto"/>
                        <w:bottom w:val="none" w:sz="0" w:space="0" w:color="auto"/>
                        <w:right w:val="none" w:sz="0" w:space="0" w:color="auto"/>
                      </w:divBdr>
                    </w:div>
                  </w:divsChild>
                </w:div>
                <w:div w:id="1263955295">
                  <w:marLeft w:val="0"/>
                  <w:marRight w:val="0"/>
                  <w:marTop w:val="0"/>
                  <w:marBottom w:val="0"/>
                  <w:divBdr>
                    <w:top w:val="none" w:sz="0" w:space="0" w:color="auto"/>
                    <w:left w:val="none" w:sz="0" w:space="0" w:color="auto"/>
                    <w:bottom w:val="none" w:sz="0" w:space="0" w:color="auto"/>
                    <w:right w:val="none" w:sz="0" w:space="0" w:color="auto"/>
                  </w:divBdr>
                  <w:divsChild>
                    <w:div w:id="1020161534">
                      <w:marLeft w:val="0"/>
                      <w:marRight w:val="0"/>
                      <w:marTop w:val="0"/>
                      <w:marBottom w:val="0"/>
                      <w:divBdr>
                        <w:top w:val="none" w:sz="0" w:space="0" w:color="auto"/>
                        <w:left w:val="none" w:sz="0" w:space="0" w:color="auto"/>
                        <w:bottom w:val="none" w:sz="0" w:space="0" w:color="auto"/>
                        <w:right w:val="none" w:sz="0" w:space="0" w:color="auto"/>
                      </w:divBdr>
                    </w:div>
                  </w:divsChild>
                </w:div>
                <w:div w:id="1827168581">
                  <w:marLeft w:val="0"/>
                  <w:marRight w:val="0"/>
                  <w:marTop w:val="0"/>
                  <w:marBottom w:val="0"/>
                  <w:divBdr>
                    <w:top w:val="none" w:sz="0" w:space="0" w:color="auto"/>
                    <w:left w:val="none" w:sz="0" w:space="0" w:color="auto"/>
                    <w:bottom w:val="none" w:sz="0" w:space="0" w:color="auto"/>
                    <w:right w:val="none" w:sz="0" w:space="0" w:color="auto"/>
                  </w:divBdr>
                  <w:divsChild>
                    <w:div w:id="167791894">
                      <w:marLeft w:val="0"/>
                      <w:marRight w:val="0"/>
                      <w:marTop w:val="0"/>
                      <w:marBottom w:val="0"/>
                      <w:divBdr>
                        <w:top w:val="none" w:sz="0" w:space="0" w:color="auto"/>
                        <w:left w:val="none" w:sz="0" w:space="0" w:color="auto"/>
                        <w:bottom w:val="none" w:sz="0" w:space="0" w:color="auto"/>
                        <w:right w:val="none" w:sz="0" w:space="0" w:color="auto"/>
                      </w:divBdr>
                    </w:div>
                  </w:divsChild>
                </w:div>
                <w:div w:id="450982405">
                  <w:marLeft w:val="0"/>
                  <w:marRight w:val="0"/>
                  <w:marTop w:val="0"/>
                  <w:marBottom w:val="0"/>
                  <w:divBdr>
                    <w:top w:val="none" w:sz="0" w:space="0" w:color="auto"/>
                    <w:left w:val="none" w:sz="0" w:space="0" w:color="auto"/>
                    <w:bottom w:val="none" w:sz="0" w:space="0" w:color="auto"/>
                    <w:right w:val="none" w:sz="0" w:space="0" w:color="auto"/>
                  </w:divBdr>
                  <w:divsChild>
                    <w:div w:id="1040596917">
                      <w:marLeft w:val="0"/>
                      <w:marRight w:val="0"/>
                      <w:marTop w:val="0"/>
                      <w:marBottom w:val="0"/>
                      <w:divBdr>
                        <w:top w:val="none" w:sz="0" w:space="0" w:color="auto"/>
                        <w:left w:val="none" w:sz="0" w:space="0" w:color="auto"/>
                        <w:bottom w:val="none" w:sz="0" w:space="0" w:color="auto"/>
                        <w:right w:val="none" w:sz="0" w:space="0" w:color="auto"/>
                      </w:divBdr>
                    </w:div>
                  </w:divsChild>
                </w:div>
                <w:div w:id="1000814439">
                  <w:marLeft w:val="0"/>
                  <w:marRight w:val="0"/>
                  <w:marTop w:val="0"/>
                  <w:marBottom w:val="0"/>
                  <w:divBdr>
                    <w:top w:val="none" w:sz="0" w:space="0" w:color="auto"/>
                    <w:left w:val="none" w:sz="0" w:space="0" w:color="auto"/>
                    <w:bottom w:val="none" w:sz="0" w:space="0" w:color="auto"/>
                    <w:right w:val="none" w:sz="0" w:space="0" w:color="auto"/>
                  </w:divBdr>
                  <w:divsChild>
                    <w:div w:id="1379551592">
                      <w:marLeft w:val="0"/>
                      <w:marRight w:val="0"/>
                      <w:marTop w:val="0"/>
                      <w:marBottom w:val="0"/>
                      <w:divBdr>
                        <w:top w:val="none" w:sz="0" w:space="0" w:color="auto"/>
                        <w:left w:val="none" w:sz="0" w:space="0" w:color="auto"/>
                        <w:bottom w:val="none" w:sz="0" w:space="0" w:color="auto"/>
                        <w:right w:val="none" w:sz="0" w:space="0" w:color="auto"/>
                      </w:divBdr>
                    </w:div>
                  </w:divsChild>
                </w:div>
                <w:div w:id="1715805925">
                  <w:marLeft w:val="0"/>
                  <w:marRight w:val="0"/>
                  <w:marTop w:val="0"/>
                  <w:marBottom w:val="0"/>
                  <w:divBdr>
                    <w:top w:val="none" w:sz="0" w:space="0" w:color="auto"/>
                    <w:left w:val="none" w:sz="0" w:space="0" w:color="auto"/>
                    <w:bottom w:val="none" w:sz="0" w:space="0" w:color="auto"/>
                    <w:right w:val="none" w:sz="0" w:space="0" w:color="auto"/>
                  </w:divBdr>
                  <w:divsChild>
                    <w:div w:id="101069156">
                      <w:marLeft w:val="0"/>
                      <w:marRight w:val="0"/>
                      <w:marTop w:val="0"/>
                      <w:marBottom w:val="0"/>
                      <w:divBdr>
                        <w:top w:val="none" w:sz="0" w:space="0" w:color="auto"/>
                        <w:left w:val="none" w:sz="0" w:space="0" w:color="auto"/>
                        <w:bottom w:val="none" w:sz="0" w:space="0" w:color="auto"/>
                        <w:right w:val="none" w:sz="0" w:space="0" w:color="auto"/>
                      </w:divBdr>
                    </w:div>
                  </w:divsChild>
                </w:div>
                <w:div w:id="2105760456">
                  <w:marLeft w:val="0"/>
                  <w:marRight w:val="0"/>
                  <w:marTop w:val="0"/>
                  <w:marBottom w:val="0"/>
                  <w:divBdr>
                    <w:top w:val="none" w:sz="0" w:space="0" w:color="auto"/>
                    <w:left w:val="none" w:sz="0" w:space="0" w:color="auto"/>
                    <w:bottom w:val="none" w:sz="0" w:space="0" w:color="auto"/>
                    <w:right w:val="none" w:sz="0" w:space="0" w:color="auto"/>
                  </w:divBdr>
                  <w:divsChild>
                    <w:div w:id="1522208996">
                      <w:marLeft w:val="0"/>
                      <w:marRight w:val="0"/>
                      <w:marTop w:val="0"/>
                      <w:marBottom w:val="0"/>
                      <w:divBdr>
                        <w:top w:val="none" w:sz="0" w:space="0" w:color="auto"/>
                        <w:left w:val="none" w:sz="0" w:space="0" w:color="auto"/>
                        <w:bottom w:val="none" w:sz="0" w:space="0" w:color="auto"/>
                        <w:right w:val="none" w:sz="0" w:space="0" w:color="auto"/>
                      </w:divBdr>
                    </w:div>
                  </w:divsChild>
                </w:div>
                <w:div w:id="378865776">
                  <w:marLeft w:val="0"/>
                  <w:marRight w:val="0"/>
                  <w:marTop w:val="0"/>
                  <w:marBottom w:val="0"/>
                  <w:divBdr>
                    <w:top w:val="none" w:sz="0" w:space="0" w:color="auto"/>
                    <w:left w:val="none" w:sz="0" w:space="0" w:color="auto"/>
                    <w:bottom w:val="none" w:sz="0" w:space="0" w:color="auto"/>
                    <w:right w:val="none" w:sz="0" w:space="0" w:color="auto"/>
                  </w:divBdr>
                  <w:divsChild>
                    <w:div w:id="1076636052">
                      <w:marLeft w:val="0"/>
                      <w:marRight w:val="0"/>
                      <w:marTop w:val="0"/>
                      <w:marBottom w:val="0"/>
                      <w:divBdr>
                        <w:top w:val="none" w:sz="0" w:space="0" w:color="auto"/>
                        <w:left w:val="none" w:sz="0" w:space="0" w:color="auto"/>
                        <w:bottom w:val="none" w:sz="0" w:space="0" w:color="auto"/>
                        <w:right w:val="none" w:sz="0" w:space="0" w:color="auto"/>
                      </w:divBdr>
                    </w:div>
                  </w:divsChild>
                </w:div>
                <w:div w:id="2078280336">
                  <w:marLeft w:val="0"/>
                  <w:marRight w:val="0"/>
                  <w:marTop w:val="0"/>
                  <w:marBottom w:val="0"/>
                  <w:divBdr>
                    <w:top w:val="none" w:sz="0" w:space="0" w:color="auto"/>
                    <w:left w:val="none" w:sz="0" w:space="0" w:color="auto"/>
                    <w:bottom w:val="none" w:sz="0" w:space="0" w:color="auto"/>
                    <w:right w:val="none" w:sz="0" w:space="0" w:color="auto"/>
                  </w:divBdr>
                  <w:divsChild>
                    <w:div w:id="11784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2300">
          <w:marLeft w:val="0"/>
          <w:marRight w:val="0"/>
          <w:marTop w:val="0"/>
          <w:marBottom w:val="0"/>
          <w:divBdr>
            <w:top w:val="none" w:sz="0" w:space="0" w:color="auto"/>
            <w:left w:val="none" w:sz="0" w:space="0" w:color="auto"/>
            <w:bottom w:val="none" w:sz="0" w:space="0" w:color="auto"/>
            <w:right w:val="none" w:sz="0" w:space="0" w:color="auto"/>
          </w:divBdr>
        </w:div>
        <w:div w:id="1878811738">
          <w:marLeft w:val="0"/>
          <w:marRight w:val="0"/>
          <w:marTop w:val="0"/>
          <w:marBottom w:val="0"/>
          <w:divBdr>
            <w:top w:val="none" w:sz="0" w:space="0" w:color="auto"/>
            <w:left w:val="none" w:sz="0" w:space="0" w:color="auto"/>
            <w:bottom w:val="none" w:sz="0" w:space="0" w:color="auto"/>
            <w:right w:val="none" w:sz="0" w:space="0" w:color="auto"/>
          </w:divBdr>
        </w:div>
        <w:div w:id="19862301">
          <w:marLeft w:val="0"/>
          <w:marRight w:val="0"/>
          <w:marTop w:val="0"/>
          <w:marBottom w:val="0"/>
          <w:divBdr>
            <w:top w:val="none" w:sz="0" w:space="0" w:color="auto"/>
            <w:left w:val="none" w:sz="0" w:space="0" w:color="auto"/>
            <w:bottom w:val="none" w:sz="0" w:space="0" w:color="auto"/>
            <w:right w:val="none" w:sz="0" w:space="0" w:color="auto"/>
          </w:divBdr>
        </w:div>
        <w:div w:id="1604219467">
          <w:marLeft w:val="0"/>
          <w:marRight w:val="0"/>
          <w:marTop w:val="0"/>
          <w:marBottom w:val="0"/>
          <w:divBdr>
            <w:top w:val="none" w:sz="0" w:space="0" w:color="auto"/>
            <w:left w:val="none" w:sz="0" w:space="0" w:color="auto"/>
            <w:bottom w:val="none" w:sz="0" w:space="0" w:color="auto"/>
            <w:right w:val="none" w:sz="0" w:space="0" w:color="auto"/>
          </w:divBdr>
        </w:div>
        <w:div w:id="46953675">
          <w:marLeft w:val="-360"/>
          <w:marRight w:val="0"/>
          <w:marTop w:val="0"/>
          <w:marBottom w:val="0"/>
          <w:divBdr>
            <w:top w:val="none" w:sz="0" w:space="0" w:color="auto"/>
            <w:left w:val="none" w:sz="0" w:space="0" w:color="auto"/>
            <w:bottom w:val="none" w:sz="0" w:space="0" w:color="auto"/>
            <w:right w:val="none" w:sz="0" w:space="0" w:color="auto"/>
          </w:divBdr>
          <w:divsChild>
            <w:div w:id="1027633890">
              <w:marLeft w:val="0"/>
              <w:marRight w:val="0"/>
              <w:marTop w:val="0"/>
              <w:marBottom w:val="0"/>
              <w:divBdr>
                <w:top w:val="none" w:sz="0" w:space="0" w:color="auto"/>
                <w:left w:val="none" w:sz="0" w:space="0" w:color="auto"/>
                <w:bottom w:val="none" w:sz="0" w:space="0" w:color="auto"/>
                <w:right w:val="none" w:sz="0" w:space="0" w:color="auto"/>
              </w:divBdr>
              <w:divsChild>
                <w:div w:id="723483669">
                  <w:marLeft w:val="0"/>
                  <w:marRight w:val="0"/>
                  <w:marTop w:val="0"/>
                  <w:marBottom w:val="0"/>
                  <w:divBdr>
                    <w:top w:val="none" w:sz="0" w:space="0" w:color="auto"/>
                    <w:left w:val="none" w:sz="0" w:space="0" w:color="auto"/>
                    <w:bottom w:val="none" w:sz="0" w:space="0" w:color="auto"/>
                    <w:right w:val="none" w:sz="0" w:space="0" w:color="auto"/>
                  </w:divBdr>
                  <w:divsChild>
                    <w:div w:id="1162550725">
                      <w:marLeft w:val="0"/>
                      <w:marRight w:val="0"/>
                      <w:marTop w:val="0"/>
                      <w:marBottom w:val="0"/>
                      <w:divBdr>
                        <w:top w:val="none" w:sz="0" w:space="0" w:color="auto"/>
                        <w:left w:val="none" w:sz="0" w:space="0" w:color="auto"/>
                        <w:bottom w:val="none" w:sz="0" w:space="0" w:color="auto"/>
                        <w:right w:val="none" w:sz="0" w:space="0" w:color="auto"/>
                      </w:divBdr>
                    </w:div>
                  </w:divsChild>
                </w:div>
                <w:div w:id="963346112">
                  <w:marLeft w:val="0"/>
                  <w:marRight w:val="0"/>
                  <w:marTop w:val="0"/>
                  <w:marBottom w:val="0"/>
                  <w:divBdr>
                    <w:top w:val="none" w:sz="0" w:space="0" w:color="auto"/>
                    <w:left w:val="none" w:sz="0" w:space="0" w:color="auto"/>
                    <w:bottom w:val="none" w:sz="0" w:space="0" w:color="auto"/>
                    <w:right w:val="none" w:sz="0" w:space="0" w:color="auto"/>
                  </w:divBdr>
                  <w:divsChild>
                    <w:div w:id="1888296420">
                      <w:marLeft w:val="0"/>
                      <w:marRight w:val="0"/>
                      <w:marTop w:val="0"/>
                      <w:marBottom w:val="0"/>
                      <w:divBdr>
                        <w:top w:val="none" w:sz="0" w:space="0" w:color="auto"/>
                        <w:left w:val="none" w:sz="0" w:space="0" w:color="auto"/>
                        <w:bottom w:val="none" w:sz="0" w:space="0" w:color="auto"/>
                        <w:right w:val="none" w:sz="0" w:space="0" w:color="auto"/>
                      </w:divBdr>
                    </w:div>
                  </w:divsChild>
                </w:div>
                <w:div w:id="1799297859">
                  <w:marLeft w:val="0"/>
                  <w:marRight w:val="0"/>
                  <w:marTop w:val="0"/>
                  <w:marBottom w:val="0"/>
                  <w:divBdr>
                    <w:top w:val="none" w:sz="0" w:space="0" w:color="auto"/>
                    <w:left w:val="none" w:sz="0" w:space="0" w:color="auto"/>
                    <w:bottom w:val="none" w:sz="0" w:space="0" w:color="auto"/>
                    <w:right w:val="none" w:sz="0" w:space="0" w:color="auto"/>
                  </w:divBdr>
                  <w:divsChild>
                    <w:div w:id="669723006">
                      <w:marLeft w:val="0"/>
                      <w:marRight w:val="0"/>
                      <w:marTop w:val="0"/>
                      <w:marBottom w:val="0"/>
                      <w:divBdr>
                        <w:top w:val="none" w:sz="0" w:space="0" w:color="auto"/>
                        <w:left w:val="none" w:sz="0" w:space="0" w:color="auto"/>
                        <w:bottom w:val="none" w:sz="0" w:space="0" w:color="auto"/>
                        <w:right w:val="none" w:sz="0" w:space="0" w:color="auto"/>
                      </w:divBdr>
                    </w:div>
                  </w:divsChild>
                </w:div>
                <w:div w:id="1683241834">
                  <w:marLeft w:val="0"/>
                  <w:marRight w:val="0"/>
                  <w:marTop w:val="0"/>
                  <w:marBottom w:val="0"/>
                  <w:divBdr>
                    <w:top w:val="none" w:sz="0" w:space="0" w:color="auto"/>
                    <w:left w:val="none" w:sz="0" w:space="0" w:color="auto"/>
                    <w:bottom w:val="none" w:sz="0" w:space="0" w:color="auto"/>
                    <w:right w:val="none" w:sz="0" w:space="0" w:color="auto"/>
                  </w:divBdr>
                  <w:divsChild>
                    <w:div w:id="1767996400">
                      <w:marLeft w:val="0"/>
                      <w:marRight w:val="0"/>
                      <w:marTop w:val="0"/>
                      <w:marBottom w:val="0"/>
                      <w:divBdr>
                        <w:top w:val="none" w:sz="0" w:space="0" w:color="auto"/>
                        <w:left w:val="none" w:sz="0" w:space="0" w:color="auto"/>
                        <w:bottom w:val="none" w:sz="0" w:space="0" w:color="auto"/>
                        <w:right w:val="none" w:sz="0" w:space="0" w:color="auto"/>
                      </w:divBdr>
                    </w:div>
                  </w:divsChild>
                </w:div>
                <w:div w:id="1492793829">
                  <w:marLeft w:val="0"/>
                  <w:marRight w:val="0"/>
                  <w:marTop w:val="0"/>
                  <w:marBottom w:val="0"/>
                  <w:divBdr>
                    <w:top w:val="none" w:sz="0" w:space="0" w:color="auto"/>
                    <w:left w:val="none" w:sz="0" w:space="0" w:color="auto"/>
                    <w:bottom w:val="none" w:sz="0" w:space="0" w:color="auto"/>
                    <w:right w:val="none" w:sz="0" w:space="0" w:color="auto"/>
                  </w:divBdr>
                  <w:divsChild>
                    <w:div w:id="2030136914">
                      <w:marLeft w:val="0"/>
                      <w:marRight w:val="0"/>
                      <w:marTop w:val="0"/>
                      <w:marBottom w:val="0"/>
                      <w:divBdr>
                        <w:top w:val="none" w:sz="0" w:space="0" w:color="auto"/>
                        <w:left w:val="none" w:sz="0" w:space="0" w:color="auto"/>
                        <w:bottom w:val="none" w:sz="0" w:space="0" w:color="auto"/>
                        <w:right w:val="none" w:sz="0" w:space="0" w:color="auto"/>
                      </w:divBdr>
                    </w:div>
                  </w:divsChild>
                </w:div>
                <w:div w:id="982927167">
                  <w:marLeft w:val="0"/>
                  <w:marRight w:val="0"/>
                  <w:marTop w:val="0"/>
                  <w:marBottom w:val="0"/>
                  <w:divBdr>
                    <w:top w:val="none" w:sz="0" w:space="0" w:color="auto"/>
                    <w:left w:val="none" w:sz="0" w:space="0" w:color="auto"/>
                    <w:bottom w:val="none" w:sz="0" w:space="0" w:color="auto"/>
                    <w:right w:val="none" w:sz="0" w:space="0" w:color="auto"/>
                  </w:divBdr>
                  <w:divsChild>
                    <w:div w:id="720057029">
                      <w:marLeft w:val="0"/>
                      <w:marRight w:val="0"/>
                      <w:marTop w:val="0"/>
                      <w:marBottom w:val="0"/>
                      <w:divBdr>
                        <w:top w:val="none" w:sz="0" w:space="0" w:color="auto"/>
                        <w:left w:val="none" w:sz="0" w:space="0" w:color="auto"/>
                        <w:bottom w:val="none" w:sz="0" w:space="0" w:color="auto"/>
                        <w:right w:val="none" w:sz="0" w:space="0" w:color="auto"/>
                      </w:divBdr>
                    </w:div>
                  </w:divsChild>
                </w:div>
                <w:div w:id="756831951">
                  <w:marLeft w:val="0"/>
                  <w:marRight w:val="0"/>
                  <w:marTop w:val="0"/>
                  <w:marBottom w:val="0"/>
                  <w:divBdr>
                    <w:top w:val="none" w:sz="0" w:space="0" w:color="auto"/>
                    <w:left w:val="none" w:sz="0" w:space="0" w:color="auto"/>
                    <w:bottom w:val="none" w:sz="0" w:space="0" w:color="auto"/>
                    <w:right w:val="none" w:sz="0" w:space="0" w:color="auto"/>
                  </w:divBdr>
                  <w:divsChild>
                    <w:div w:id="1488353783">
                      <w:marLeft w:val="0"/>
                      <w:marRight w:val="0"/>
                      <w:marTop w:val="0"/>
                      <w:marBottom w:val="0"/>
                      <w:divBdr>
                        <w:top w:val="none" w:sz="0" w:space="0" w:color="auto"/>
                        <w:left w:val="none" w:sz="0" w:space="0" w:color="auto"/>
                        <w:bottom w:val="none" w:sz="0" w:space="0" w:color="auto"/>
                        <w:right w:val="none" w:sz="0" w:space="0" w:color="auto"/>
                      </w:divBdr>
                    </w:div>
                  </w:divsChild>
                </w:div>
                <w:div w:id="545996064">
                  <w:marLeft w:val="0"/>
                  <w:marRight w:val="0"/>
                  <w:marTop w:val="0"/>
                  <w:marBottom w:val="0"/>
                  <w:divBdr>
                    <w:top w:val="none" w:sz="0" w:space="0" w:color="auto"/>
                    <w:left w:val="none" w:sz="0" w:space="0" w:color="auto"/>
                    <w:bottom w:val="none" w:sz="0" w:space="0" w:color="auto"/>
                    <w:right w:val="none" w:sz="0" w:space="0" w:color="auto"/>
                  </w:divBdr>
                  <w:divsChild>
                    <w:div w:id="1547982178">
                      <w:marLeft w:val="0"/>
                      <w:marRight w:val="0"/>
                      <w:marTop w:val="0"/>
                      <w:marBottom w:val="0"/>
                      <w:divBdr>
                        <w:top w:val="none" w:sz="0" w:space="0" w:color="auto"/>
                        <w:left w:val="none" w:sz="0" w:space="0" w:color="auto"/>
                        <w:bottom w:val="none" w:sz="0" w:space="0" w:color="auto"/>
                        <w:right w:val="none" w:sz="0" w:space="0" w:color="auto"/>
                      </w:divBdr>
                    </w:div>
                  </w:divsChild>
                </w:div>
                <w:div w:id="1285769415">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sChild>
                </w:div>
                <w:div w:id="1918394180">
                  <w:marLeft w:val="0"/>
                  <w:marRight w:val="0"/>
                  <w:marTop w:val="0"/>
                  <w:marBottom w:val="0"/>
                  <w:divBdr>
                    <w:top w:val="none" w:sz="0" w:space="0" w:color="auto"/>
                    <w:left w:val="none" w:sz="0" w:space="0" w:color="auto"/>
                    <w:bottom w:val="none" w:sz="0" w:space="0" w:color="auto"/>
                    <w:right w:val="none" w:sz="0" w:space="0" w:color="auto"/>
                  </w:divBdr>
                  <w:divsChild>
                    <w:div w:id="361514075">
                      <w:marLeft w:val="0"/>
                      <w:marRight w:val="0"/>
                      <w:marTop w:val="0"/>
                      <w:marBottom w:val="0"/>
                      <w:divBdr>
                        <w:top w:val="none" w:sz="0" w:space="0" w:color="auto"/>
                        <w:left w:val="none" w:sz="0" w:space="0" w:color="auto"/>
                        <w:bottom w:val="none" w:sz="0" w:space="0" w:color="auto"/>
                        <w:right w:val="none" w:sz="0" w:space="0" w:color="auto"/>
                      </w:divBdr>
                    </w:div>
                  </w:divsChild>
                </w:div>
                <w:div w:id="2027441334">
                  <w:marLeft w:val="0"/>
                  <w:marRight w:val="0"/>
                  <w:marTop w:val="0"/>
                  <w:marBottom w:val="0"/>
                  <w:divBdr>
                    <w:top w:val="none" w:sz="0" w:space="0" w:color="auto"/>
                    <w:left w:val="none" w:sz="0" w:space="0" w:color="auto"/>
                    <w:bottom w:val="none" w:sz="0" w:space="0" w:color="auto"/>
                    <w:right w:val="none" w:sz="0" w:space="0" w:color="auto"/>
                  </w:divBdr>
                  <w:divsChild>
                    <w:div w:id="1741127085">
                      <w:marLeft w:val="0"/>
                      <w:marRight w:val="0"/>
                      <w:marTop w:val="0"/>
                      <w:marBottom w:val="0"/>
                      <w:divBdr>
                        <w:top w:val="none" w:sz="0" w:space="0" w:color="auto"/>
                        <w:left w:val="none" w:sz="0" w:space="0" w:color="auto"/>
                        <w:bottom w:val="none" w:sz="0" w:space="0" w:color="auto"/>
                        <w:right w:val="none" w:sz="0" w:space="0" w:color="auto"/>
                      </w:divBdr>
                    </w:div>
                  </w:divsChild>
                </w:div>
                <w:div w:id="1632592578">
                  <w:marLeft w:val="0"/>
                  <w:marRight w:val="0"/>
                  <w:marTop w:val="0"/>
                  <w:marBottom w:val="0"/>
                  <w:divBdr>
                    <w:top w:val="none" w:sz="0" w:space="0" w:color="auto"/>
                    <w:left w:val="none" w:sz="0" w:space="0" w:color="auto"/>
                    <w:bottom w:val="none" w:sz="0" w:space="0" w:color="auto"/>
                    <w:right w:val="none" w:sz="0" w:space="0" w:color="auto"/>
                  </w:divBdr>
                  <w:divsChild>
                    <w:div w:id="2116366849">
                      <w:marLeft w:val="0"/>
                      <w:marRight w:val="0"/>
                      <w:marTop w:val="0"/>
                      <w:marBottom w:val="0"/>
                      <w:divBdr>
                        <w:top w:val="none" w:sz="0" w:space="0" w:color="auto"/>
                        <w:left w:val="none" w:sz="0" w:space="0" w:color="auto"/>
                        <w:bottom w:val="none" w:sz="0" w:space="0" w:color="auto"/>
                        <w:right w:val="none" w:sz="0" w:space="0" w:color="auto"/>
                      </w:divBdr>
                    </w:div>
                  </w:divsChild>
                </w:div>
                <w:div w:id="1319649291">
                  <w:marLeft w:val="0"/>
                  <w:marRight w:val="0"/>
                  <w:marTop w:val="0"/>
                  <w:marBottom w:val="0"/>
                  <w:divBdr>
                    <w:top w:val="none" w:sz="0" w:space="0" w:color="auto"/>
                    <w:left w:val="none" w:sz="0" w:space="0" w:color="auto"/>
                    <w:bottom w:val="none" w:sz="0" w:space="0" w:color="auto"/>
                    <w:right w:val="none" w:sz="0" w:space="0" w:color="auto"/>
                  </w:divBdr>
                  <w:divsChild>
                    <w:div w:id="1150365418">
                      <w:marLeft w:val="0"/>
                      <w:marRight w:val="0"/>
                      <w:marTop w:val="0"/>
                      <w:marBottom w:val="0"/>
                      <w:divBdr>
                        <w:top w:val="none" w:sz="0" w:space="0" w:color="auto"/>
                        <w:left w:val="none" w:sz="0" w:space="0" w:color="auto"/>
                        <w:bottom w:val="none" w:sz="0" w:space="0" w:color="auto"/>
                        <w:right w:val="none" w:sz="0" w:space="0" w:color="auto"/>
                      </w:divBdr>
                    </w:div>
                  </w:divsChild>
                </w:div>
                <w:div w:id="20977972">
                  <w:marLeft w:val="0"/>
                  <w:marRight w:val="0"/>
                  <w:marTop w:val="0"/>
                  <w:marBottom w:val="0"/>
                  <w:divBdr>
                    <w:top w:val="none" w:sz="0" w:space="0" w:color="auto"/>
                    <w:left w:val="none" w:sz="0" w:space="0" w:color="auto"/>
                    <w:bottom w:val="none" w:sz="0" w:space="0" w:color="auto"/>
                    <w:right w:val="none" w:sz="0" w:space="0" w:color="auto"/>
                  </w:divBdr>
                  <w:divsChild>
                    <w:div w:id="84302858">
                      <w:marLeft w:val="0"/>
                      <w:marRight w:val="0"/>
                      <w:marTop w:val="0"/>
                      <w:marBottom w:val="0"/>
                      <w:divBdr>
                        <w:top w:val="none" w:sz="0" w:space="0" w:color="auto"/>
                        <w:left w:val="none" w:sz="0" w:space="0" w:color="auto"/>
                        <w:bottom w:val="none" w:sz="0" w:space="0" w:color="auto"/>
                        <w:right w:val="none" w:sz="0" w:space="0" w:color="auto"/>
                      </w:divBdr>
                    </w:div>
                  </w:divsChild>
                </w:div>
                <w:div w:id="2079084723">
                  <w:marLeft w:val="0"/>
                  <w:marRight w:val="0"/>
                  <w:marTop w:val="0"/>
                  <w:marBottom w:val="0"/>
                  <w:divBdr>
                    <w:top w:val="none" w:sz="0" w:space="0" w:color="auto"/>
                    <w:left w:val="none" w:sz="0" w:space="0" w:color="auto"/>
                    <w:bottom w:val="none" w:sz="0" w:space="0" w:color="auto"/>
                    <w:right w:val="none" w:sz="0" w:space="0" w:color="auto"/>
                  </w:divBdr>
                  <w:divsChild>
                    <w:div w:id="1758090442">
                      <w:marLeft w:val="0"/>
                      <w:marRight w:val="0"/>
                      <w:marTop w:val="0"/>
                      <w:marBottom w:val="0"/>
                      <w:divBdr>
                        <w:top w:val="none" w:sz="0" w:space="0" w:color="auto"/>
                        <w:left w:val="none" w:sz="0" w:space="0" w:color="auto"/>
                        <w:bottom w:val="none" w:sz="0" w:space="0" w:color="auto"/>
                        <w:right w:val="none" w:sz="0" w:space="0" w:color="auto"/>
                      </w:divBdr>
                    </w:div>
                  </w:divsChild>
                </w:div>
                <w:div w:id="1825967650">
                  <w:marLeft w:val="0"/>
                  <w:marRight w:val="0"/>
                  <w:marTop w:val="0"/>
                  <w:marBottom w:val="0"/>
                  <w:divBdr>
                    <w:top w:val="none" w:sz="0" w:space="0" w:color="auto"/>
                    <w:left w:val="none" w:sz="0" w:space="0" w:color="auto"/>
                    <w:bottom w:val="none" w:sz="0" w:space="0" w:color="auto"/>
                    <w:right w:val="none" w:sz="0" w:space="0" w:color="auto"/>
                  </w:divBdr>
                  <w:divsChild>
                    <w:div w:id="2106994894">
                      <w:marLeft w:val="0"/>
                      <w:marRight w:val="0"/>
                      <w:marTop w:val="0"/>
                      <w:marBottom w:val="0"/>
                      <w:divBdr>
                        <w:top w:val="none" w:sz="0" w:space="0" w:color="auto"/>
                        <w:left w:val="none" w:sz="0" w:space="0" w:color="auto"/>
                        <w:bottom w:val="none" w:sz="0" w:space="0" w:color="auto"/>
                        <w:right w:val="none" w:sz="0" w:space="0" w:color="auto"/>
                      </w:divBdr>
                    </w:div>
                  </w:divsChild>
                </w:div>
                <w:div w:id="1774089767">
                  <w:marLeft w:val="0"/>
                  <w:marRight w:val="0"/>
                  <w:marTop w:val="0"/>
                  <w:marBottom w:val="0"/>
                  <w:divBdr>
                    <w:top w:val="none" w:sz="0" w:space="0" w:color="auto"/>
                    <w:left w:val="none" w:sz="0" w:space="0" w:color="auto"/>
                    <w:bottom w:val="none" w:sz="0" w:space="0" w:color="auto"/>
                    <w:right w:val="none" w:sz="0" w:space="0" w:color="auto"/>
                  </w:divBdr>
                  <w:divsChild>
                    <w:div w:id="1106922731">
                      <w:marLeft w:val="0"/>
                      <w:marRight w:val="0"/>
                      <w:marTop w:val="0"/>
                      <w:marBottom w:val="0"/>
                      <w:divBdr>
                        <w:top w:val="none" w:sz="0" w:space="0" w:color="auto"/>
                        <w:left w:val="none" w:sz="0" w:space="0" w:color="auto"/>
                        <w:bottom w:val="none" w:sz="0" w:space="0" w:color="auto"/>
                        <w:right w:val="none" w:sz="0" w:space="0" w:color="auto"/>
                      </w:divBdr>
                    </w:div>
                  </w:divsChild>
                </w:div>
                <w:div w:id="1488473843">
                  <w:marLeft w:val="0"/>
                  <w:marRight w:val="0"/>
                  <w:marTop w:val="0"/>
                  <w:marBottom w:val="0"/>
                  <w:divBdr>
                    <w:top w:val="none" w:sz="0" w:space="0" w:color="auto"/>
                    <w:left w:val="none" w:sz="0" w:space="0" w:color="auto"/>
                    <w:bottom w:val="none" w:sz="0" w:space="0" w:color="auto"/>
                    <w:right w:val="none" w:sz="0" w:space="0" w:color="auto"/>
                  </w:divBdr>
                  <w:divsChild>
                    <w:div w:id="1914271681">
                      <w:marLeft w:val="0"/>
                      <w:marRight w:val="0"/>
                      <w:marTop w:val="0"/>
                      <w:marBottom w:val="0"/>
                      <w:divBdr>
                        <w:top w:val="none" w:sz="0" w:space="0" w:color="auto"/>
                        <w:left w:val="none" w:sz="0" w:space="0" w:color="auto"/>
                        <w:bottom w:val="none" w:sz="0" w:space="0" w:color="auto"/>
                        <w:right w:val="none" w:sz="0" w:space="0" w:color="auto"/>
                      </w:divBdr>
                    </w:div>
                  </w:divsChild>
                </w:div>
                <w:div w:id="1010528210">
                  <w:marLeft w:val="0"/>
                  <w:marRight w:val="0"/>
                  <w:marTop w:val="0"/>
                  <w:marBottom w:val="0"/>
                  <w:divBdr>
                    <w:top w:val="none" w:sz="0" w:space="0" w:color="auto"/>
                    <w:left w:val="none" w:sz="0" w:space="0" w:color="auto"/>
                    <w:bottom w:val="none" w:sz="0" w:space="0" w:color="auto"/>
                    <w:right w:val="none" w:sz="0" w:space="0" w:color="auto"/>
                  </w:divBdr>
                  <w:divsChild>
                    <w:div w:id="1447965865">
                      <w:marLeft w:val="0"/>
                      <w:marRight w:val="0"/>
                      <w:marTop w:val="0"/>
                      <w:marBottom w:val="0"/>
                      <w:divBdr>
                        <w:top w:val="none" w:sz="0" w:space="0" w:color="auto"/>
                        <w:left w:val="none" w:sz="0" w:space="0" w:color="auto"/>
                        <w:bottom w:val="none" w:sz="0" w:space="0" w:color="auto"/>
                        <w:right w:val="none" w:sz="0" w:space="0" w:color="auto"/>
                      </w:divBdr>
                    </w:div>
                  </w:divsChild>
                </w:div>
                <w:div w:id="388458430">
                  <w:marLeft w:val="0"/>
                  <w:marRight w:val="0"/>
                  <w:marTop w:val="0"/>
                  <w:marBottom w:val="0"/>
                  <w:divBdr>
                    <w:top w:val="none" w:sz="0" w:space="0" w:color="auto"/>
                    <w:left w:val="none" w:sz="0" w:space="0" w:color="auto"/>
                    <w:bottom w:val="none" w:sz="0" w:space="0" w:color="auto"/>
                    <w:right w:val="none" w:sz="0" w:space="0" w:color="auto"/>
                  </w:divBdr>
                  <w:divsChild>
                    <w:div w:id="1719237718">
                      <w:marLeft w:val="0"/>
                      <w:marRight w:val="0"/>
                      <w:marTop w:val="0"/>
                      <w:marBottom w:val="0"/>
                      <w:divBdr>
                        <w:top w:val="none" w:sz="0" w:space="0" w:color="auto"/>
                        <w:left w:val="none" w:sz="0" w:space="0" w:color="auto"/>
                        <w:bottom w:val="none" w:sz="0" w:space="0" w:color="auto"/>
                        <w:right w:val="none" w:sz="0" w:space="0" w:color="auto"/>
                      </w:divBdr>
                    </w:div>
                  </w:divsChild>
                </w:div>
                <w:div w:id="297416812">
                  <w:marLeft w:val="0"/>
                  <w:marRight w:val="0"/>
                  <w:marTop w:val="0"/>
                  <w:marBottom w:val="0"/>
                  <w:divBdr>
                    <w:top w:val="none" w:sz="0" w:space="0" w:color="auto"/>
                    <w:left w:val="none" w:sz="0" w:space="0" w:color="auto"/>
                    <w:bottom w:val="none" w:sz="0" w:space="0" w:color="auto"/>
                    <w:right w:val="none" w:sz="0" w:space="0" w:color="auto"/>
                  </w:divBdr>
                  <w:divsChild>
                    <w:div w:id="379287017">
                      <w:marLeft w:val="0"/>
                      <w:marRight w:val="0"/>
                      <w:marTop w:val="0"/>
                      <w:marBottom w:val="0"/>
                      <w:divBdr>
                        <w:top w:val="none" w:sz="0" w:space="0" w:color="auto"/>
                        <w:left w:val="none" w:sz="0" w:space="0" w:color="auto"/>
                        <w:bottom w:val="none" w:sz="0" w:space="0" w:color="auto"/>
                        <w:right w:val="none" w:sz="0" w:space="0" w:color="auto"/>
                      </w:divBdr>
                    </w:div>
                  </w:divsChild>
                </w:div>
                <w:div w:id="1438986887">
                  <w:marLeft w:val="0"/>
                  <w:marRight w:val="0"/>
                  <w:marTop w:val="0"/>
                  <w:marBottom w:val="0"/>
                  <w:divBdr>
                    <w:top w:val="none" w:sz="0" w:space="0" w:color="auto"/>
                    <w:left w:val="none" w:sz="0" w:space="0" w:color="auto"/>
                    <w:bottom w:val="none" w:sz="0" w:space="0" w:color="auto"/>
                    <w:right w:val="none" w:sz="0" w:space="0" w:color="auto"/>
                  </w:divBdr>
                  <w:divsChild>
                    <w:div w:id="588850948">
                      <w:marLeft w:val="0"/>
                      <w:marRight w:val="0"/>
                      <w:marTop w:val="0"/>
                      <w:marBottom w:val="0"/>
                      <w:divBdr>
                        <w:top w:val="none" w:sz="0" w:space="0" w:color="auto"/>
                        <w:left w:val="none" w:sz="0" w:space="0" w:color="auto"/>
                        <w:bottom w:val="none" w:sz="0" w:space="0" w:color="auto"/>
                        <w:right w:val="none" w:sz="0" w:space="0" w:color="auto"/>
                      </w:divBdr>
                    </w:div>
                  </w:divsChild>
                </w:div>
                <w:div w:id="239947292">
                  <w:marLeft w:val="0"/>
                  <w:marRight w:val="0"/>
                  <w:marTop w:val="0"/>
                  <w:marBottom w:val="0"/>
                  <w:divBdr>
                    <w:top w:val="none" w:sz="0" w:space="0" w:color="auto"/>
                    <w:left w:val="none" w:sz="0" w:space="0" w:color="auto"/>
                    <w:bottom w:val="none" w:sz="0" w:space="0" w:color="auto"/>
                    <w:right w:val="none" w:sz="0" w:space="0" w:color="auto"/>
                  </w:divBdr>
                  <w:divsChild>
                    <w:div w:id="1806464025">
                      <w:marLeft w:val="0"/>
                      <w:marRight w:val="0"/>
                      <w:marTop w:val="0"/>
                      <w:marBottom w:val="0"/>
                      <w:divBdr>
                        <w:top w:val="none" w:sz="0" w:space="0" w:color="auto"/>
                        <w:left w:val="none" w:sz="0" w:space="0" w:color="auto"/>
                        <w:bottom w:val="none" w:sz="0" w:space="0" w:color="auto"/>
                        <w:right w:val="none" w:sz="0" w:space="0" w:color="auto"/>
                      </w:divBdr>
                    </w:div>
                  </w:divsChild>
                </w:div>
                <w:div w:id="1618177962">
                  <w:marLeft w:val="0"/>
                  <w:marRight w:val="0"/>
                  <w:marTop w:val="0"/>
                  <w:marBottom w:val="0"/>
                  <w:divBdr>
                    <w:top w:val="none" w:sz="0" w:space="0" w:color="auto"/>
                    <w:left w:val="none" w:sz="0" w:space="0" w:color="auto"/>
                    <w:bottom w:val="none" w:sz="0" w:space="0" w:color="auto"/>
                    <w:right w:val="none" w:sz="0" w:space="0" w:color="auto"/>
                  </w:divBdr>
                  <w:divsChild>
                    <w:div w:id="661589302">
                      <w:marLeft w:val="0"/>
                      <w:marRight w:val="0"/>
                      <w:marTop w:val="0"/>
                      <w:marBottom w:val="0"/>
                      <w:divBdr>
                        <w:top w:val="none" w:sz="0" w:space="0" w:color="auto"/>
                        <w:left w:val="none" w:sz="0" w:space="0" w:color="auto"/>
                        <w:bottom w:val="none" w:sz="0" w:space="0" w:color="auto"/>
                        <w:right w:val="none" w:sz="0" w:space="0" w:color="auto"/>
                      </w:divBdr>
                    </w:div>
                  </w:divsChild>
                </w:div>
                <w:div w:id="890312438">
                  <w:marLeft w:val="0"/>
                  <w:marRight w:val="0"/>
                  <w:marTop w:val="0"/>
                  <w:marBottom w:val="0"/>
                  <w:divBdr>
                    <w:top w:val="none" w:sz="0" w:space="0" w:color="auto"/>
                    <w:left w:val="none" w:sz="0" w:space="0" w:color="auto"/>
                    <w:bottom w:val="none" w:sz="0" w:space="0" w:color="auto"/>
                    <w:right w:val="none" w:sz="0" w:space="0" w:color="auto"/>
                  </w:divBdr>
                  <w:divsChild>
                    <w:div w:id="1895578963">
                      <w:marLeft w:val="0"/>
                      <w:marRight w:val="0"/>
                      <w:marTop w:val="0"/>
                      <w:marBottom w:val="0"/>
                      <w:divBdr>
                        <w:top w:val="none" w:sz="0" w:space="0" w:color="auto"/>
                        <w:left w:val="none" w:sz="0" w:space="0" w:color="auto"/>
                        <w:bottom w:val="none" w:sz="0" w:space="0" w:color="auto"/>
                        <w:right w:val="none" w:sz="0" w:space="0" w:color="auto"/>
                      </w:divBdr>
                    </w:div>
                  </w:divsChild>
                </w:div>
                <w:div w:id="1742948609">
                  <w:marLeft w:val="0"/>
                  <w:marRight w:val="0"/>
                  <w:marTop w:val="0"/>
                  <w:marBottom w:val="0"/>
                  <w:divBdr>
                    <w:top w:val="none" w:sz="0" w:space="0" w:color="auto"/>
                    <w:left w:val="none" w:sz="0" w:space="0" w:color="auto"/>
                    <w:bottom w:val="none" w:sz="0" w:space="0" w:color="auto"/>
                    <w:right w:val="none" w:sz="0" w:space="0" w:color="auto"/>
                  </w:divBdr>
                  <w:divsChild>
                    <w:div w:id="1706909482">
                      <w:marLeft w:val="0"/>
                      <w:marRight w:val="0"/>
                      <w:marTop w:val="0"/>
                      <w:marBottom w:val="0"/>
                      <w:divBdr>
                        <w:top w:val="none" w:sz="0" w:space="0" w:color="auto"/>
                        <w:left w:val="none" w:sz="0" w:space="0" w:color="auto"/>
                        <w:bottom w:val="none" w:sz="0" w:space="0" w:color="auto"/>
                        <w:right w:val="none" w:sz="0" w:space="0" w:color="auto"/>
                      </w:divBdr>
                    </w:div>
                  </w:divsChild>
                </w:div>
                <w:div w:id="1455248773">
                  <w:marLeft w:val="0"/>
                  <w:marRight w:val="0"/>
                  <w:marTop w:val="0"/>
                  <w:marBottom w:val="0"/>
                  <w:divBdr>
                    <w:top w:val="none" w:sz="0" w:space="0" w:color="auto"/>
                    <w:left w:val="none" w:sz="0" w:space="0" w:color="auto"/>
                    <w:bottom w:val="none" w:sz="0" w:space="0" w:color="auto"/>
                    <w:right w:val="none" w:sz="0" w:space="0" w:color="auto"/>
                  </w:divBdr>
                  <w:divsChild>
                    <w:div w:id="1222330772">
                      <w:marLeft w:val="0"/>
                      <w:marRight w:val="0"/>
                      <w:marTop w:val="0"/>
                      <w:marBottom w:val="0"/>
                      <w:divBdr>
                        <w:top w:val="none" w:sz="0" w:space="0" w:color="auto"/>
                        <w:left w:val="none" w:sz="0" w:space="0" w:color="auto"/>
                        <w:bottom w:val="none" w:sz="0" w:space="0" w:color="auto"/>
                        <w:right w:val="none" w:sz="0" w:space="0" w:color="auto"/>
                      </w:divBdr>
                    </w:div>
                  </w:divsChild>
                </w:div>
                <w:div w:id="850994542">
                  <w:marLeft w:val="0"/>
                  <w:marRight w:val="0"/>
                  <w:marTop w:val="0"/>
                  <w:marBottom w:val="0"/>
                  <w:divBdr>
                    <w:top w:val="none" w:sz="0" w:space="0" w:color="auto"/>
                    <w:left w:val="none" w:sz="0" w:space="0" w:color="auto"/>
                    <w:bottom w:val="none" w:sz="0" w:space="0" w:color="auto"/>
                    <w:right w:val="none" w:sz="0" w:space="0" w:color="auto"/>
                  </w:divBdr>
                  <w:divsChild>
                    <w:div w:id="1822190064">
                      <w:marLeft w:val="0"/>
                      <w:marRight w:val="0"/>
                      <w:marTop w:val="0"/>
                      <w:marBottom w:val="0"/>
                      <w:divBdr>
                        <w:top w:val="none" w:sz="0" w:space="0" w:color="auto"/>
                        <w:left w:val="none" w:sz="0" w:space="0" w:color="auto"/>
                        <w:bottom w:val="none" w:sz="0" w:space="0" w:color="auto"/>
                        <w:right w:val="none" w:sz="0" w:space="0" w:color="auto"/>
                      </w:divBdr>
                    </w:div>
                  </w:divsChild>
                </w:div>
                <w:div w:id="1103066084">
                  <w:marLeft w:val="0"/>
                  <w:marRight w:val="0"/>
                  <w:marTop w:val="0"/>
                  <w:marBottom w:val="0"/>
                  <w:divBdr>
                    <w:top w:val="none" w:sz="0" w:space="0" w:color="auto"/>
                    <w:left w:val="none" w:sz="0" w:space="0" w:color="auto"/>
                    <w:bottom w:val="none" w:sz="0" w:space="0" w:color="auto"/>
                    <w:right w:val="none" w:sz="0" w:space="0" w:color="auto"/>
                  </w:divBdr>
                  <w:divsChild>
                    <w:div w:id="199441544">
                      <w:marLeft w:val="0"/>
                      <w:marRight w:val="0"/>
                      <w:marTop w:val="0"/>
                      <w:marBottom w:val="0"/>
                      <w:divBdr>
                        <w:top w:val="none" w:sz="0" w:space="0" w:color="auto"/>
                        <w:left w:val="none" w:sz="0" w:space="0" w:color="auto"/>
                        <w:bottom w:val="none" w:sz="0" w:space="0" w:color="auto"/>
                        <w:right w:val="none" w:sz="0" w:space="0" w:color="auto"/>
                      </w:divBdr>
                    </w:div>
                  </w:divsChild>
                </w:div>
                <w:div w:id="566653401">
                  <w:marLeft w:val="0"/>
                  <w:marRight w:val="0"/>
                  <w:marTop w:val="0"/>
                  <w:marBottom w:val="0"/>
                  <w:divBdr>
                    <w:top w:val="none" w:sz="0" w:space="0" w:color="auto"/>
                    <w:left w:val="none" w:sz="0" w:space="0" w:color="auto"/>
                    <w:bottom w:val="none" w:sz="0" w:space="0" w:color="auto"/>
                    <w:right w:val="none" w:sz="0" w:space="0" w:color="auto"/>
                  </w:divBdr>
                  <w:divsChild>
                    <w:div w:id="275717580">
                      <w:marLeft w:val="0"/>
                      <w:marRight w:val="0"/>
                      <w:marTop w:val="0"/>
                      <w:marBottom w:val="0"/>
                      <w:divBdr>
                        <w:top w:val="none" w:sz="0" w:space="0" w:color="auto"/>
                        <w:left w:val="none" w:sz="0" w:space="0" w:color="auto"/>
                        <w:bottom w:val="none" w:sz="0" w:space="0" w:color="auto"/>
                        <w:right w:val="none" w:sz="0" w:space="0" w:color="auto"/>
                      </w:divBdr>
                    </w:div>
                  </w:divsChild>
                </w:div>
                <w:div w:id="951009881">
                  <w:marLeft w:val="0"/>
                  <w:marRight w:val="0"/>
                  <w:marTop w:val="0"/>
                  <w:marBottom w:val="0"/>
                  <w:divBdr>
                    <w:top w:val="none" w:sz="0" w:space="0" w:color="auto"/>
                    <w:left w:val="none" w:sz="0" w:space="0" w:color="auto"/>
                    <w:bottom w:val="none" w:sz="0" w:space="0" w:color="auto"/>
                    <w:right w:val="none" w:sz="0" w:space="0" w:color="auto"/>
                  </w:divBdr>
                  <w:divsChild>
                    <w:div w:id="684671369">
                      <w:marLeft w:val="0"/>
                      <w:marRight w:val="0"/>
                      <w:marTop w:val="0"/>
                      <w:marBottom w:val="0"/>
                      <w:divBdr>
                        <w:top w:val="none" w:sz="0" w:space="0" w:color="auto"/>
                        <w:left w:val="none" w:sz="0" w:space="0" w:color="auto"/>
                        <w:bottom w:val="none" w:sz="0" w:space="0" w:color="auto"/>
                        <w:right w:val="none" w:sz="0" w:space="0" w:color="auto"/>
                      </w:divBdr>
                    </w:div>
                  </w:divsChild>
                </w:div>
                <w:div w:id="625114902">
                  <w:marLeft w:val="0"/>
                  <w:marRight w:val="0"/>
                  <w:marTop w:val="0"/>
                  <w:marBottom w:val="0"/>
                  <w:divBdr>
                    <w:top w:val="none" w:sz="0" w:space="0" w:color="auto"/>
                    <w:left w:val="none" w:sz="0" w:space="0" w:color="auto"/>
                    <w:bottom w:val="none" w:sz="0" w:space="0" w:color="auto"/>
                    <w:right w:val="none" w:sz="0" w:space="0" w:color="auto"/>
                  </w:divBdr>
                  <w:divsChild>
                    <w:div w:id="1578831380">
                      <w:marLeft w:val="0"/>
                      <w:marRight w:val="0"/>
                      <w:marTop w:val="0"/>
                      <w:marBottom w:val="0"/>
                      <w:divBdr>
                        <w:top w:val="none" w:sz="0" w:space="0" w:color="auto"/>
                        <w:left w:val="none" w:sz="0" w:space="0" w:color="auto"/>
                        <w:bottom w:val="none" w:sz="0" w:space="0" w:color="auto"/>
                        <w:right w:val="none" w:sz="0" w:space="0" w:color="auto"/>
                      </w:divBdr>
                    </w:div>
                  </w:divsChild>
                </w:div>
                <w:div w:id="599069383">
                  <w:marLeft w:val="0"/>
                  <w:marRight w:val="0"/>
                  <w:marTop w:val="0"/>
                  <w:marBottom w:val="0"/>
                  <w:divBdr>
                    <w:top w:val="none" w:sz="0" w:space="0" w:color="auto"/>
                    <w:left w:val="none" w:sz="0" w:space="0" w:color="auto"/>
                    <w:bottom w:val="none" w:sz="0" w:space="0" w:color="auto"/>
                    <w:right w:val="none" w:sz="0" w:space="0" w:color="auto"/>
                  </w:divBdr>
                  <w:divsChild>
                    <w:div w:id="395707730">
                      <w:marLeft w:val="0"/>
                      <w:marRight w:val="0"/>
                      <w:marTop w:val="0"/>
                      <w:marBottom w:val="0"/>
                      <w:divBdr>
                        <w:top w:val="none" w:sz="0" w:space="0" w:color="auto"/>
                        <w:left w:val="none" w:sz="0" w:space="0" w:color="auto"/>
                        <w:bottom w:val="none" w:sz="0" w:space="0" w:color="auto"/>
                        <w:right w:val="none" w:sz="0" w:space="0" w:color="auto"/>
                      </w:divBdr>
                    </w:div>
                  </w:divsChild>
                </w:div>
                <w:div w:id="673997527">
                  <w:marLeft w:val="0"/>
                  <w:marRight w:val="0"/>
                  <w:marTop w:val="0"/>
                  <w:marBottom w:val="0"/>
                  <w:divBdr>
                    <w:top w:val="none" w:sz="0" w:space="0" w:color="auto"/>
                    <w:left w:val="none" w:sz="0" w:space="0" w:color="auto"/>
                    <w:bottom w:val="none" w:sz="0" w:space="0" w:color="auto"/>
                    <w:right w:val="none" w:sz="0" w:space="0" w:color="auto"/>
                  </w:divBdr>
                  <w:divsChild>
                    <w:div w:id="1889340705">
                      <w:marLeft w:val="0"/>
                      <w:marRight w:val="0"/>
                      <w:marTop w:val="0"/>
                      <w:marBottom w:val="0"/>
                      <w:divBdr>
                        <w:top w:val="none" w:sz="0" w:space="0" w:color="auto"/>
                        <w:left w:val="none" w:sz="0" w:space="0" w:color="auto"/>
                        <w:bottom w:val="none" w:sz="0" w:space="0" w:color="auto"/>
                        <w:right w:val="none" w:sz="0" w:space="0" w:color="auto"/>
                      </w:divBdr>
                    </w:div>
                  </w:divsChild>
                </w:div>
                <w:div w:id="392772785">
                  <w:marLeft w:val="0"/>
                  <w:marRight w:val="0"/>
                  <w:marTop w:val="0"/>
                  <w:marBottom w:val="0"/>
                  <w:divBdr>
                    <w:top w:val="none" w:sz="0" w:space="0" w:color="auto"/>
                    <w:left w:val="none" w:sz="0" w:space="0" w:color="auto"/>
                    <w:bottom w:val="none" w:sz="0" w:space="0" w:color="auto"/>
                    <w:right w:val="none" w:sz="0" w:space="0" w:color="auto"/>
                  </w:divBdr>
                  <w:divsChild>
                    <w:div w:id="1691108147">
                      <w:marLeft w:val="0"/>
                      <w:marRight w:val="0"/>
                      <w:marTop w:val="0"/>
                      <w:marBottom w:val="0"/>
                      <w:divBdr>
                        <w:top w:val="none" w:sz="0" w:space="0" w:color="auto"/>
                        <w:left w:val="none" w:sz="0" w:space="0" w:color="auto"/>
                        <w:bottom w:val="none" w:sz="0" w:space="0" w:color="auto"/>
                        <w:right w:val="none" w:sz="0" w:space="0" w:color="auto"/>
                      </w:divBdr>
                    </w:div>
                  </w:divsChild>
                </w:div>
                <w:div w:id="399912046">
                  <w:marLeft w:val="0"/>
                  <w:marRight w:val="0"/>
                  <w:marTop w:val="0"/>
                  <w:marBottom w:val="0"/>
                  <w:divBdr>
                    <w:top w:val="none" w:sz="0" w:space="0" w:color="auto"/>
                    <w:left w:val="none" w:sz="0" w:space="0" w:color="auto"/>
                    <w:bottom w:val="none" w:sz="0" w:space="0" w:color="auto"/>
                    <w:right w:val="none" w:sz="0" w:space="0" w:color="auto"/>
                  </w:divBdr>
                  <w:divsChild>
                    <w:div w:id="1836913956">
                      <w:marLeft w:val="0"/>
                      <w:marRight w:val="0"/>
                      <w:marTop w:val="0"/>
                      <w:marBottom w:val="0"/>
                      <w:divBdr>
                        <w:top w:val="none" w:sz="0" w:space="0" w:color="auto"/>
                        <w:left w:val="none" w:sz="0" w:space="0" w:color="auto"/>
                        <w:bottom w:val="none" w:sz="0" w:space="0" w:color="auto"/>
                        <w:right w:val="none" w:sz="0" w:space="0" w:color="auto"/>
                      </w:divBdr>
                    </w:div>
                  </w:divsChild>
                </w:div>
                <w:div w:id="1668628460">
                  <w:marLeft w:val="0"/>
                  <w:marRight w:val="0"/>
                  <w:marTop w:val="0"/>
                  <w:marBottom w:val="0"/>
                  <w:divBdr>
                    <w:top w:val="none" w:sz="0" w:space="0" w:color="auto"/>
                    <w:left w:val="none" w:sz="0" w:space="0" w:color="auto"/>
                    <w:bottom w:val="none" w:sz="0" w:space="0" w:color="auto"/>
                    <w:right w:val="none" w:sz="0" w:space="0" w:color="auto"/>
                  </w:divBdr>
                  <w:divsChild>
                    <w:div w:id="388041778">
                      <w:marLeft w:val="0"/>
                      <w:marRight w:val="0"/>
                      <w:marTop w:val="0"/>
                      <w:marBottom w:val="0"/>
                      <w:divBdr>
                        <w:top w:val="none" w:sz="0" w:space="0" w:color="auto"/>
                        <w:left w:val="none" w:sz="0" w:space="0" w:color="auto"/>
                        <w:bottom w:val="none" w:sz="0" w:space="0" w:color="auto"/>
                        <w:right w:val="none" w:sz="0" w:space="0" w:color="auto"/>
                      </w:divBdr>
                    </w:div>
                  </w:divsChild>
                </w:div>
                <w:div w:id="2069184218">
                  <w:marLeft w:val="0"/>
                  <w:marRight w:val="0"/>
                  <w:marTop w:val="0"/>
                  <w:marBottom w:val="0"/>
                  <w:divBdr>
                    <w:top w:val="none" w:sz="0" w:space="0" w:color="auto"/>
                    <w:left w:val="none" w:sz="0" w:space="0" w:color="auto"/>
                    <w:bottom w:val="none" w:sz="0" w:space="0" w:color="auto"/>
                    <w:right w:val="none" w:sz="0" w:space="0" w:color="auto"/>
                  </w:divBdr>
                  <w:divsChild>
                    <w:div w:id="1415278636">
                      <w:marLeft w:val="0"/>
                      <w:marRight w:val="0"/>
                      <w:marTop w:val="0"/>
                      <w:marBottom w:val="0"/>
                      <w:divBdr>
                        <w:top w:val="none" w:sz="0" w:space="0" w:color="auto"/>
                        <w:left w:val="none" w:sz="0" w:space="0" w:color="auto"/>
                        <w:bottom w:val="none" w:sz="0" w:space="0" w:color="auto"/>
                        <w:right w:val="none" w:sz="0" w:space="0" w:color="auto"/>
                      </w:divBdr>
                    </w:div>
                  </w:divsChild>
                </w:div>
                <w:div w:id="1921789639">
                  <w:marLeft w:val="0"/>
                  <w:marRight w:val="0"/>
                  <w:marTop w:val="0"/>
                  <w:marBottom w:val="0"/>
                  <w:divBdr>
                    <w:top w:val="none" w:sz="0" w:space="0" w:color="auto"/>
                    <w:left w:val="none" w:sz="0" w:space="0" w:color="auto"/>
                    <w:bottom w:val="none" w:sz="0" w:space="0" w:color="auto"/>
                    <w:right w:val="none" w:sz="0" w:space="0" w:color="auto"/>
                  </w:divBdr>
                  <w:divsChild>
                    <w:div w:id="1540626393">
                      <w:marLeft w:val="0"/>
                      <w:marRight w:val="0"/>
                      <w:marTop w:val="0"/>
                      <w:marBottom w:val="0"/>
                      <w:divBdr>
                        <w:top w:val="none" w:sz="0" w:space="0" w:color="auto"/>
                        <w:left w:val="none" w:sz="0" w:space="0" w:color="auto"/>
                        <w:bottom w:val="none" w:sz="0" w:space="0" w:color="auto"/>
                        <w:right w:val="none" w:sz="0" w:space="0" w:color="auto"/>
                      </w:divBdr>
                    </w:div>
                  </w:divsChild>
                </w:div>
                <w:div w:id="119108853">
                  <w:marLeft w:val="0"/>
                  <w:marRight w:val="0"/>
                  <w:marTop w:val="0"/>
                  <w:marBottom w:val="0"/>
                  <w:divBdr>
                    <w:top w:val="none" w:sz="0" w:space="0" w:color="auto"/>
                    <w:left w:val="none" w:sz="0" w:space="0" w:color="auto"/>
                    <w:bottom w:val="none" w:sz="0" w:space="0" w:color="auto"/>
                    <w:right w:val="none" w:sz="0" w:space="0" w:color="auto"/>
                  </w:divBdr>
                  <w:divsChild>
                    <w:div w:id="289434418">
                      <w:marLeft w:val="0"/>
                      <w:marRight w:val="0"/>
                      <w:marTop w:val="0"/>
                      <w:marBottom w:val="0"/>
                      <w:divBdr>
                        <w:top w:val="none" w:sz="0" w:space="0" w:color="auto"/>
                        <w:left w:val="none" w:sz="0" w:space="0" w:color="auto"/>
                        <w:bottom w:val="none" w:sz="0" w:space="0" w:color="auto"/>
                        <w:right w:val="none" w:sz="0" w:space="0" w:color="auto"/>
                      </w:divBdr>
                    </w:div>
                  </w:divsChild>
                </w:div>
                <w:div w:id="262960449">
                  <w:marLeft w:val="0"/>
                  <w:marRight w:val="0"/>
                  <w:marTop w:val="0"/>
                  <w:marBottom w:val="0"/>
                  <w:divBdr>
                    <w:top w:val="none" w:sz="0" w:space="0" w:color="auto"/>
                    <w:left w:val="none" w:sz="0" w:space="0" w:color="auto"/>
                    <w:bottom w:val="none" w:sz="0" w:space="0" w:color="auto"/>
                    <w:right w:val="none" w:sz="0" w:space="0" w:color="auto"/>
                  </w:divBdr>
                  <w:divsChild>
                    <w:div w:id="2050758564">
                      <w:marLeft w:val="0"/>
                      <w:marRight w:val="0"/>
                      <w:marTop w:val="0"/>
                      <w:marBottom w:val="0"/>
                      <w:divBdr>
                        <w:top w:val="none" w:sz="0" w:space="0" w:color="auto"/>
                        <w:left w:val="none" w:sz="0" w:space="0" w:color="auto"/>
                        <w:bottom w:val="none" w:sz="0" w:space="0" w:color="auto"/>
                        <w:right w:val="none" w:sz="0" w:space="0" w:color="auto"/>
                      </w:divBdr>
                    </w:div>
                  </w:divsChild>
                </w:div>
                <w:div w:id="1953592792">
                  <w:marLeft w:val="0"/>
                  <w:marRight w:val="0"/>
                  <w:marTop w:val="0"/>
                  <w:marBottom w:val="0"/>
                  <w:divBdr>
                    <w:top w:val="none" w:sz="0" w:space="0" w:color="auto"/>
                    <w:left w:val="none" w:sz="0" w:space="0" w:color="auto"/>
                    <w:bottom w:val="none" w:sz="0" w:space="0" w:color="auto"/>
                    <w:right w:val="none" w:sz="0" w:space="0" w:color="auto"/>
                  </w:divBdr>
                  <w:divsChild>
                    <w:div w:id="1521045666">
                      <w:marLeft w:val="0"/>
                      <w:marRight w:val="0"/>
                      <w:marTop w:val="0"/>
                      <w:marBottom w:val="0"/>
                      <w:divBdr>
                        <w:top w:val="none" w:sz="0" w:space="0" w:color="auto"/>
                        <w:left w:val="none" w:sz="0" w:space="0" w:color="auto"/>
                        <w:bottom w:val="none" w:sz="0" w:space="0" w:color="auto"/>
                        <w:right w:val="none" w:sz="0" w:space="0" w:color="auto"/>
                      </w:divBdr>
                    </w:div>
                  </w:divsChild>
                </w:div>
                <w:div w:id="2088961503">
                  <w:marLeft w:val="0"/>
                  <w:marRight w:val="0"/>
                  <w:marTop w:val="0"/>
                  <w:marBottom w:val="0"/>
                  <w:divBdr>
                    <w:top w:val="none" w:sz="0" w:space="0" w:color="auto"/>
                    <w:left w:val="none" w:sz="0" w:space="0" w:color="auto"/>
                    <w:bottom w:val="none" w:sz="0" w:space="0" w:color="auto"/>
                    <w:right w:val="none" w:sz="0" w:space="0" w:color="auto"/>
                  </w:divBdr>
                  <w:divsChild>
                    <w:div w:id="141773953">
                      <w:marLeft w:val="0"/>
                      <w:marRight w:val="0"/>
                      <w:marTop w:val="0"/>
                      <w:marBottom w:val="0"/>
                      <w:divBdr>
                        <w:top w:val="none" w:sz="0" w:space="0" w:color="auto"/>
                        <w:left w:val="none" w:sz="0" w:space="0" w:color="auto"/>
                        <w:bottom w:val="none" w:sz="0" w:space="0" w:color="auto"/>
                        <w:right w:val="none" w:sz="0" w:space="0" w:color="auto"/>
                      </w:divBdr>
                    </w:div>
                  </w:divsChild>
                </w:div>
                <w:div w:id="1770158829">
                  <w:marLeft w:val="0"/>
                  <w:marRight w:val="0"/>
                  <w:marTop w:val="0"/>
                  <w:marBottom w:val="0"/>
                  <w:divBdr>
                    <w:top w:val="none" w:sz="0" w:space="0" w:color="auto"/>
                    <w:left w:val="none" w:sz="0" w:space="0" w:color="auto"/>
                    <w:bottom w:val="none" w:sz="0" w:space="0" w:color="auto"/>
                    <w:right w:val="none" w:sz="0" w:space="0" w:color="auto"/>
                  </w:divBdr>
                  <w:divsChild>
                    <w:div w:id="870265412">
                      <w:marLeft w:val="0"/>
                      <w:marRight w:val="0"/>
                      <w:marTop w:val="0"/>
                      <w:marBottom w:val="0"/>
                      <w:divBdr>
                        <w:top w:val="none" w:sz="0" w:space="0" w:color="auto"/>
                        <w:left w:val="none" w:sz="0" w:space="0" w:color="auto"/>
                        <w:bottom w:val="none" w:sz="0" w:space="0" w:color="auto"/>
                        <w:right w:val="none" w:sz="0" w:space="0" w:color="auto"/>
                      </w:divBdr>
                    </w:div>
                  </w:divsChild>
                </w:div>
                <w:div w:id="297493072">
                  <w:marLeft w:val="0"/>
                  <w:marRight w:val="0"/>
                  <w:marTop w:val="0"/>
                  <w:marBottom w:val="0"/>
                  <w:divBdr>
                    <w:top w:val="none" w:sz="0" w:space="0" w:color="auto"/>
                    <w:left w:val="none" w:sz="0" w:space="0" w:color="auto"/>
                    <w:bottom w:val="none" w:sz="0" w:space="0" w:color="auto"/>
                    <w:right w:val="none" w:sz="0" w:space="0" w:color="auto"/>
                  </w:divBdr>
                  <w:divsChild>
                    <w:div w:id="229968450">
                      <w:marLeft w:val="0"/>
                      <w:marRight w:val="0"/>
                      <w:marTop w:val="0"/>
                      <w:marBottom w:val="0"/>
                      <w:divBdr>
                        <w:top w:val="none" w:sz="0" w:space="0" w:color="auto"/>
                        <w:left w:val="none" w:sz="0" w:space="0" w:color="auto"/>
                        <w:bottom w:val="none" w:sz="0" w:space="0" w:color="auto"/>
                        <w:right w:val="none" w:sz="0" w:space="0" w:color="auto"/>
                      </w:divBdr>
                    </w:div>
                  </w:divsChild>
                </w:div>
                <w:div w:id="215548388">
                  <w:marLeft w:val="0"/>
                  <w:marRight w:val="0"/>
                  <w:marTop w:val="0"/>
                  <w:marBottom w:val="0"/>
                  <w:divBdr>
                    <w:top w:val="none" w:sz="0" w:space="0" w:color="auto"/>
                    <w:left w:val="none" w:sz="0" w:space="0" w:color="auto"/>
                    <w:bottom w:val="none" w:sz="0" w:space="0" w:color="auto"/>
                    <w:right w:val="none" w:sz="0" w:space="0" w:color="auto"/>
                  </w:divBdr>
                  <w:divsChild>
                    <w:div w:id="1208109865">
                      <w:marLeft w:val="0"/>
                      <w:marRight w:val="0"/>
                      <w:marTop w:val="0"/>
                      <w:marBottom w:val="0"/>
                      <w:divBdr>
                        <w:top w:val="none" w:sz="0" w:space="0" w:color="auto"/>
                        <w:left w:val="none" w:sz="0" w:space="0" w:color="auto"/>
                        <w:bottom w:val="none" w:sz="0" w:space="0" w:color="auto"/>
                        <w:right w:val="none" w:sz="0" w:space="0" w:color="auto"/>
                      </w:divBdr>
                    </w:div>
                  </w:divsChild>
                </w:div>
                <w:div w:id="1062828468">
                  <w:marLeft w:val="0"/>
                  <w:marRight w:val="0"/>
                  <w:marTop w:val="0"/>
                  <w:marBottom w:val="0"/>
                  <w:divBdr>
                    <w:top w:val="none" w:sz="0" w:space="0" w:color="auto"/>
                    <w:left w:val="none" w:sz="0" w:space="0" w:color="auto"/>
                    <w:bottom w:val="none" w:sz="0" w:space="0" w:color="auto"/>
                    <w:right w:val="none" w:sz="0" w:space="0" w:color="auto"/>
                  </w:divBdr>
                  <w:divsChild>
                    <w:div w:id="520973258">
                      <w:marLeft w:val="0"/>
                      <w:marRight w:val="0"/>
                      <w:marTop w:val="0"/>
                      <w:marBottom w:val="0"/>
                      <w:divBdr>
                        <w:top w:val="none" w:sz="0" w:space="0" w:color="auto"/>
                        <w:left w:val="none" w:sz="0" w:space="0" w:color="auto"/>
                        <w:bottom w:val="none" w:sz="0" w:space="0" w:color="auto"/>
                        <w:right w:val="none" w:sz="0" w:space="0" w:color="auto"/>
                      </w:divBdr>
                    </w:div>
                  </w:divsChild>
                </w:div>
                <w:div w:id="1816140571">
                  <w:marLeft w:val="0"/>
                  <w:marRight w:val="0"/>
                  <w:marTop w:val="0"/>
                  <w:marBottom w:val="0"/>
                  <w:divBdr>
                    <w:top w:val="none" w:sz="0" w:space="0" w:color="auto"/>
                    <w:left w:val="none" w:sz="0" w:space="0" w:color="auto"/>
                    <w:bottom w:val="none" w:sz="0" w:space="0" w:color="auto"/>
                    <w:right w:val="none" w:sz="0" w:space="0" w:color="auto"/>
                  </w:divBdr>
                  <w:divsChild>
                    <w:div w:id="419643399">
                      <w:marLeft w:val="0"/>
                      <w:marRight w:val="0"/>
                      <w:marTop w:val="0"/>
                      <w:marBottom w:val="0"/>
                      <w:divBdr>
                        <w:top w:val="none" w:sz="0" w:space="0" w:color="auto"/>
                        <w:left w:val="none" w:sz="0" w:space="0" w:color="auto"/>
                        <w:bottom w:val="none" w:sz="0" w:space="0" w:color="auto"/>
                        <w:right w:val="none" w:sz="0" w:space="0" w:color="auto"/>
                      </w:divBdr>
                    </w:div>
                  </w:divsChild>
                </w:div>
                <w:div w:id="1818263050">
                  <w:marLeft w:val="0"/>
                  <w:marRight w:val="0"/>
                  <w:marTop w:val="0"/>
                  <w:marBottom w:val="0"/>
                  <w:divBdr>
                    <w:top w:val="none" w:sz="0" w:space="0" w:color="auto"/>
                    <w:left w:val="none" w:sz="0" w:space="0" w:color="auto"/>
                    <w:bottom w:val="none" w:sz="0" w:space="0" w:color="auto"/>
                    <w:right w:val="none" w:sz="0" w:space="0" w:color="auto"/>
                  </w:divBdr>
                  <w:divsChild>
                    <w:div w:id="1549797960">
                      <w:marLeft w:val="0"/>
                      <w:marRight w:val="0"/>
                      <w:marTop w:val="0"/>
                      <w:marBottom w:val="0"/>
                      <w:divBdr>
                        <w:top w:val="none" w:sz="0" w:space="0" w:color="auto"/>
                        <w:left w:val="none" w:sz="0" w:space="0" w:color="auto"/>
                        <w:bottom w:val="none" w:sz="0" w:space="0" w:color="auto"/>
                        <w:right w:val="none" w:sz="0" w:space="0" w:color="auto"/>
                      </w:divBdr>
                    </w:div>
                  </w:divsChild>
                </w:div>
                <w:div w:id="65733441">
                  <w:marLeft w:val="0"/>
                  <w:marRight w:val="0"/>
                  <w:marTop w:val="0"/>
                  <w:marBottom w:val="0"/>
                  <w:divBdr>
                    <w:top w:val="none" w:sz="0" w:space="0" w:color="auto"/>
                    <w:left w:val="none" w:sz="0" w:space="0" w:color="auto"/>
                    <w:bottom w:val="none" w:sz="0" w:space="0" w:color="auto"/>
                    <w:right w:val="none" w:sz="0" w:space="0" w:color="auto"/>
                  </w:divBdr>
                  <w:divsChild>
                    <w:div w:id="60301094">
                      <w:marLeft w:val="0"/>
                      <w:marRight w:val="0"/>
                      <w:marTop w:val="0"/>
                      <w:marBottom w:val="0"/>
                      <w:divBdr>
                        <w:top w:val="none" w:sz="0" w:space="0" w:color="auto"/>
                        <w:left w:val="none" w:sz="0" w:space="0" w:color="auto"/>
                        <w:bottom w:val="none" w:sz="0" w:space="0" w:color="auto"/>
                        <w:right w:val="none" w:sz="0" w:space="0" w:color="auto"/>
                      </w:divBdr>
                    </w:div>
                  </w:divsChild>
                </w:div>
                <w:div w:id="440490598">
                  <w:marLeft w:val="0"/>
                  <w:marRight w:val="0"/>
                  <w:marTop w:val="0"/>
                  <w:marBottom w:val="0"/>
                  <w:divBdr>
                    <w:top w:val="none" w:sz="0" w:space="0" w:color="auto"/>
                    <w:left w:val="none" w:sz="0" w:space="0" w:color="auto"/>
                    <w:bottom w:val="none" w:sz="0" w:space="0" w:color="auto"/>
                    <w:right w:val="none" w:sz="0" w:space="0" w:color="auto"/>
                  </w:divBdr>
                  <w:divsChild>
                    <w:div w:id="1369721321">
                      <w:marLeft w:val="0"/>
                      <w:marRight w:val="0"/>
                      <w:marTop w:val="0"/>
                      <w:marBottom w:val="0"/>
                      <w:divBdr>
                        <w:top w:val="none" w:sz="0" w:space="0" w:color="auto"/>
                        <w:left w:val="none" w:sz="0" w:space="0" w:color="auto"/>
                        <w:bottom w:val="none" w:sz="0" w:space="0" w:color="auto"/>
                        <w:right w:val="none" w:sz="0" w:space="0" w:color="auto"/>
                      </w:divBdr>
                    </w:div>
                  </w:divsChild>
                </w:div>
                <w:div w:id="1295017977">
                  <w:marLeft w:val="0"/>
                  <w:marRight w:val="0"/>
                  <w:marTop w:val="0"/>
                  <w:marBottom w:val="0"/>
                  <w:divBdr>
                    <w:top w:val="none" w:sz="0" w:space="0" w:color="auto"/>
                    <w:left w:val="none" w:sz="0" w:space="0" w:color="auto"/>
                    <w:bottom w:val="none" w:sz="0" w:space="0" w:color="auto"/>
                    <w:right w:val="none" w:sz="0" w:space="0" w:color="auto"/>
                  </w:divBdr>
                  <w:divsChild>
                    <w:div w:id="702638396">
                      <w:marLeft w:val="0"/>
                      <w:marRight w:val="0"/>
                      <w:marTop w:val="0"/>
                      <w:marBottom w:val="0"/>
                      <w:divBdr>
                        <w:top w:val="none" w:sz="0" w:space="0" w:color="auto"/>
                        <w:left w:val="none" w:sz="0" w:space="0" w:color="auto"/>
                        <w:bottom w:val="none" w:sz="0" w:space="0" w:color="auto"/>
                        <w:right w:val="none" w:sz="0" w:space="0" w:color="auto"/>
                      </w:divBdr>
                    </w:div>
                  </w:divsChild>
                </w:div>
                <w:div w:id="541136332">
                  <w:marLeft w:val="0"/>
                  <w:marRight w:val="0"/>
                  <w:marTop w:val="0"/>
                  <w:marBottom w:val="0"/>
                  <w:divBdr>
                    <w:top w:val="none" w:sz="0" w:space="0" w:color="auto"/>
                    <w:left w:val="none" w:sz="0" w:space="0" w:color="auto"/>
                    <w:bottom w:val="none" w:sz="0" w:space="0" w:color="auto"/>
                    <w:right w:val="none" w:sz="0" w:space="0" w:color="auto"/>
                  </w:divBdr>
                  <w:divsChild>
                    <w:div w:id="1340502932">
                      <w:marLeft w:val="0"/>
                      <w:marRight w:val="0"/>
                      <w:marTop w:val="0"/>
                      <w:marBottom w:val="0"/>
                      <w:divBdr>
                        <w:top w:val="none" w:sz="0" w:space="0" w:color="auto"/>
                        <w:left w:val="none" w:sz="0" w:space="0" w:color="auto"/>
                        <w:bottom w:val="none" w:sz="0" w:space="0" w:color="auto"/>
                        <w:right w:val="none" w:sz="0" w:space="0" w:color="auto"/>
                      </w:divBdr>
                    </w:div>
                  </w:divsChild>
                </w:div>
                <w:div w:id="1056707204">
                  <w:marLeft w:val="0"/>
                  <w:marRight w:val="0"/>
                  <w:marTop w:val="0"/>
                  <w:marBottom w:val="0"/>
                  <w:divBdr>
                    <w:top w:val="none" w:sz="0" w:space="0" w:color="auto"/>
                    <w:left w:val="none" w:sz="0" w:space="0" w:color="auto"/>
                    <w:bottom w:val="none" w:sz="0" w:space="0" w:color="auto"/>
                    <w:right w:val="none" w:sz="0" w:space="0" w:color="auto"/>
                  </w:divBdr>
                  <w:divsChild>
                    <w:div w:id="1030835130">
                      <w:marLeft w:val="0"/>
                      <w:marRight w:val="0"/>
                      <w:marTop w:val="0"/>
                      <w:marBottom w:val="0"/>
                      <w:divBdr>
                        <w:top w:val="none" w:sz="0" w:space="0" w:color="auto"/>
                        <w:left w:val="none" w:sz="0" w:space="0" w:color="auto"/>
                        <w:bottom w:val="none" w:sz="0" w:space="0" w:color="auto"/>
                        <w:right w:val="none" w:sz="0" w:space="0" w:color="auto"/>
                      </w:divBdr>
                    </w:div>
                  </w:divsChild>
                </w:div>
                <w:div w:id="1818454489">
                  <w:marLeft w:val="0"/>
                  <w:marRight w:val="0"/>
                  <w:marTop w:val="0"/>
                  <w:marBottom w:val="0"/>
                  <w:divBdr>
                    <w:top w:val="none" w:sz="0" w:space="0" w:color="auto"/>
                    <w:left w:val="none" w:sz="0" w:space="0" w:color="auto"/>
                    <w:bottom w:val="none" w:sz="0" w:space="0" w:color="auto"/>
                    <w:right w:val="none" w:sz="0" w:space="0" w:color="auto"/>
                  </w:divBdr>
                  <w:divsChild>
                    <w:div w:id="1751804851">
                      <w:marLeft w:val="0"/>
                      <w:marRight w:val="0"/>
                      <w:marTop w:val="0"/>
                      <w:marBottom w:val="0"/>
                      <w:divBdr>
                        <w:top w:val="none" w:sz="0" w:space="0" w:color="auto"/>
                        <w:left w:val="none" w:sz="0" w:space="0" w:color="auto"/>
                        <w:bottom w:val="none" w:sz="0" w:space="0" w:color="auto"/>
                        <w:right w:val="none" w:sz="0" w:space="0" w:color="auto"/>
                      </w:divBdr>
                    </w:div>
                  </w:divsChild>
                </w:div>
                <w:div w:id="455803366">
                  <w:marLeft w:val="0"/>
                  <w:marRight w:val="0"/>
                  <w:marTop w:val="0"/>
                  <w:marBottom w:val="0"/>
                  <w:divBdr>
                    <w:top w:val="none" w:sz="0" w:space="0" w:color="auto"/>
                    <w:left w:val="none" w:sz="0" w:space="0" w:color="auto"/>
                    <w:bottom w:val="none" w:sz="0" w:space="0" w:color="auto"/>
                    <w:right w:val="none" w:sz="0" w:space="0" w:color="auto"/>
                  </w:divBdr>
                  <w:divsChild>
                    <w:div w:id="1573347152">
                      <w:marLeft w:val="0"/>
                      <w:marRight w:val="0"/>
                      <w:marTop w:val="0"/>
                      <w:marBottom w:val="0"/>
                      <w:divBdr>
                        <w:top w:val="none" w:sz="0" w:space="0" w:color="auto"/>
                        <w:left w:val="none" w:sz="0" w:space="0" w:color="auto"/>
                        <w:bottom w:val="none" w:sz="0" w:space="0" w:color="auto"/>
                        <w:right w:val="none" w:sz="0" w:space="0" w:color="auto"/>
                      </w:divBdr>
                    </w:div>
                  </w:divsChild>
                </w:div>
                <w:div w:id="2016616448">
                  <w:marLeft w:val="0"/>
                  <w:marRight w:val="0"/>
                  <w:marTop w:val="0"/>
                  <w:marBottom w:val="0"/>
                  <w:divBdr>
                    <w:top w:val="none" w:sz="0" w:space="0" w:color="auto"/>
                    <w:left w:val="none" w:sz="0" w:space="0" w:color="auto"/>
                    <w:bottom w:val="none" w:sz="0" w:space="0" w:color="auto"/>
                    <w:right w:val="none" w:sz="0" w:space="0" w:color="auto"/>
                  </w:divBdr>
                  <w:divsChild>
                    <w:div w:id="1537159054">
                      <w:marLeft w:val="0"/>
                      <w:marRight w:val="0"/>
                      <w:marTop w:val="0"/>
                      <w:marBottom w:val="0"/>
                      <w:divBdr>
                        <w:top w:val="none" w:sz="0" w:space="0" w:color="auto"/>
                        <w:left w:val="none" w:sz="0" w:space="0" w:color="auto"/>
                        <w:bottom w:val="none" w:sz="0" w:space="0" w:color="auto"/>
                        <w:right w:val="none" w:sz="0" w:space="0" w:color="auto"/>
                      </w:divBdr>
                    </w:div>
                  </w:divsChild>
                </w:div>
                <w:div w:id="42873217">
                  <w:marLeft w:val="0"/>
                  <w:marRight w:val="0"/>
                  <w:marTop w:val="0"/>
                  <w:marBottom w:val="0"/>
                  <w:divBdr>
                    <w:top w:val="none" w:sz="0" w:space="0" w:color="auto"/>
                    <w:left w:val="none" w:sz="0" w:space="0" w:color="auto"/>
                    <w:bottom w:val="none" w:sz="0" w:space="0" w:color="auto"/>
                    <w:right w:val="none" w:sz="0" w:space="0" w:color="auto"/>
                  </w:divBdr>
                  <w:divsChild>
                    <w:div w:id="975642646">
                      <w:marLeft w:val="0"/>
                      <w:marRight w:val="0"/>
                      <w:marTop w:val="0"/>
                      <w:marBottom w:val="0"/>
                      <w:divBdr>
                        <w:top w:val="none" w:sz="0" w:space="0" w:color="auto"/>
                        <w:left w:val="none" w:sz="0" w:space="0" w:color="auto"/>
                        <w:bottom w:val="none" w:sz="0" w:space="0" w:color="auto"/>
                        <w:right w:val="none" w:sz="0" w:space="0" w:color="auto"/>
                      </w:divBdr>
                    </w:div>
                  </w:divsChild>
                </w:div>
                <w:div w:id="1415320160">
                  <w:marLeft w:val="0"/>
                  <w:marRight w:val="0"/>
                  <w:marTop w:val="0"/>
                  <w:marBottom w:val="0"/>
                  <w:divBdr>
                    <w:top w:val="none" w:sz="0" w:space="0" w:color="auto"/>
                    <w:left w:val="none" w:sz="0" w:space="0" w:color="auto"/>
                    <w:bottom w:val="none" w:sz="0" w:space="0" w:color="auto"/>
                    <w:right w:val="none" w:sz="0" w:space="0" w:color="auto"/>
                  </w:divBdr>
                  <w:divsChild>
                    <w:div w:id="1081563388">
                      <w:marLeft w:val="0"/>
                      <w:marRight w:val="0"/>
                      <w:marTop w:val="0"/>
                      <w:marBottom w:val="0"/>
                      <w:divBdr>
                        <w:top w:val="none" w:sz="0" w:space="0" w:color="auto"/>
                        <w:left w:val="none" w:sz="0" w:space="0" w:color="auto"/>
                        <w:bottom w:val="none" w:sz="0" w:space="0" w:color="auto"/>
                        <w:right w:val="none" w:sz="0" w:space="0" w:color="auto"/>
                      </w:divBdr>
                    </w:div>
                  </w:divsChild>
                </w:div>
                <w:div w:id="1545604497">
                  <w:marLeft w:val="0"/>
                  <w:marRight w:val="0"/>
                  <w:marTop w:val="0"/>
                  <w:marBottom w:val="0"/>
                  <w:divBdr>
                    <w:top w:val="none" w:sz="0" w:space="0" w:color="auto"/>
                    <w:left w:val="none" w:sz="0" w:space="0" w:color="auto"/>
                    <w:bottom w:val="none" w:sz="0" w:space="0" w:color="auto"/>
                    <w:right w:val="none" w:sz="0" w:space="0" w:color="auto"/>
                  </w:divBdr>
                  <w:divsChild>
                    <w:div w:id="2021662004">
                      <w:marLeft w:val="0"/>
                      <w:marRight w:val="0"/>
                      <w:marTop w:val="0"/>
                      <w:marBottom w:val="0"/>
                      <w:divBdr>
                        <w:top w:val="none" w:sz="0" w:space="0" w:color="auto"/>
                        <w:left w:val="none" w:sz="0" w:space="0" w:color="auto"/>
                        <w:bottom w:val="none" w:sz="0" w:space="0" w:color="auto"/>
                        <w:right w:val="none" w:sz="0" w:space="0" w:color="auto"/>
                      </w:divBdr>
                    </w:div>
                  </w:divsChild>
                </w:div>
                <w:div w:id="821777328">
                  <w:marLeft w:val="0"/>
                  <w:marRight w:val="0"/>
                  <w:marTop w:val="0"/>
                  <w:marBottom w:val="0"/>
                  <w:divBdr>
                    <w:top w:val="none" w:sz="0" w:space="0" w:color="auto"/>
                    <w:left w:val="none" w:sz="0" w:space="0" w:color="auto"/>
                    <w:bottom w:val="none" w:sz="0" w:space="0" w:color="auto"/>
                    <w:right w:val="none" w:sz="0" w:space="0" w:color="auto"/>
                  </w:divBdr>
                  <w:divsChild>
                    <w:div w:id="1965115618">
                      <w:marLeft w:val="0"/>
                      <w:marRight w:val="0"/>
                      <w:marTop w:val="0"/>
                      <w:marBottom w:val="0"/>
                      <w:divBdr>
                        <w:top w:val="none" w:sz="0" w:space="0" w:color="auto"/>
                        <w:left w:val="none" w:sz="0" w:space="0" w:color="auto"/>
                        <w:bottom w:val="none" w:sz="0" w:space="0" w:color="auto"/>
                        <w:right w:val="none" w:sz="0" w:space="0" w:color="auto"/>
                      </w:divBdr>
                    </w:div>
                  </w:divsChild>
                </w:div>
                <w:div w:id="2085225184">
                  <w:marLeft w:val="0"/>
                  <w:marRight w:val="0"/>
                  <w:marTop w:val="0"/>
                  <w:marBottom w:val="0"/>
                  <w:divBdr>
                    <w:top w:val="none" w:sz="0" w:space="0" w:color="auto"/>
                    <w:left w:val="none" w:sz="0" w:space="0" w:color="auto"/>
                    <w:bottom w:val="none" w:sz="0" w:space="0" w:color="auto"/>
                    <w:right w:val="none" w:sz="0" w:space="0" w:color="auto"/>
                  </w:divBdr>
                  <w:divsChild>
                    <w:div w:id="843593428">
                      <w:marLeft w:val="0"/>
                      <w:marRight w:val="0"/>
                      <w:marTop w:val="0"/>
                      <w:marBottom w:val="0"/>
                      <w:divBdr>
                        <w:top w:val="none" w:sz="0" w:space="0" w:color="auto"/>
                        <w:left w:val="none" w:sz="0" w:space="0" w:color="auto"/>
                        <w:bottom w:val="none" w:sz="0" w:space="0" w:color="auto"/>
                        <w:right w:val="none" w:sz="0" w:space="0" w:color="auto"/>
                      </w:divBdr>
                    </w:div>
                  </w:divsChild>
                </w:div>
                <w:div w:id="265507031">
                  <w:marLeft w:val="0"/>
                  <w:marRight w:val="0"/>
                  <w:marTop w:val="0"/>
                  <w:marBottom w:val="0"/>
                  <w:divBdr>
                    <w:top w:val="none" w:sz="0" w:space="0" w:color="auto"/>
                    <w:left w:val="none" w:sz="0" w:space="0" w:color="auto"/>
                    <w:bottom w:val="none" w:sz="0" w:space="0" w:color="auto"/>
                    <w:right w:val="none" w:sz="0" w:space="0" w:color="auto"/>
                  </w:divBdr>
                  <w:divsChild>
                    <w:div w:id="1614750362">
                      <w:marLeft w:val="0"/>
                      <w:marRight w:val="0"/>
                      <w:marTop w:val="0"/>
                      <w:marBottom w:val="0"/>
                      <w:divBdr>
                        <w:top w:val="none" w:sz="0" w:space="0" w:color="auto"/>
                        <w:left w:val="none" w:sz="0" w:space="0" w:color="auto"/>
                        <w:bottom w:val="none" w:sz="0" w:space="0" w:color="auto"/>
                        <w:right w:val="none" w:sz="0" w:space="0" w:color="auto"/>
                      </w:divBdr>
                    </w:div>
                  </w:divsChild>
                </w:div>
                <w:div w:id="1922715110">
                  <w:marLeft w:val="0"/>
                  <w:marRight w:val="0"/>
                  <w:marTop w:val="0"/>
                  <w:marBottom w:val="0"/>
                  <w:divBdr>
                    <w:top w:val="none" w:sz="0" w:space="0" w:color="auto"/>
                    <w:left w:val="none" w:sz="0" w:space="0" w:color="auto"/>
                    <w:bottom w:val="none" w:sz="0" w:space="0" w:color="auto"/>
                    <w:right w:val="none" w:sz="0" w:space="0" w:color="auto"/>
                  </w:divBdr>
                  <w:divsChild>
                    <w:div w:id="1549141649">
                      <w:marLeft w:val="0"/>
                      <w:marRight w:val="0"/>
                      <w:marTop w:val="0"/>
                      <w:marBottom w:val="0"/>
                      <w:divBdr>
                        <w:top w:val="none" w:sz="0" w:space="0" w:color="auto"/>
                        <w:left w:val="none" w:sz="0" w:space="0" w:color="auto"/>
                        <w:bottom w:val="none" w:sz="0" w:space="0" w:color="auto"/>
                        <w:right w:val="none" w:sz="0" w:space="0" w:color="auto"/>
                      </w:divBdr>
                    </w:div>
                  </w:divsChild>
                </w:div>
                <w:div w:id="413548062">
                  <w:marLeft w:val="0"/>
                  <w:marRight w:val="0"/>
                  <w:marTop w:val="0"/>
                  <w:marBottom w:val="0"/>
                  <w:divBdr>
                    <w:top w:val="none" w:sz="0" w:space="0" w:color="auto"/>
                    <w:left w:val="none" w:sz="0" w:space="0" w:color="auto"/>
                    <w:bottom w:val="none" w:sz="0" w:space="0" w:color="auto"/>
                    <w:right w:val="none" w:sz="0" w:space="0" w:color="auto"/>
                  </w:divBdr>
                  <w:divsChild>
                    <w:div w:id="433593016">
                      <w:marLeft w:val="0"/>
                      <w:marRight w:val="0"/>
                      <w:marTop w:val="0"/>
                      <w:marBottom w:val="0"/>
                      <w:divBdr>
                        <w:top w:val="none" w:sz="0" w:space="0" w:color="auto"/>
                        <w:left w:val="none" w:sz="0" w:space="0" w:color="auto"/>
                        <w:bottom w:val="none" w:sz="0" w:space="0" w:color="auto"/>
                        <w:right w:val="none" w:sz="0" w:space="0" w:color="auto"/>
                      </w:divBdr>
                    </w:div>
                  </w:divsChild>
                </w:div>
                <w:div w:id="93212830">
                  <w:marLeft w:val="0"/>
                  <w:marRight w:val="0"/>
                  <w:marTop w:val="0"/>
                  <w:marBottom w:val="0"/>
                  <w:divBdr>
                    <w:top w:val="none" w:sz="0" w:space="0" w:color="auto"/>
                    <w:left w:val="none" w:sz="0" w:space="0" w:color="auto"/>
                    <w:bottom w:val="none" w:sz="0" w:space="0" w:color="auto"/>
                    <w:right w:val="none" w:sz="0" w:space="0" w:color="auto"/>
                  </w:divBdr>
                  <w:divsChild>
                    <w:div w:id="278608610">
                      <w:marLeft w:val="0"/>
                      <w:marRight w:val="0"/>
                      <w:marTop w:val="0"/>
                      <w:marBottom w:val="0"/>
                      <w:divBdr>
                        <w:top w:val="none" w:sz="0" w:space="0" w:color="auto"/>
                        <w:left w:val="none" w:sz="0" w:space="0" w:color="auto"/>
                        <w:bottom w:val="none" w:sz="0" w:space="0" w:color="auto"/>
                        <w:right w:val="none" w:sz="0" w:space="0" w:color="auto"/>
                      </w:divBdr>
                    </w:div>
                  </w:divsChild>
                </w:div>
                <w:div w:id="40829485">
                  <w:marLeft w:val="0"/>
                  <w:marRight w:val="0"/>
                  <w:marTop w:val="0"/>
                  <w:marBottom w:val="0"/>
                  <w:divBdr>
                    <w:top w:val="none" w:sz="0" w:space="0" w:color="auto"/>
                    <w:left w:val="none" w:sz="0" w:space="0" w:color="auto"/>
                    <w:bottom w:val="none" w:sz="0" w:space="0" w:color="auto"/>
                    <w:right w:val="none" w:sz="0" w:space="0" w:color="auto"/>
                  </w:divBdr>
                  <w:divsChild>
                    <w:div w:id="1426152274">
                      <w:marLeft w:val="0"/>
                      <w:marRight w:val="0"/>
                      <w:marTop w:val="0"/>
                      <w:marBottom w:val="0"/>
                      <w:divBdr>
                        <w:top w:val="none" w:sz="0" w:space="0" w:color="auto"/>
                        <w:left w:val="none" w:sz="0" w:space="0" w:color="auto"/>
                        <w:bottom w:val="none" w:sz="0" w:space="0" w:color="auto"/>
                        <w:right w:val="none" w:sz="0" w:space="0" w:color="auto"/>
                      </w:divBdr>
                    </w:div>
                  </w:divsChild>
                </w:div>
                <w:div w:id="463275024">
                  <w:marLeft w:val="0"/>
                  <w:marRight w:val="0"/>
                  <w:marTop w:val="0"/>
                  <w:marBottom w:val="0"/>
                  <w:divBdr>
                    <w:top w:val="none" w:sz="0" w:space="0" w:color="auto"/>
                    <w:left w:val="none" w:sz="0" w:space="0" w:color="auto"/>
                    <w:bottom w:val="none" w:sz="0" w:space="0" w:color="auto"/>
                    <w:right w:val="none" w:sz="0" w:space="0" w:color="auto"/>
                  </w:divBdr>
                  <w:divsChild>
                    <w:div w:id="41292345">
                      <w:marLeft w:val="0"/>
                      <w:marRight w:val="0"/>
                      <w:marTop w:val="0"/>
                      <w:marBottom w:val="0"/>
                      <w:divBdr>
                        <w:top w:val="none" w:sz="0" w:space="0" w:color="auto"/>
                        <w:left w:val="none" w:sz="0" w:space="0" w:color="auto"/>
                        <w:bottom w:val="none" w:sz="0" w:space="0" w:color="auto"/>
                        <w:right w:val="none" w:sz="0" w:space="0" w:color="auto"/>
                      </w:divBdr>
                    </w:div>
                  </w:divsChild>
                </w:div>
                <w:div w:id="1537617665">
                  <w:marLeft w:val="0"/>
                  <w:marRight w:val="0"/>
                  <w:marTop w:val="0"/>
                  <w:marBottom w:val="0"/>
                  <w:divBdr>
                    <w:top w:val="none" w:sz="0" w:space="0" w:color="auto"/>
                    <w:left w:val="none" w:sz="0" w:space="0" w:color="auto"/>
                    <w:bottom w:val="none" w:sz="0" w:space="0" w:color="auto"/>
                    <w:right w:val="none" w:sz="0" w:space="0" w:color="auto"/>
                  </w:divBdr>
                  <w:divsChild>
                    <w:div w:id="1620064749">
                      <w:marLeft w:val="0"/>
                      <w:marRight w:val="0"/>
                      <w:marTop w:val="0"/>
                      <w:marBottom w:val="0"/>
                      <w:divBdr>
                        <w:top w:val="none" w:sz="0" w:space="0" w:color="auto"/>
                        <w:left w:val="none" w:sz="0" w:space="0" w:color="auto"/>
                        <w:bottom w:val="none" w:sz="0" w:space="0" w:color="auto"/>
                        <w:right w:val="none" w:sz="0" w:space="0" w:color="auto"/>
                      </w:divBdr>
                    </w:div>
                  </w:divsChild>
                </w:div>
                <w:div w:id="418019101">
                  <w:marLeft w:val="0"/>
                  <w:marRight w:val="0"/>
                  <w:marTop w:val="0"/>
                  <w:marBottom w:val="0"/>
                  <w:divBdr>
                    <w:top w:val="none" w:sz="0" w:space="0" w:color="auto"/>
                    <w:left w:val="none" w:sz="0" w:space="0" w:color="auto"/>
                    <w:bottom w:val="none" w:sz="0" w:space="0" w:color="auto"/>
                    <w:right w:val="none" w:sz="0" w:space="0" w:color="auto"/>
                  </w:divBdr>
                  <w:divsChild>
                    <w:div w:id="1611165257">
                      <w:marLeft w:val="0"/>
                      <w:marRight w:val="0"/>
                      <w:marTop w:val="0"/>
                      <w:marBottom w:val="0"/>
                      <w:divBdr>
                        <w:top w:val="none" w:sz="0" w:space="0" w:color="auto"/>
                        <w:left w:val="none" w:sz="0" w:space="0" w:color="auto"/>
                        <w:bottom w:val="none" w:sz="0" w:space="0" w:color="auto"/>
                        <w:right w:val="none" w:sz="0" w:space="0" w:color="auto"/>
                      </w:divBdr>
                    </w:div>
                  </w:divsChild>
                </w:div>
                <w:div w:id="1660578811">
                  <w:marLeft w:val="0"/>
                  <w:marRight w:val="0"/>
                  <w:marTop w:val="0"/>
                  <w:marBottom w:val="0"/>
                  <w:divBdr>
                    <w:top w:val="none" w:sz="0" w:space="0" w:color="auto"/>
                    <w:left w:val="none" w:sz="0" w:space="0" w:color="auto"/>
                    <w:bottom w:val="none" w:sz="0" w:space="0" w:color="auto"/>
                    <w:right w:val="none" w:sz="0" w:space="0" w:color="auto"/>
                  </w:divBdr>
                  <w:divsChild>
                    <w:div w:id="754472318">
                      <w:marLeft w:val="0"/>
                      <w:marRight w:val="0"/>
                      <w:marTop w:val="0"/>
                      <w:marBottom w:val="0"/>
                      <w:divBdr>
                        <w:top w:val="none" w:sz="0" w:space="0" w:color="auto"/>
                        <w:left w:val="none" w:sz="0" w:space="0" w:color="auto"/>
                        <w:bottom w:val="none" w:sz="0" w:space="0" w:color="auto"/>
                        <w:right w:val="none" w:sz="0" w:space="0" w:color="auto"/>
                      </w:divBdr>
                    </w:div>
                  </w:divsChild>
                </w:div>
                <w:div w:id="1817993890">
                  <w:marLeft w:val="0"/>
                  <w:marRight w:val="0"/>
                  <w:marTop w:val="0"/>
                  <w:marBottom w:val="0"/>
                  <w:divBdr>
                    <w:top w:val="none" w:sz="0" w:space="0" w:color="auto"/>
                    <w:left w:val="none" w:sz="0" w:space="0" w:color="auto"/>
                    <w:bottom w:val="none" w:sz="0" w:space="0" w:color="auto"/>
                    <w:right w:val="none" w:sz="0" w:space="0" w:color="auto"/>
                  </w:divBdr>
                  <w:divsChild>
                    <w:div w:id="882522522">
                      <w:marLeft w:val="0"/>
                      <w:marRight w:val="0"/>
                      <w:marTop w:val="0"/>
                      <w:marBottom w:val="0"/>
                      <w:divBdr>
                        <w:top w:val="none" w:sz="0" w:space="0" w:color="auto"/>
                        <w:left w:val="none" w:sz="0" w:space="0" w:color="auto"/>
                        <w:bottom w:val="none" w:sz="0" w:space="0" w:color="auto"/>
                        <w:right w:val="none" w:sz="0" w:space="0" w:color="auto"/>
                      </w:divBdr>
                    </w:div>
                  </w:divsChild>
                </w:div>
                <w:div w:id="1593317055">
                  <w:marLeft w:val="0"/>
                  <w:marRight w:val="0"/>
                  <w:marTop w:val="0"/>
                  <w:marBottom w:val="0"/>
                  <w:divBdr>
                    <w:top w:val="none" w:sz="0" w:space="0" w:color="auto"/>
                    <w:left w:val="none" w:sz="0" w:space="0" w:color="auto"/>
                    <w:bottom w:val="none" w:sz="0" w:space="0" w:color="auto"/>
                    <w:right w:val="none" w:sz="0" w:space="0" w:color="auto"/>
                  </w:divBdr>
                  <w:divsChild>
                    <w:div w:id="192042266">
                      <w:marLeft w:val="0"/>
                      <w:marRight w:val="0"/>
                      <w:marTop w:val="0"/>
                      <w:marBottom w:val="0"/>
                      <w:divBdr>
                        <w:top w:val="none" w:sz="0" w:space="0" w:color="auto"/>
                        <w:left w:val="none" w:sz="0" w:space="0" w:color="auto"/>
                        <w:bottom w:val="none" w:sz="0" w:space="0" w:color="auto"/>
                        <w:right w:val="none" w:sz="0" w:space="0" w:color="auto"/>
                      </w:divBdr>
                    </w:div>
                  </w:divsChild>
                </w:div>
                <w:div w:id="208297607">
                  <w:marLeft w:val="0"/>
                  <w:marRight w:val="0"/>
                  <w:marTop w:val="0"/>
                  <w:marBottom w:val="0"/>
                  <w:divBdr>
                    <w:top w:val="none" w:sz="0" w:space="0" w:color="auto"/>
                    <w:left w:val="none" w:sz="0" w:space="0" w:color="auto"/>
                    <w:bottom w:val="none" w:sz="0" w:space="0" w:color="auto"/>
                    <w:right w:val="none" w:sz="0" w:space="0" w:color="auto"/>
                  </w:divBdr>
                  <w:divsChild>
                    <w:div w:id="863320572">
                      <w:marLeft w:val="0"/>
                      <w:marRight w:val="0"/>
                      <w:marTop w:val="0"/>
                      <w:marBottom w:val="0"/>
                      <w:divBdr>
                        <w:top w:val="none" w:sz="0" w:space="0" w:color="auto"/>
                        <w:left w:val="none" w:sz="0" w:space="0" w:color="auto"/>
                        <w:bottom w:val="none" w:sz="0" w:space="0" w:color="auto"/>
                        <w:right w:val="none" w:sz="0" w:space="0" w:color="auto"/>
                      </w:divBdr>
                    </w:div>
                  </w:divsChild>
                </w:div>
                <w:div w:id="1899318510">
                  <w:marLeft w:val="0"/>
                  <w:marRight w:val="0"/>
                  <w:marTop w:val="0"/>
                  <w:marBottom w:val="0"/>
                  <w:divBdr>
                    <w:top w:val="none" w:sz="0" w:space="0" w:color="auto"/>
                    <w:left w:val="none" w:sz="0" w:space="0" w:color="auto"/>
                    <w:bottom w:val="none" w:sz="0" w:space="0" w:color="auto"/>
                    <w:right w:val="none" w:sz="0" w:space="0" w:color="auto"/>
                  </w:divBdr>
                  <w:divsChild>
                    <w:div w:id="252788083">
                      <w:marLeft w:val="0"/>
                      <w:marRight w:val="0"/>
                      <w:marTop w:val="0"/>
                      <w:marBottom w:val="0"/>
                      <w:divBdr>
                        <w:top w:val="none" w:sz="0" w:space="0" w:color="auto"/>
                        <w:left w:val="none" w:sz="0" w:space="0" w:color="auto"/>
                        <w:bottom w:val="none" w:sz="0" w:space="0" w:color="auto"/>
                        <w:right w:val="none" w:sz="0" w:space="0" w:color="auto"/>
                      </w:divBdr>
                    </w:div>
                  </w:divsChild>
                </w:div>
                <w:div w:id="1429689918">
                  <w:marLeft w:val="0"/>
                  <w:marRight w:val="0"/>
                  <w:marTop w:val="0"/>
                  <w:marBottom w:val="0"/>
                  <w:divBdr>
                    <w:top w:val="none" w:sz="0" w:space="0" w:color="auto"/>
                    <w:left w:val="none" w:sz="0" w:space="0" w:color="auto"/>
                    <w:bottom w:val="none" w:sz="0" w:space="0" w:color="auto"/>
                    <w:right w:val="none" w:sz="0" w:space="0" w:color="auto"/>
                  </w:divBdr>
                  <w:divsChild>
                    <w:div w:id="1758599896">
                      <w:marLeft w:val="0"/>
                      <w:marRight w:val="0"/>
                      <w:marTop w:val="0"/>
                      <w:marBottom w:val="0"/>
                      <w:divBdr>
                        <w:top w:val="none" w:sz="0" w:space="0" w:color="auto"/>
                        <w:left w:val="none" w:sz="0" w:space="0" w:color="auto"/>
                        <w:bottom w:val="none" w:sz="0" w:space="0" w:color="auto"/>
                        <w:right w:val="none" w:sz="0" w:space="0" w:color="auto"/>
                      </w:divBdr>
                    </w:div>
                  </w:divsChild>
                </w:div>
                <w:div w:id="1624731689">
                  <w:marLeft w:val="0"/>
                  <w:marRight w:val="0"/>
                  <w:marTop w:val="0"/>
                  <w:marBottom w:val="0"/>
                  <w:divBdr>
                    <w:top w:val="none" w:sz="0" w:space="0" w:color="auto"/>
                    <w:left w:val="none" w:sz="0" w:space="0" w:color="auto"/>
                    <w:bottom w:val="none" w:sz="0" w:space="0" w:color="auto"/>
                    <w:right w:val="none" w:sz="0" w:space="0" w:color="auto"/>
                  </w:divBdr>
                  <w:divsChild>
                    <w:div w:id="935867081">
                      <w:marLeft w:val="0"/>
                      <w:marRight w:val="0"/>
                      <w:marTop w:val="0"/>
                      <w:marBottom w:val="0"/>
                      <w:divBdr>
                        <w:top w:val="none" w:sz="0" w:space="0" w:color="auto"/>
                        <w:left w:val="none" w:sz="0" w:space="0" w:color="auto"/>
                        <w:bottom w:val="none" w:sz="0" w:space="0" w:color="auto"/>
                        <w:right w:val="none" w:sz="0" w:space="0" w:color="auto"/>
                      </w:divBdr>
                    </w:div>
                  </w:divsChild>
                </w:div>
                <w:div w:id="1354989548">
                  <w:marLeft w:val="0"/>
                  <w:marRight w:val="0"/>
                  <w:marTop w:val="0"/>
                  <w:marBottom w:val="0"/>
                  <w:divBdr>
                    <w:top w:val="none" w:sz="0" w:space="0" w:color="auto"/>
                    <w:left w:val="none" w:sz="0" w:space="0" w:color="auto"/>
                    <w:bottom w:val="none" w:sz="0" w:space="0" w:color="auto"/>
                    <w:right w:val="none" w:sz="0" w:space="0" w:color="auto"/>
                  </w:divBdr>
                  <w:divsChild>
                    <w:div w:id="62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6815">
      <w:bodyDiv w:val="1"/>
      <w:marLeft w:val="0"/>
      <w:marRight w:val="0"/>
      <w:marTop w:val="0"/>
      <w:marBottom w:val="0"/>
      <w:divBdr>
        <w:top w:val="none" w:sz="0" w:space="0" w:color="auto"/>
        <w:left w:val="none" w:sz="0" w:space="0" w:color="auto"/>
        <w:bottom w:val="none" w:sz="0" w:space="0" w:color="auto"/>
        <w:right w:val="none" w:sz="0" w:space="0" w:color="auto"/>
      </w:divBdr>
    </w:div>
    <w:div w:id="944767914">
      <w:bodyDiv w:val="1"/>
      <w:marLeft w:val="0"/>
      <w:marRight w:val="0"/>
      <w:marTop w:val="0"/>
      <w:marBottom w:val="0"/>
      <w:divBdr>
        <w:top w:val="none" w:sz="0" w:space="0" w:color="auto"/>
        <w:left w:val="none" w:sz="0" w:space="0" w:color="auto"/>
        <w:bottom w:val="none" w:sz="0" w:space="0" w:color="auto"/>
        <w:right w:val="none" w:sz="0" w:space="0" w:color="auto"/>
      </w:divBdr>
    </w:div>
    <w:div w:id="945384395">
      <w:bodyDiv w:val="1"/>
      <w:marLeft w:val="0"/>
      <w:marRight w:val="0"/>
      <w:marTop w:val="0"/>
      <w:marBottom w:val="0"/>
      <w:divBdr>
        <w:top w:val="none" w:sz="0" w:space="0" w:color="auto"/>
        <w:left w:val="none" w:sz="0" w:space="0" w:color="auto"/>
        <w:bottom w:val="none" w:sz="0" w:space="0" w:color="auto"/>
        <w:right w:val="none" w:sz="0" w:space="0" w:color="auto"/>
      </w:divBdr>
    </w:div>
    <w:div w:id="985938271">
      <w:bodyDiv w:val="1"/>
      <w:marLeft w:val="0"/>
      <w:marRight w:val="0"/>
      <w:marTop w:val="0"/>
      <w:marBottom w:val="0"/>
      <w:divBdr>
        <w:top w:val="none" w:sz="0" w:space="0" w:color="auto"/>
        <w:left w:val="none" w:sz="0" w:space="0" w:color="auto"/>
        <w:bottom w:val="none" w:sz="0" w:space="0" w:color="auto"/>
        <w:right w:val="none" w:sz="0" w:space="0" w:color="auto"/>
      </w:divBdr>
    </w:div>
    <w:div w:id="987590259">
      <w:bodyDiv w:val="1"/>
      <w:marLeft w:val="0"/>
      <w:marRight w:val="0"/>
      <w:marTop w:val="0"/>
      <w:marBottom w:val="0"/>
      <w:divBdr>
        <w:top w:val="none" w:sz="0" w:space="0" w:color="auto"/>
        <w:left w:val="none" w:sz="0" w:space="0" w:color="auto"/>
        <w:bottom w:val="none" w:sz="0" w:space="0" w:color="auto"/>
        <w:right w:val="none" w:sz="0" w:space="0" w:color="auto"/>
      </w:divBdr>
    </w:div>
    <w:div w:id="994575008">
      <w:bodyDiv w:val="1"/>
      <w:marLeft w:val="0"/>
      <w:marRight w:val="0"/>
      <w:marTop w:val="0"/>
      <w:marBottom w:val="0"/>
      <w:divBdr>
        <w:top w:val="none" w:sz="0" w:space="0" w:color="auto"/>
        <w:left w:val="none" w:sz="0" w:space="0" w:color="auto"/>
        <w:bottom w:val="none" w:sz="0" w:space="0" w:color="auto"/>
        <w:right w:val="none" w:sz="0" w:space="0" w:color="auto"/>
      </w:divBdr>
    </w:div>
    <w:div w:id="1021004954">
      <w:bodyDiv w:val="1"/>
      <w:marLeft w:val="0"/>
      <w:marRight w:val="0"/>
      <w:marTop w:val="0"/>
      <w:marBottom w:val="0"/>
      <w:divBdr>
        <w:top w:val="none" w:sz="0" w:space="0" w:color="auto"/>
        <w:left w:val="none" w:sz="0" w:space="0" w:color="auto"/>
        <w:bottom w:val="none" w:sz="0" w:space="0" w:color="auto"/>
        <w:right w:val="none" w:sz="0" w:space="0" w:color="auto"/>
      </w:divBdr>
      <w:divsChild>
        <w:div w:id="6103728">
          <w:marLeft w:val="0"/>
          <w:marRight w:val="0"/>
          <w:marTop w:val="0"/>
          <w:marBottom w:val="0"/>
          <w:divBdr>
            <w:top w:val="none" w:sz="0" w:space="0" w:color="auto"/>
            <w:left w:val="none" w:sz="0" w:space="0" w:color="auto"/>
            <w:bottom w:val="none" w:sz="0" w:space="0" w:color="auto"/>
            <w:right w:val="none" w:sz="0" w:space="0" w:color="auto"/>
          </w:divBdr>
          <w:divsChild>
            <w:div w:id="1170875044">
              <w:marLeft w:val="0"/>
              <w:marRight w:val="0"/>
              <w:marTop w:val="0"/>
              <w:marBottom w:val="0"/>
              <w:divBdr>
                <w:top w:val="none" w:sz="0" w:space="0" w:color="auto"/>
                <w:left w:val="none" w:sz="0" w:space="0" w:color="auto"/>
                <w:bottom w:val="none" w:sz="0" w:space="0" w:color="auto"/>
                <w:right w:val="none" w:sz="0" w:space="0" w:color="auto"/>
              </w:divBdr>
              <w:divsChild>
                <w:div w:id="115417899">
                  <w:marLeft w:val="0"/>
                  <w:marRight w:val="0"/>
                  <w:marTop w:val="0"/>
                  <w:marBottom w:val="0"/>
                  <w:divBdr>
                    <w:top w:val="none" w:sz="0" w:space="0" w:color="auto"/>
                    <w:left w:val="none" w:sz="0" w:space="0" w:color="auto"/>
                    <w:bottom w:val="none" w:sz="0" w:space="0" w:color="auto"/>
                    <w:right w:val="none" w:sz="0" w:space="0" w:color="auto"/>
                  </w:divBdr>
                  <w:divsChild>
                    <w:div w:id="656962184">
                      <w:marLeft w:val="0"/>
                      <w:marRight w:val="0"/>
                      <w:marTop w:val="0"/>
                      <w:marBottom w:val="0"/>
                      <w:divBdr>
                        <w:top w:val="none" w:sz="0" w:space="0" w:color="auto"/>
                        <w:left w:val="none" w:sz="0" w:space="0" w:color="auto"/>
                        <w:bottom w:val="none" w:sz="0" w:space="0" w:color="auto"/>
                        <w:right w:val="none" w:sz="0" w:space="0" w:color="auto"/>
                      </w:divBdr>
                      <w:divsChild>
                        <w:div w:id="1536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270">
      <w:bodyDiv w:val="1"/>
      <w:marLeft w:val="0"/>
      <w:marRight w:val="0"/>
      <w:marTop w:val="0"/>
      <w:marBottom w:val="0"/>
      <w:divBdr>
        <w:top w:val="none" w:sz="0" w:space="0" w:color="auto"/>
        <w:left w:val="none" w:sz="0" w:space="0" w:color="auto"/>
        <w:bottom w:val="none" w:sz="0" w:space="0" w:color="auto"/>
        <w:right w:val="none" w:sz="0" w:space="0" w:color="auto"/>
      </w:divBdr>
    </w:div>
    <w:div w:id="1083602840">
      <w:bodyDiv w:val="1"/>
      <w:marLeft w:val="0"/>
      <w:marRight w:val="0"/>
      <w:marTop w:val="0"/>
      <w:marBottom w:val="0"/>
      <w:divBdr>
        <w:top w:val="none" w:sz="0" w:space="0" w:color="auto"/>
        <w:left w:val="none" w:sz="0" w:space="0" w:color="auto"/>
        <w:bottom w:val="none" w:sz="0" w:space="0" w:color="auto"/>
        <w:right w:val="none" w:sz="0" w:space="0" w:color="auto"/>
      </w:divBdr>
    </w:div>
    <w:div w:id="1086876878">
      <w:bodyDiv w:val="1"/>
      <w:marLeft w:val="0"/>
      <w:marRight w:val="0"/>
      <w:marTop w:val="0"/>
      <w:marBottom w:val="0"/>
      <w:divBdr>
        <w:top w:val="none" w:sz="0" w:space="0" w:color="auto"/>
        <w:left w:val="none" w:sz="0" w:space="0" w:color="auto"/>
        <w:bottom w:val="none" w:sz="0" w:space="0" w:color="auto"/>
        <w:right w:val="none" w:sz="0" w:space="0" w:color="auto"/>
      </w:divBdr>
    </w:div>
    <w:div w:id="1108702310">
      <w:bodyDiv w:val="1"/>
      <w:marLeft w:val="0"/>
      <w:marRight w:val="0"/>
      <w:marTop w:val="0"/>
      <w:marBottom w:val="0"/>
      <w:divBdr>
        <w:top w:val="none" w:sz="0" w:space="0" w:color="auto"/>
        <w:left w:val="none" w:sz="0" w:space="0" w:color="auto"/>
        <w:bottom w:val="none" w:sz="0" w:space="0" w:color="auto"/>
        <w:right w:val="none" w:sz="0" w:space="0" w:color="auto"/>
      </w:divBdr>
    </w:div>
    <w:div w:id="1125350071">
      <w:bodyDiv w:val="1"/>
      <w:marLeft w:val="0"/>
      <w:marRight w:val="0"/>
      <w:marTop w:val="0"/>
      <w:marBottom w:val="0"/>
      <w:divBdr>
        <w:top w:val="none" w:sz="0" w:space="0" w:color="auto"/>
        <w:left w:val="none" w:sz="0" w:space="0" w:color="auto"/>
        <w:bottom w:val="none" w:sz="0" w:space="0" w:color="auto"/>
        <w:right w:val="none" w:sz="0" w:space="0" w:color="auto"/>
      </w:divBdr>
    </w:div>
    <w:div w:id="1125388446">
      <w:bodyDiv w:val="1"/>
      <w:marLeft w:val="0"/>
      <w:marRight w:val="0"/>
      <w:marTop w:val="0"/>
      <w:marBottom w:val="0"/>
      <w:divBdr>
        <w:top w:val="none" w:sz="0" w:space="0" w:color="auto"/>
        <w:left w:val="none" w:sz="0" w:space="0" w:color="auto"/>
        <w:bottom w:val="none" w:sz="0" w:space="0" w:color="auto"/>
        <w:right w:val="none" w:sz="0" w:space="0" w:color="auto"/>
      </w:divBdr>
    </w:div>
    <w:div w:id="1136795698">
      <w:bodyDiv w:val="1"/>
      <w:marLeft w:val="0"/>
      <w:marRight w:val="0"/>
      <w:marTop w:val="0"/>
      <w:marBottom w:val="0"/>
      <w:divBdr>
        <w:top w:val="none" w:sz="0" w:space="0" w:color="auto"/>
        <w:left w:val="none" w:sz="0" w:space="0" w:color="auto"/>
        <w:bottom w:val="none" w:sz="0" w:space="0" w:color="auto"/>
        <w:right w:val="none" w:sz="0" w:space="0" w:color="auto"/>
      </w:divBdr>
    </w:div>
    <w:div w:id="1155610182">
      <w:bodyDiv w:val="1"/>
      <w:marLeft w:val="0"/>
      <w:marRight w:val="0"/>
      <w:marTop w:val="0"/>
      <w:marBottom w:val="0"/>
      <w:divBdr>
        <w:top w:val="none" w:sz="0" w:space="0" w:color="auto"/>
        <w:left w:val="none" w:sz="0" w:space="0" w:color="auto"/>
        <w:bottom w:val="none" w:sz="0" w:space="0" w:color="auto"/>
        <w:right w:val="none" w:sz="0" w:space="0" w:color="auto"/>
      </w:divBdr>
    </w:div>
    <w:div w:id="1201750357">
      <w:bodyDiv w:val="1"/>
      <w:marLeft w:val="0"/>
      <w:marRight w:val="0"/>
      <w:marTop w:val="0"/>
      <w:marBottom w:val="0"/>
      <w:divBdr>
        <w:top w:val="none" w:sz="0" w:space="0" w:color="auto"/>
        <w:left w:val="none" w:sz="0" w:space="0" w:color="auto"/>
        <w:bottom w:val="none" w:sz="0" w:space="0" w:color="auto"/>
        <w:right w:val="none" w:sz="0" w:space="0" w:color="auto"/>
      </w:divBdr>
    </w:div>
    <w:div w:id="1205022190">
      <w:bodyDiv w:val="1"/>
      <w:marLeft w:val="0"/>
      <w:marRight w:val="0"/>
      <w:marTop w:val="0"/>
      <w:marBottom w:val="0"/>
      <w:divBdr>
        <w:top w:val="none" w:sz="0" w:space="0" w:color="auto"/>
        <w:left w:val="none" w:sz="0" w:space="0" w:color="auto"/>
        <w:bottom w:val="none" w:sz="0" w:space="0" w:color="auto"/>
        <w:right w:val="none" w:sz="0" w:space="0" w:color="auto"/>
      </w:divBdr>
      <w:divsChild>
        <w:div w:id="754402570">
          <w:marLeft w:val="0"/>
          <w:marRight w:val="0"/>
          <w:marTop w:val="0"/>
          <w:marBottom w:val="0"/>
          <w:divBdr>
            <w:top w:val="none" w:sz="0" w:space="0" w:color="auto"/>
            <w:left w:val="none" w:sz="0" w:space="0" w:color="auto"/>
            <w:bottom w:val="none" w:sz="0" w:space="0" w:color="auto"/>
            <w:right w:val="none" w:sz="0" w:space="0" w:color="auto"/>
          </w:divBdr>
          <w:divsChild>
            <w:div w:id="484511331">
              <w:marLeft w:val="0"/>
              <w:marRight w:val="0"/>
              <w:marTop w:val="0"/>
              <w:marBottom w:val="0"/>
              <w:divBdr>
                <w:top w:val="none" w:sz="0" w:space="0" w:color="auto"/>
                <w:left w:val="none" w:sz="0" w:space="0" w:color="auto"/>
                <w:bottom w:val="none" w:sz="0" w:space="0" w:color="auto"/>
                <w:right w:val="none" w:sz="0" w:space="0" w:color="auto"/>
              </w:divBdr>
            </w:div>
            <w:div w:id="1806854052">
              <w:marLeft w:val="0"/>
              <w:marRight w:val="0"/>
              <w:marTop w:val="0"/>
              <w:marBottom w:val="0"/>
              <w:divBdr>
                <w:top w:val="none" w:sz="0" w:space="0" w:color="auto"/>
                <w:left w:val="none" w:sz="0" w:space="0" w:color="auto"/>
                <w:bottom w:val="none" w:sz="0" w:space="0" w:color="auto"/>
                <w:right w:val="none" w:sz="0" w:space="0" w:color="auto"/>
              </w:divBdr>
            </w:div>
            <w:div w:id="866260474">
              <w:marLeft w:val="0"/>
              <w:marRight w:val="0"/>
              <w:marTop w:val="0"/>
              <w:marBottom w:val="0"/>
              <w:divBdr>
                <w:top w:val="none" w:sz="0" w:space="0" w:color="auto"/>
                <w:left w:val="none" w:sz="0" w:space="0" w:color="auto"/>
                <w:bottom w:val="none" w:sz="0" w:space="0" w:color="auto"/>
                <w:right w:val="none" w:sz="0" w:space="0" w:color="auto"/>
              </w:divBdr>
            </w:div>
            <w:div w:id="1746340130">
              <w:marLeft w:val="210"/>
              <w:marRight w:val="0"/>
              <w:marTop w:val="0"/>
              <w:marBottom w:val="0"/>
              <w:divBdr>
                <w:top w:val="none" w:sz="0" w:space="0" w:color="auto"/>
                <w:left w:val="none" w:sz="0" w:space="0" w:color="auto"/>
                <w:bottom w:val="none" w:sz="0" w:space="0" w:color="auto"/>
                <w:right w:val="none" w:sz="0" w:space="0" w:color="auto"/>
              </w:divBdr>
              <w:divsChild>
                <w:div w:id="1187450353">
                  <w:marLeft w:val="0"/>
                  <w:marRight w:val="0"/>
                  <w:marTop w:val="0"/>
                  <w:marBottom w:val="0"/>
                  <w:divBdr>
                    <w:top w:val="none" w:sz="0" w:space="0" w:color="auto"/>
                    <w:left w:val="none" w:sz="0" w:space="0" w:color="auto"/>
                    <w:bottom w:val="none" w:sz="0" w:space="0" w:color="auto"/>
                    <w:right w:val="none" w:sz="0" w:space="0" w:color="auto"/>
                  </w:divBdr>
                  <w:divsChild>
                    <w:div w:id="2105035435">
                      <w:marLeft w:val="0"/>
                      <w:marRight w:val="0"/>
                      <w:marTop w:val="0"/>
                      <w:marBottom w:val="0"/>
                      <w:divBdr>
                        <w:top w:val="none" w:sz="0" w:space="0" w:color="auto"/>
                        <w:left w:val="none" w:sz="0" w:space="0" w:color="auto"/>
                        <w:bottom w:val="none" w:sz="0" w:space="0" w:color="auto"/>
                        <w:right w:val="none" w:sz="0" w:space="0" w:color="auto"/>
                      </w:divBdr>
                      <w:divsChild>
                        <w:div w:id="618027051">
                          <w:marLeft w:val="0"/>
                          <w:marRight w:val="0"/>
                          <w:marTop w:val="0"/>
                          <w:marBottom w:val="0"/>
                          <w:divBdr>
                            <w:top w:val="none" w:sz="0" w:space="0" w:color="auto"/>
                            <w:left w:val="none" w:sz="0" w:space="0" w:color="auto"/>
                            <w:bottom w:val="none" w:sz="0" w:space="0" w:color="auto"/>
                            <w:right w:val="none" w:sz="0" w:space="0" w:color="auto"/>
                          </w:divBdr>
                        </w:div>
                      </w:divsChild>
                    </w:div>
                    <w:div w:id="2116168292">
                      <w:marLeft w:val="0"/>
                      <w:marRight w:val="0"/>
                      <w:marTop w:val="0"/>
                      <w:marBottom w:val="0"/>
                      <w:divBdr>
                        <w:top w:val="none" w:sz="0" w:space="0" w:color="auto"/>
                        <w:left w:val="none" w:sz="0" w:space="0" w:color="auto"/>
                        <w:bottom w:val="none" w:sz="0" w:space="0" w:color="auto"/>
                        <w:right w:val="none" w:sz="0" w:space="0" w:color="auto"/>
                      </w:divBdr>
                      <w:divsChild>
                        <w:div w:id="793712194">
                          <w:marLeft w:val="0"/>
                          <w:marRight w:val="0"/>
                          <w:marTop w:val="0"/>
                          <w:marBottom w:val="0"/>
                          <w:divBdr>
                            <w:top w:val="none" w:sz="0" w:space="0" w:color="auto"/>
                            <w:left w:val="none" w:sz="0" w:space="0" w:color="auto"/>
                            <w:bottom w:val="none" w:sz="0" w:space="0" w:color="auto"/>
                            <w:right w:val="none" w:sz="0" w:space="0" w:color="auto"/>
                          </w:divBdr>
                        </w:div>
                      </w:divsChild>
                    </w:div>
                    <w:div w:id="347173250">
                      <w:marLeft w:val="0"/>
                      <w:marRight w:val="0"/>
                      <w:marTop w:val="0"/>
                      <w:marBottom w:val="0"/>
                      <w:divBdr>
                        <w:top w:val="none" w:sz="0" w:space="0" w:color="auto"/>
                        <w:left w:val="none" w:sz="0" w:space="0" w:color="auto"/>
                        <w:bottom w:val="none" w:sz="0" w:space="0" w:color="auto"/>
                        <w:right w:val="none" w:sz="0" w:space="0" w:color="auto"/>
                      </w:divBdr>
                      <w:divsChild>
                        <w:div w:id="1307853612">
                          <w:marLeft w:val="0"/>
                          <w:marRight w:val="0"/>
                          <w:marTop w:val="0"/>
                          <w:marBottom w:val="0"/>
                          <w:divBdr>
                            <w:top w:val="none" w:sz="0" w:space="0" w:color="auto"/>
                            <w:left w:val="none" w:sz="0" w:space="0" w:color="auto"/>
                            <w:bottom w:val="none" w:sz="0" w:space="0" w:color="auto"/>
                            <w:right w:val="none" w:sz="0" w:space="0" w:color="auto"/>
                          </w:divBdr>
                        </w:div>
                      </w:divsChild>
                    </w:div>
                    <w:div w:id="154415976">
                      <w:marLeft w:val="0"/>
                      <w:marRight w:val="0"/>
                      <w:marTop w:val="0"/>
                      <w:marBottom w:val="0"/>
                      <w:divBdr>
                        <w:top w:val="none" w:sz="0" w:space="0" w:color="auto"/>
                        <w:left w:val="none" w:sz="0" w:space="0" w:color="auto"/>
                        <w:bottom w:val="none" w:sz="0" w:space="0" w:color="auto"/>
                        <w:right w:val="none" w:sz="0" w:space="0" w:color="auto"/>
                      </w:divBdr>
                      <w:divsChild>
                        <w:div w:id="1107116283">
                          <w:marLeft w:val="0"/>
                          <w:marRight w:val="0"/>
                          <w:marTop w:val="0"/>
                          <w:marBottom w:val="0"/>
                          <w:divBdr>
                            <w:top w:val="none" w:sz="0" w:space="0" w:color="auto"/>
                            <w:left w:val="none" w:sz="0" w:space="0" w:color="auto"/>
                            <w:bottom w:val="none" w:sz="0" w:space="0" w:color="auto"/>
                            <w:right w:val="none" w:sz="0" w:space="0" w:color="auto"/>
                          </w:divBdr>
                        </w:div>
                      </w:divsChild>
                    </w:div>
                    <w:div w:id="731660055">
                      <w:marLeft w:val="0"/>
                      <w:marRight w:val="0"/>
                      <w:marTop w:val="0"/>
                      <w:marBottom w:val="0"/>
                      <w:divBdr>
                        <w:top w:val="none" w:sz="0" w:space="0" w:color="auto"/>
                        <w:left w:val="none" w:sz="0" w:space="0" w:color="auto"/>
                        <w:bottom w:val="none" w:sz="0" w:space="0" w:color="auto"/>
                        <w:right w:val="none" w:sz="0" w:space="0" w:color="auto"/>
                      </w:divBdr>
                      <w:divsChild>
                        <w:div w:id="700714940">
                          <w:marLeft w:val="0"/>
                          <w:marRight w:val="0"/>
                          <w:marTop w:val="0"/>
                          <w:marBottom w:val="0"/>
                          <w:divBdr>
                            <w:top w:val="none" w:sz="0" w:space="0" w:color="auto"/>
                            <w:left w:val="none" w:sz="0" w:space="0" w:color="auto"/>
                            <w:bottom w:val="none" w:sz="0" w:space="0" w:color="auto"/>
                            <w:right w:val="none" w:sz="0" w:space="0" w:color="auto"/>
                          </w:divBdr>
                        </w:div>
                      </w:divsChild>
                    </w:div>
                    <w:div w:id="944919097">
                      <w:marLeft w:val="0"/>
                      <w:marRight w:val="0"/>
                      <w:marTop w:val="0"/>
                      <w:marBottom w:val="0"/>
                      <w:divBdr>
                        <w:top w:val="none" w:sz="0" w:space="0" w:color="auto"/>
                        <w:left w:val="none" w:sz="0" w:space="0" w:color="auto"/>
                        <w:bottom w:val="none" w:sz="0" w:space="0" w:color="auto"/>
                        <w:right w:val="none" w:sz="0" w:space="0" w:color="auto"/>
                      </w:divBdr>
                      <w:divsChild>
                        <w:div w:id="1745495237">
                          <w:marLeft w:val="0"/>
                          <w:marRight w:val="0"/>
                          <w:marTop w:val="0"/>
                          <w:marBottom w:val="0"/>
                          <w:divBdr>
                            <w:top w:val="none" w:sz="0" w:space="0" w:color="auto"/>
                            <w:left w:val="none" w:sz="0" w:space="0" w:color="auto"/>
                            <w:bottom w:val="none" w:sz="0" w:space="0" w:color="auto"/>
                            <w:right w:val="none" w:sz="0" w:space="0" w:color="auto"/>
                          </w:divBdr>
                        </w:div>
                      </w:divsChild>
                    </w:div>
                    <w:div w:id="546070406">
                      <w:marLeft w:val="0"/>
                      <w:marRight w:val="0"/>
                      <w:marTop w:val="0"/>
                      <w:marBottom w:val="0"/>
                      <w:divBdr>
                        <w:top w:val="none" w:sz="0" w:space="0" w:color="auto"/>
                        <w:left w:val="none" w:sz="0" w:space="0" w:color="auto"/>
                        <w:bottom w:val="none" w:sz="0" w:space="0" w:color="auto"/>
                        <w:right w:val="none" w:sz="0" w:space="0" w:color="auto"/>
                      </w:divBdr>
                      <w:divsChild>
                        <w:div w:id="70010749">
                          <w:marLeft w:val="0"/>
                          <w:marRight w:val="0"/>
                          <w:marTop w:val="0"/>
                          <w:marBottom w:val="0"/>
                          <w:divBdr>
                            <w:top w:val="none" w:sz="0" w:space="0" w:color="auto"/>
                            <w:left w:val="none" w:sz="0" w:space="0" w:color="auto"/>
                            <w:bottom w:val="none" w:sz="0" w:space="0" w:color="auto"/>
                            <w:right w:val="none" w:sz="0" w:space="0" w:color="auto"/>
                          </w:divBdr>
                        </w:div>
                      </w:divsChild>
                    </w:div>
                    <w:div w:id="1140340142">
                      <w:marLeft w:val="0"/>
                      <w:marRight w:val="0"/>
                      <w:marTop w:val="0"/>
                      <w:marBottom w:val="0"/>
                      <w:divBdr>
                        <w:top w:val="none" w:sz="0" w:space="0" w:color="auto"/>
                        <w:left w:val="none" w:sz="0" w:space="0" w:color="auto"/>
                        <w:bottom w:val="none" w:sz="0" w:space="0" w:color="auto"/>
                        <w:right w:val="none" w:sz="0" w:space="0" w:color="auto"/>
                      </w:divBdr>
                      <w:divsChild>
                        <w:div w:id="1011029028">
                          <w:marLeft w:val="0"/>
                          <w:marRight w:val="0"/>
                          <w:marTop w:val="0"/>
                          <w:marBottom w:val="0"/>
                          <w:divBdr>
                            <w:top w:val="none" w:sz="0" w:space="0" w:color="auto"/>
                            <w:left w:val="none" w:sz="0" w:space="0" w:color="auto"/>
                            <w:bottom w:val="none" w:sz="0" w:space="0" w:color="auto"/>
                            <w:right w:val="none" w:sz="0" w:space="0" w:color="auto"/>
                          </w:divBdr>
                        </w:div>
                      </w:divsChild>
                    </w:div>
                    <w:div w:id="1767387763">
                      <w:marLeft w:val="0"/>
                      <w:marRight w:val="0"/>
                      <w:marTop w:val="0"/>
                      <w:marBottom w:val="0"/>
                      <w:divBdr>
                        <w:top w:val="none" w:sz="0" w:space="0" w:color="auto"/>
                        <w:left w:val="none" w:sz="0" w:space="0" w:color="auto"/>
                        <w:bottom w:val="none" w:sz="0" w:space="0" w:color="auto"/>
                        <w:right w:val="none" w:sz="0" w:space="0" w:color="auto"/>
                      </w:divBdr>
                      <w:divsChild>
                        <w:div w:id="2094932517">
                          <w:marLeft w:val="0"/>
                          <w:marRight w:val="0"/>
                          <w:marTop w:val="0"/>
                          <w:marBottom w:val="0"/>
                          <w:divBdr>
                            <w:top w:val="none" w:sz="0" w:space="0" w:color="auto"/>
                            <w:left w:val="none" w:sz="0" w:space="0" w:color="auto"/>
                            <w:bottom w:val="none" w:sz="0" w:space="0" w:color="auto"/>
                            <w:right w:val="none" w:sz="0" w:space="0" w:color="auto"/>
                          </w:divBdr>
                        </w:div>
                      </w:divsChild>
                    </w:div>
                    <w:div w:id="324553657">
                      <w:marLeft w:val="0"/>
                      <w:marRight w:val="0"/>
                      <w:marTop w:val="0"/>
                      <w:marBottom w:val="0"/>
                      <w:divBdr>
                        <w:top w:val="none" w:sz="0" w:space="0" w:color="auto"/>
                        <w:left w:val="none" w:sz="0" w:space="0" w:color="auto"/>
                        <w:bottom w:val="none" w:sz="0" w:space="0" w:color="auto"/>
                        <w:right w:val="none" w:sz="0" w:space="0" w:color="auto"/>
                      </w:divBdr>
                      <w:divsChild>
                        <w:div w:id="253517731">
                          <w:marLeft w:val="0"/>
                          <w:marRight w:val="0"/>
                          <w:marTop w:val="0"/>
                          <w:marBottom w:val="0"/>
                          <w:divBdr>
                            <w:top w:val="none" w:sz="0" w:space="0" w:color="auto"/>
                            <w:left w:val="none" w:sz="0" w:space="0" w:color="auto"/>
                            <w:bottom w:val="none" w:sz="0" w:space="0" w:color="auto"/>
                            <w:right w:val="none" w:sz="0" w:space="0" w:color="auto"/>
                          </w:divBdr>
                        </w:div>
                      </w:divsChild>
                    </w:div>
                    <w:div w:id="1127044443">
                      <w:marLeft w:val="0"/>
                      <w:marRight w:val="0"/>
                      <w:marTop w:val="0"/>
                      <w:marBottom w:val="0"/>
                      <w:divBdr>
                        <w:top w:val="none" w:sz="0" w:space="0" w:color="auto"/>
                        <w:left w:val="none" w:sz="0" w:space="0" w:color="auto"/>
                        <w:bottom w:val="none" w:sz="0" w:space="0" w:color="auto"/>
                        <w:right w:val="none" w:sz="0" w:space="0" w:color="auto"/>
                      </w:divBdr>
                      <w:divsChild>
                        <w:div w:id="386227448">
                          <w:marLeft w:val="0"/>
                          <w:marRight w:val="0"/>
                          <w:marTop w:val="0"/>
                          <w:marBottom w:val="0"/>
                          <w:divBdr>
                            <w:top w:val="none" w:sz="0" w:space="0" w:color="auto"/>
                            <w:left w:val="none" w:sz="0" w:space="0" w:color="auto"/>
                            <w:bottom w:val="none" w:sz="0" w:space="0" w:color="auto"/>
                            <w:right w:val="none" w:sz="0" w:space="0" w:color="auto"/>
                          </w:divBdr>
                        </w:div>
                      </w:divsChild>
                    </w:div>
                    <w:div w:id="759643985">
                      <w:marLeft w:val="0"/>
                      <w:marRight w:val="0"/>
                      <w:marTop w:val="0"/>
                      <w:marBottom w:val="0"/>
                      <w:divBdr>
                        <w:top w:val="none" w:sz="0" w:space="0" w:color="auto"/>
                        <w:left w:val="none" w:sz="0" w:space="0" w:color="auto"/>
                        <w:bottom w:val="none" w:sz="0" w:space="0" w:color="auto"/>
                        <w:right w:val="none" w:sz="0" w:space="0" w:color="auto"/>
                      </w:divBdr>
                      <w:divsChild>
                        <w:div w:id="686519178">
                          <w:marLeft w:val="0"/>
                          <w:marRight w:val="0"/>
                          <w:marTop w:val="0"/>
                          <w:marBottom w:val="0"/>
                          <w:divBdr>
                            <w:top w:val="none" w:sz="0" w:space="0" w:color="auto"/>
                            <w:left w:val="none" w:sz="0" w:space="0" w:color="auto"/>
                            <w:bottom w:val="none" w:sz="0" w:space="0" w:color="auto"/>
                            <w:right w:val="none" w:sz="0" w:space="0" w:color="auto"/>
                          </w:divBdr>
                        </w:div>
                      </w:divsChild>
                    </w:div>
                    <w:div w:id="1045368876">
                      <w:marLeft w:val="0"/>
                      <w:marRight w:val="0"/>
                      <w:marTop w:val="0"/>
                      <w:marBottom w:val="0"/>
                      <w:divBdr>
                        <w:top w:val="none" w:sz="0" w:space="0" w:color="auto"/>
                        <w:left w:val="none" w:sz="0" w:space="0" w:color="auto"/>
                        <w:bottom w:val="none" w:sz="0" w:space="0" w:color="auto"/>
                        <w:right w:val="none" w:sz="0" w:space="0" w:color="auto"/>
                      </w:divBdr>
                      <w:divsChild>
                        <w:div w:id="319772596">
                          <w:marLeft w:val="0"/>
                          <w:marRight w:val="0"/>
                          <w:marTop w:val="0"/>
                          <w:marBottom w:val="0"/>
                          <w:divBdr>
                            <w:top w:val="none" w:sz="0" w:space="0" w:color="auto"/>
                            <w:left w:val="none" w:sz="0" w:space="0" w:color="auto"/>
                            <w:bottom w:val="none" w:sz="0" w:space="0" w:color="auto"/>
                            <w:right w:val="none" w:sz="0" w:space="0" w:color="auto"/>
                          </w:divBdr>
                        </w:div>
                      </w:divsChild>
                    </w:div>
                    <w:div w:id="1899240934">
                      <w:marLeft w:val="0"/>
                      <w:marRight w:val="0"/>
                      <w:marTop w:val="0"/>
                      <w:marBottom w:val="0"/>
                      <w:divBdr>
                        <w:top w:val="none" w:sz="0" w:space="0" w:color="auto"/>
                        <w:left w:val="none" w:sz="0" w:space="0" w:color="auto"/>
                        <w:bottom w:val="none" w:sz="0" w:space="0" w:color="auto"/>
                        <w:right w:val="none" w:sz="0" w:space="0" w:color="auto"/>
                      </w:divBdr>
                      <w:divsChild>
                        <w:div w:id="1716345018">
                          <w:marLeft w:val="0"/>
                          <w:marRight w:val="0"/>
                          <w:marTop w:val="0"/>
                          <w:marBottom w:val="0"/>
                          <w:divBdr>
                            <w:top w:val="none" w:sz="0" w:space="0" w:color="auto"/>
                            <w:left w:val="none" w:sz="0" w:space="0" w:color="auto"/>
                            <w:bottom w:val="none" w:sz="0" w:space="0" w:color="auto"/>
                            <w:right w:val="none" w:sz="0" w:space="0" w:color="auto"/>
                          </w:divBdr>
                        </w:div>
                      </w:divsChild>
                    </w:div>
                    <w:div w:id="2062974405">
                      <w:marLeft w:val="0"/>
                      <w:marRight w:val="0"/>
                      <w:marTop w:val="0"/>
                      <w:marBottom w:val="0"/>
                      <w:divBdr>
                        <w:top w:val="none" w:sz="0" w:space="0" w:color="auto"/>
                        <w:left w:val="none" w:sz="0" w:space="0" w:color="auto"/>
                        <w:bottom w:val="none" w:sz="0" w:space="0" w:color="auto"/>
                        <w:right w:val="none" w:sz="0" w:space="0" w:color="auto"/>
                      </w:divBdr>
                      <w:divsChild>
                        <w:div w:id="200217361">
                          <w:marLeft w:val="0"/>
                          <w:marRight w:val="0"/>
                          <w:marTop w:val="0"/>
                          <w:marBottom w:val="0"/>
                          <w:divBdr>
                            <w:top w:val="none" w:sz="0" w:space="0" w:color="auto"/>
                            <w:left w:val="none" w:sz="0" w:space="0" w:color="auto"/>
                            <w:bottom w:val="none" w:sz="0" w:space="0" w:color="auto"/>
                            <w:right w:val="none" w:sz="0" w:space="0" w:color="auto"/>
                          </w:divBdr>
                        </w:div>
                      </w:divsChild>
                    </w:div>
                    <w:div w:id="565072303">
                      <w:marLeft w:val="0"/>
                      <w:marRight w:val="0"/>
                      <w:marTop w:val="0"/>
                      <w:marBottom w:val="0"/>
                      <w:divBdr>
                        <w:top w:val="none" w:sz="0" w:space="0" w:color="auto"/>
                        <w:left w:val="none" w:sz="0" w:space="0" w:color="auto"/>
                        <w:bottom w:val="none" w:sz="0" w:space="0" w:color="auto"/>
                        <w:right w:val="none" w:sz="0" w:space="0" w:color="auto"/>
                      </w:divBdr>
                      <w:divsChild>
                        <w:div w:id="586963862">
                          <w:marLeft w:val="0"/>
                          <w:marRight w:val="0"/>
                          <w:marTop w:val="0"/>
                          <w:marBottom w:val="0"/>
                          <w:divBdr>
                            <w:top w:val="none" w:sz="0" w:space="0" w:color="auto"/>
                            <w:left w:val="none" w:sz="0" w:space="0" w:color="auto"/>
                            <w:bottom w:val="none" w:sz="0" w:space="0" w:color="auto"/>
                            <w:right w:val="none" w:sz="0" w:space="0" w:color="auto"/>
                          </w:divBdr>
                        </w:div>
                      </w:divsChild>
                    </w:div>
                    <w:div w:id="1970816108">
                      <w:marLeft w:val="0"/>
                      <w:marRight w:val="0"/>
                      <w:marTop w:val="0"/>
                      <w:marBottom w:val="0"/>
                      <w:divBdr>
                        <w:top w:val="none" w:sz="0" w:space="0" w:color="auto"/>
                        <w:left w:val="none" w:sz="0" w:space="0" w:color="auto"/>
                        <w:bottom w:val="none" w:sz="0" w:space="0" w:color="auto"/>
                        <w:right w:val="none" w:sz="0" w:space="0" w:color="auto"/>
                      </w:divBdr>
                      <w:divsChild>
                        <w:div w:id="884606726">
                          <w:marLeft w:val="0"/>
                          <w:marRight w:val="0"/>
                          <w:marTop w:val="0"/>
                          <w:marBottom w:val="0"/>
                          <w:divBdr>
                            <w:top w:val="none" w:sz="0" w:space="0" w:color="auto"/>
                            <w:left w:val="none" w:sz="0" w:space="0" w:color="auto"/>
                            <w:bottom w:val="none" w:sz="0" w:space="0" w:color="auto"/>
                            <w:right w:val="none" w:sz="0" w:space="0" w:color="auto"/>
                          </w:divBdr>
                        </w:div>
                      </w:divsChild>
                    </w:div>
                    <w:div w:id="1778669785">
                      <w:marLeft w:val="0"/>
                      <w:marRight w:val="0"/>
                      <w:marTop w:val="0"/>
                      <w:marBottom w:val="0"/>
                      <w:divBdr>
                        <w:top w:val="none" w:sz="0" w:space="0" w:color="auto"/>
                        <w:left w:val="none" w:sz="0" w:space="0" w:color="auto"/>
                        <w:bottom w:val="none" w:sz="0" w:space="0" w:color="auto"/>
                        <w:right w:val="none" w:sz="0" w:space="0" w:color="auto"/>
                      </w:divBdr>
                      <w:divsChild>
                        <w:div w:id="34280048">
                          <w:marLeft w:val="0"/>
                          <w:marRight w:val="0"/>
                          <w:marTop w:val="0"/>
                          <w:marBottom w:val="0"/>
                          <w:divBdr>
                            <w:top w:val="none" w:sz="0" w:space="0" w:color="auto"/>
                            <w:left w:val="none" w:sz="0" w:space="0" w:color="auto"/>
                            <w:bottom w:val="none" w:sz="0" w:space="0" w:color="auto"/>
                            <w:right w:val="none" w:sz="0" w:space="0" w:color="auto"/>
                          </w:divBdr>
                        </w:div>
                      </w:divsChild>
                    </w:div>
                    <w:div w:id="1327172577">
                      <w:marLeft w:val="0"/>
                      <w:marRight w:val="0"/>
                      <w:marTop w:val="0"/>
                      <w:marBottom w:val="0"/>
                      <w:divBdr>
                        <w:top w:val="none" w:sz="0" w:space="0" w:color="auto"/>
                        <w:left w:val="none" w:sz="0" w:space="0" w:color="auto"/>
                        <w:bottom w:val="none" w:sz="0" w:space="0" w:color="auto"/>
                        <w:right w:val="none" w:sz="0" w:space="0" w:color="auto"/>
                      </w:divBdr>
                      <w:divsChild>
                        <w:div w:id="742483884">
                          <w:marLeft w:val="0"/>
                          <w:marRight w:val="0"/>
                          <w:marTop w:val="0"/>
                          <w:marBottom w:val="0"/>
                          <w:divBdr>
                            <w:top w:val="none" w:sz="0" w:space="0" w:color="auto"/>
                            <w:left w:val="none" w:sz="0" w:space="0" w:color="auto"/>
                            <w:bottom w:val="none" w:sz="0" w:space="0" w:color="auto"/>
                            <w:right w:val="none" w:sz="0" w:space="0" w:color="auto"/>
                          </w:divBdr>
                        </w:div>
                      </w:divsChild>
                    </w:div>
                    <w:div w:id="1404257719">
                      <w:marLeft w:val="0"/>
                      <w:marRight w:val="0"/>
                      <w:marTop w:val="0"/>
                      <w:marBottom w:val="0"/>
                      <w:divBdr>
                        <w:top w:val="none" w:sz="0" w:space="0" w:color="auto"/>
                        <w:left w:val="none" w:sz="0" w:space="0" w:color="auto"/>
                        <w:bottom w:val="none" w:sz="0" w:space="0" w:color="auto"/>
                        <w:right w:val="none" w:sz="0" w:space="0" w:color="auto"/>
                      </w:divBdr>
                      <w:divsChild>
                        <w:div w:id="1232230085">
                          <w:marLeft w:val="0"/>
                          <w:marRight w:val="0"/>
                          <w:marTop w:val="0"/>
                          <w:marBottom w:val="0"/>
                          <w:divBdr>
                            <w:top w:val="none" w:sz="0" w:space="0" w:color="auto"/>
                            <w:left w:val="none" w:sz="0" w:space="0" w:color="auto"/>
                            <w:bottom w:val="none" w:sz="0" w:space="0" w:color="auto"/>
                            <w:right w:val="none" w:sz="0" w:space="0" w:color="auto"/>
                          </w:divBdr>
                        </w:div>
                      </w:divsChild>
                    </w:div>
                    <w:div w:id="2014917383">
                      <w:marLeft w:val="0"/>
                      <w:marRight w:val="0"/>
                      <w:marTop w:val="0"/>
                      <w:marBottom w:val="0"/>
                      <w:divBdr>
                        <w:top w:val="none" w:sz="0" w:space="0" w:color="auto"/>
                        <w:left w:val="none" w:sz="0" w:space="0" w:color="auto"/>
                        <w:bottom w:val="none" w:sz="0" w:space="0" w:color="auto"/>
                        <w:right w:val="none" w:sz="0" w:space="0" w:color="auto"/>
                      </w:divBdr>
                      <w:divsChild>
                        <w:div w:id="544486834">
                          <w:marLeft w:val="0"/>
                          <w:marRight w:val="0"/>
                          <w:marTop w:val="0"/>
                          <w:marBottom w:val="0"/>
                          <w:divBdr>
                            <w:top w:val="none" w:sz="0" w:space="0" w:color="auto"/>
                            <w:left w:val="none" w:sz="0" w:space="0" w:color="auto"/>
                            <w:bottom w:val="none" w:sz="0" w:space="0" w:color="auto"/>
                            <w:right w:val="none" w:sz="0" w:space="0" w:color="auto"/>
                          </w:divBdr>
                        </w:div>
                      </w:divsChild>
                    </w:div>
                    <w:div w:id="596980124">
                      <w:marLeft w:val="0"/>
                      <w:marRight w:val="0"/>
                      <w:marTop w:val="0"/>
                      <w:marBottom w:val="0"/>
                      <w:divBdr>
                        <w:top w:val="none" w:sz="0" w:space="0" w:color="auto"/>
                        <w:left w:val="none" w:sz="0" w:space="0" w:color="auto"/>
                        <w:bottom w:val="none" w:sz="0" w:space="0" w:color="auto"/>
                        <w:right w:val="none" w:sz="0" w:space="0" w:color="auto"/>
                      </w:divBdr>
                      <w:divsChild>
                        <w:div w:id="911887102">
                          <w:marLeft w:val="0"/>
                          <w:marRight w:val="0"/>
                          <w:marTop w:val="0"/>
                          <w:marBottom w:val="0"/>
                          <w:divBdr>
                            <w:top w:val="none" w:sz="0" w:space="0" w:color="auto"/>
                            <w:left w:val="none" w:sz="0" w:space="0" w:color="auto"/>
                            <w:bottom w:val="none" w:sz="0" w:space="0" w:color="auto"/>
                            <w:right w:val="none" w:sz="0" w:space="0" w:color="auto"/>
                          </w:divBdr>
                        </w:div>
                      </w:divsChild>
                    </w:div>
                    <w:div w:id="753627189">
                      <w:marLeft w:val="0"/>
                      <w:marRight w:val="0"/>
                      <w:marTop w:val="0"/>
                      <w:marBottom w:val="0"/>
                      <w:divBdr>
                        <w:top w:val="none" w:sz="0" w:space="0" w:color="auto"/>
                        <w:left w:val="none" w:sz="0" w:space="0" w:color="auto"/>
                        <w:bottom w:val="none" w:sz="0" w:space="0" w:color="auto"/>
                        <w:right w:val="none" w:sz="0" w:space="0" w:color="auto"/>
                      </w:divBdr>
                      <w:divsChild>
                        <w:div w:id="1141113567">
                          <w:marLeft w:val="0"/>
                          <w:marRight w:val="0"/>
                          <w:marTop w:val="0"/>
                          <w:marBottom w:val="0"/>
                          <w:divBdr>
                            <w:top w:val="none" w:sz="0" w:space="0" w:color="auto"/>
                            <w:left w:val="none" w:sz="0" w:space="0" w:color="auto"/>
                            <w:bottom w:val="none" w:sz="0" w:space="0" w:color="auto"/>
                            <w:right w:val="none" w:sz="0" w:space="0" w:color="auto"/>
                          </w:divBdr>
                        </w:div>
                      </w:divsChild>
                    </w:div>
                    <w:div w:id="2004772486">
                      <w:marLeft w:val="0"/>
                      <w:marRight w:val="0"/>
                      <w:marTop w:val="0"/>
                      <w:marBottom w:val="0"/>
                      <w:divBdr>
                        <w:top w:val="none" w:sz="0" w:space="0" w:color="auto"/>
                        <w:left w:val="none" w:sz="0" w:space="0" w:color="auto"/>
                        <w:bottom w:val="none" w:sz="0" w:space="0" w:color="auto"/>
                        <w:right w:val="none" w:sz="0" w:space="0" w:color="auto"/>
                      </w:divBdr>
                      <w:divsChild>
                        <w:div w:id="1137796306">
                          <w:marLeft w:val="0"/>
                          <w:marRight w:val="0"/>
                          <w:marTop w:val="0"/>
                          <w:marBottom w:val="0"/>
                          <w:divBdr>
                            <w:top w:val="none" w:sz="0" w:space="0" w:color="auto"/>
                            <w:left w:val="none" w:sz="0" w:space="0" w:color="auto"/>
                            <w:bottom w:val="none" w:sz="0" w:space="0" w:color="auto"/>
                            <w:right w:val="none" w:sz="0" w:space="0" w:color="auto"/>
                          </w:divBdr>
                        </w:div>
                      </w:divsChild>
                    </w:div>
                    <w:div w:id="1467894188">
                      <w:marLeft w:val="0"/>
                      <w:marRight w:val="0"/>
                      <w:marTop w:val="0"/>
                      <w:marBottom w:val="0"/>
                      <w:divBdr>
                        <w:top w:val="none" w:sz="0" w:space="0" w:color="auto"/>
                        <w:left w:val="none" w:sz="0" w:space="0" w:color="auto"/>
                        <w:bottom w:val="none" w:sz="0" w:space="0" w:color="auto"/>
                        <w:right w:val="none" w:sz="0" w:space="0" w:color="auto"/>
                      </w:divBdr>
                      <w:divsChild>
                        <w:div w:id="1451438896">
                          <w:marLeft w:val="0"/>
                          <w:marRight w:val="0"/>
                          <w:marTop w:val="0"/>
                          <w:marBottom w:val="0"/>
                          <w:divBdr>
                            <w:top w:val="none" w:sz="0" w:space="0" w:color="auto"/>
                            <w:left w:val="none" w:sz="0" w:space="0" w:color="auto"/>
                            <w:bottom w:val="none" w:sz="0" w:space="0" w:color="auto"/>
                            <w:right w:val="none" w:sz="0" w:space="0" w:color="auto"/>
                          </w:divBdr>
                        </w:div>
                      </w:divsChild>
                    </w:div>
                    <w:div w:id="1016812882">
                      <w:marLeft w:val="0"/>
                      <w:marRight w:val="0"/>
                      <w:marTop w:val="0"/>
                      <w:marBottom w:val="0"/>
                      <w:divBdr>
                        <w:top w:val="none" w:sz="0" w:space="0" w:color="auto"/>
                        <w:left w:val="none" w:sz="0" w:space="0" w:color="auto"/>
                        <w:bottom w:val="none" w:sz="0" w:space="0" w:color="auto"/>
                        <w:right w:val="none" w:sz="0" w:space="0" w:color="auto"/>
                      </w:divBdr>
                      <w:divsChild>
                        <w:div w:id="1543244739">
                          <w:marLeft w:val="0"/>
                          <w:marRight w:val="0"/>
                          <w:marTop w:val="0"/>
                          <w:marBottom w:val="0"/>
                          <w:divBdr>
                            <w:top w:val="none" w:sz="0" w:space="0" w:color="auto"/>
                            <w:left w:val="none" w:sz="0" w:space="0" w:color="auto"/>
                            <w:bottom w:val="none" w:sz="0" w:space="0" w:color="auto"/>
                            <w:right w:val="none" w:sz="0" w:space="0" w:color="auto"/>
                          </w:divBdr>
                        </w:div>
                      </w:divsChild>
                    </w:div>
                    <w:div w:id="272518122">
                      <w:marLeft w:val="0"/>
                      <w:marRight w:val="0"/>
                      <w:marTop w:val="0"/>
                      <w:marBottom w:val="0"/>
                      <w:divBdr>
                        <w:top w:val="none" w:sz="0" w:space="0" w:color="auto"/>
                        <w:left w:val="none" w:sz="0" w:space="0" w:color="auto"/>
                        <w:bottom w:val="none" w:sz="0" w:space="0" w:color="auto"/>
                        <w:right w:val="none" w:sz="0" w:space="0" w:color="auto"/>
                      </w:divBdr>
                      <w:divsChild>
                        <w:div w:id="1222132874">
                          <w:marLeft w:val="0"/>
                          <w:marRight w:val="0"/>
                          <w:marTop w:val="0"/>
                          <w:marBottom w:val="0"/>
                          <w:divBdr>
                            <w:top w:val="none" w:sz="0" w:space="0" w:color="auto"/>
                            <w:left w:val="none" w:sz="0" w:space="0" w:color="auto"/>
                            <w:bottom w:val="none" w:sz="0" w:space="0" w:color="auto"/>
                            <w:right w:val="none" w:sz="0" w:space="0" w:color="auto"/>
                          </w:divBdr>
                        </w:div>
                      </w:divsChild>
                    </w:div>
                    <w:div w:id="35131450">
                      <w:marLeft w:val="0"/>
                      <w:marRight w:val="0"/>
                      <w:marTop w:val="0"/>
                      <w:marBottom w:val="0"/>
                      <w:divBdr>
                        <w:top w:val="none" w:sz="0" w:space="0" w:color="auto"/>
                        <w:left w:val="none" w:sz="0" w:space="0" w:color="auto"/>
                        <w:bottom w:val="none" w:sz="0" w:space="0" w:color="auto"/>
                        <w:right w:val="none" w:sz="0" w:space="0" w:color="auto"/>
                      </w:divBdr>
                      <w:divsChild>
                        <w:div w:id="1781031182">
                          <w:marLeft w:val="0"/>
                          <w:marRight w:val="0"/>
                          <w:marTop w:val="0"/>
                          <w:marBottom w:val="0"/>
                          <w:divBdr>
                            <w:top w:val="none" w:sz="0" w:space="0" w:color="auto"/>
                            <w:left w:val="none" w:sz="0" w:space="0" w:color="auto"/>
                            <w:bottom w:val="none" w:sz="0" w:space="0" w:color="auto"/>
                            <w:right w:val="none" w:sz="0" w:space="0" w:color="auto"/>
                          </w:divBdr>
                        </w:div>
                      </w:divsChild>
                    </w:div>
                    <w:div w:id="1630696879">
                      <w:marLeft w:val="0"/>
                      <w:marRight w:val="0"/>
                      <w:marTop w:val="0"/>
                      <w:marBottom w:val="0"/>
                      <w:divBdr>
                        <w:top w:val="none" w:sz="0" w:space="0" w:color="auto"/>
                        <w:left w:val="none" w:sz="0" w:space="0" w:color="auto"/>
                        <w:bottom w:val="none" w:sz="0" w:space="0" w:color="auto"/>
                        <w:right w:val="none" w:sz="0" w:space="0" w:color="auto"/>
                      </w:divBdr>
                      <w:divsChild>
                        <w:div w:id="160901589">
                          <w:marLeft w:val="0"/>
                          <w:marRight w:val="0"/>
                          <w:marTop w:val="0"/>
                          <w:marBottom w:val="0"/>
                          <w:divBdr>
                            <w:top w:val="none" w:sz="0" w:space="0" w:color="auto"/>
                            <w:left w:val="none" w:sz="0" w:space="0" w:color="auto"/>
                            <w:bottom w:val="none" w:sz="0" w:space="0" w:color="auto"/>
                            <w:right w:val="none" w:sz="0" w:space="0" w:color="auto"/>
                          </w:divBdr>
                        </w:div>
                      </w:divsChild>
                    </w:div>
                    <w:div w:id="1422140160">
                      <w:marLeft w:val="0"/>
                      <w:marRight w:val="0"/>
                      <w:marTop w:val="0"/>
                      <w:marBottom w:val="0"/>
                      <w:divBdr>
                        <w:top w:val="none" w:sz="0" w:space="0" w:color="auto"/>
                        <w:left w:val="none" w:sz="0" w:space="0" w:color="auto"/>
                        <w:bottom w:val="none" w:sz="0" w:space="0" w:color="auto"/>
                        <w:right w:val="none" w:sz="0" w:space="0" w:color="auto"/>
                      </w:divBdr>
                      <w:divsChild>
                        <w:div w:id="1391341754">
                          <w:marLeft w:val="0"/>
                          <w:marRight w:val="0"/>
                          <w:marTop w:val="0"/>
                          <w:marBottom w:val="0"/>
                          <w:divBdr>
                            <w:top w:val="none" w:sz="0" w:space="0" w:color="auto"/>
                            <w:left w:val="none" w:sz="0" w:space="0" w:color="auto"/>
                            <w:bottom w:val="none" w:sz="0" w:space="0" w:color="auto"/>
                            <w:right w:val="none" w:sz="0" w:space="0" w:color="auto"/>
                          </w:divBdr>
                        </w:div>
                      </w:divsChild>
                    </w:div>
                    <w:div w:id="1642422688">
                      <w:marLeft w:val="0"/>
                      <w:marRight w:val="0"/>
                      <w:marTop w:val="0"/>
                      <w:marBottom w:val="0"/>
                      <w:divBdr>
                        <w:top w:val="none" w:sz="0" w:space="0" w:color="auto"/>
                        <w:left w:val="none" w:sz="0" w:space="0" w:color="auto"/>
                        <w:bottom w:val="none" w:sz="0" w:space="0" w:color="auto"/>
                        <w:right w:val="none" w:sz="0" w:space="0" w:color="auto"/>
                      </w:divBdr>
                      <w:divsChild>
                        <w:div w:id="1394816396">
                          <w:marLeft w:val="0"/>
                          <w:marRight w:val="0"/>
                          <w:marTop w:val="0"/>
                          <w:marBottom w:val="0"/>
                          <w:divBdr>
                            <w:top w:val="none" w:sz="0" w:space="0" w:color="auto"/>
                            <w:left w:val="none" w:sz="0" w:space="0" w:color="auto"/>
                            <w:bottom w:val="none" w:sz="0" w:space="0" w:color="auto"/>
                            <w:right w:val="none" w:sz="0" w:space="0" w:color="auto"/>
                          </w:divBdr>
                        </w:div>
                      </w:divsChild>
                    </w:div>
                    <w:div w:id="793137187">
                      <w:marLeft w:val="0"/>
                      <w:marRight w:val="0"/>
                      <w:marTop w:val="0"/>
                      <w:marBottom w:val="0"/>
                      <w:divBdr>
                        <w:top w:val="none" w:sz="0" w:space="0" w:color="auto"/>
                        <w:left w:val="none" w:sz="0" w:space="0" w:color="auto"/>
                        <w:bottom w:val="none" w:sz="0" w:space="0" w:color="auto"/>
                        <w:right w:val="none" w:sz="0" w:space="0" w:color="auto"/>
                      </w:divBdr>
                      <w:divsChild>
                        <w:div w:id="1508861730">
                          <w:marLeft w:val="0"/>
                          <w:marRight w:val="0"/>
                          <w:marTop w:val="0"/>
                          <w:marBottom w:val="0"/>
                          <w:divBdr>
                            <w:top w:val="none" w:sz="0" w:space="0" w:color="auto"/>
                            <w:left w:val="none" w:sz="0" w:space="0" w:color="auto"/>
                            <w:bottom w:val="none" w:sz="0" w:space="0" w:color="auto"/>
                            <w:right w:val="none" w:sz="0" w:space="0" w:color="auto"/>
                          </w:divBdr>
                        </w:div>
                      </w:divsChild>
                    </w:div>
                    <w:div w:id="440732726">
                      <w:marLeft w:val="0"/>
                      <w:marRight w:val="0"/>
                      <w:marTop w:val="0"/>
                      <w:marBottom w:val="0"/>
                      <w:divBdr>
                        <w:top w:val="none" w:sz="0" w:space="0" w:color="auto"/>
                        <w:left w:val="none" w:sz="0" w:space="0" w:color="auto"/>
                        <w:bottom w:val="none" w:sz="0" w:space="0" w:color="auto"/>
                        <w:right w:val="none" w:sz="0" w:space="0" w:color="auto"/>
                      </w:divBdr>
                      <w:divsChild>
                        <w:div w:id="2105758973">
                          <w:marLeft w:val="0"/>
                          <w:marRight w:val="0"/>
                          <w:marTop w:val="0"/>
                          <w:marBottom w:val="0"/>
                          <w:divBdr>
                            <w:top w:val="none" w:sz="0" w:space="0" w:color="auto"/>
                            <w:left w:val="none" w:sz="0" w:space="0" w:color="auto"/>
                            <w:bottom w:val="none" w:sz="0" w:space="0" w:color="auto"/>
                            <w:right w:val="none" w:sz="0" w:space="0" w:color="auto"/>
                          </w:divBdr>
                        </w:div>
                      </w:divsChild>
                    </w:div>
                    <w:div w:id="1135292717">
                      <w:marLeft w:val="0"/>
                      <w:marRight w:val="0"/>
                      <w:marTop w:val="0"/>
                      <w:marBottom w:val="0"/>
                      <w:divBdr>
                        <w:top w:val="none" w:sz="0" w:space="0" w:color="auto"/>
                        <w:left w:val="none" w:sz="0" w:space="0" w:color="auto"/>
                        <w:bottom w:val="none" w:sz="0" w:space="0" w:color="auto"/>
                        <w:right w:val="none" w:sz="0" w:space="0" w:color="auto"/>
                      </w:divBdr>
                      <w:divsChild>
                        <w:div w:id="2022732336">
                          <w:marLeft w:val="0"/>
                          <w:marRight w:val="0"/>
                          <w:marTop w:val="0"/>
                          <w:marBottom w:val="0"/>
                          <w:divBdr>
                            <w:top w:val="none" w:sz="0" w:space="0" w:color="auto"/>
                            <w:left w:val="none" w:sz="0" w:space="0" w:color="auto"/>
                            <w:bottom w:val="none" w:sz="0" w:space="0" w:color="auto"/>
                            <w:right w:val="none" w:sz="0" w:space="0" w:color="auto"/>
                          </w:divBdr>
                        </w:div>
                      </w:divsChild>
                    </w:div>
                    <w:div w:id="1059669936">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813177770">
                      <w:marLeft w:val="0"/>
                      <w:marRight w:val="0"/>
                      <w:marTop w:val="0"/>
                      <w:marBottom w:val="0"/>
                      <w:divBdr>
                        <w:top w:val="none" w:sz="0" w:space="0" w:color="auto"/>
                        <w:left w:val="none" w:sz="0" w:space="0" w:color="auto"/>
                        <w:bottom w:val="none" w:sz="0" w:space="0" w:color="auto"/>
                        <w:right w:val="none" w:sz="0" w:space="0" w:color="auto"/>
                      </w:divBdr>
                      <w:divsChild>
                        <w:div w:id="992493013">
                          <w:marLeft w:val="0"/>
                          <w:marRight w:val="0"/>
                          <w:marTop w:val="0"/>
                          <w:marBottom w:val="0"/>
                          <w:divBdr>
                            <w:top w:val="none" w:sz="0" w:space="0" w:color="auto"/>
                            <w:left w:val="none" w:sz="0" w:space="0" w:color="auto"/>
                            <w:bottom w:val="none" w:sz="0" w:space="0" w:color="auto"/>
                            <w:right w:val="none" w:sz="0" w:space="0" w:color="auto"/>
                          </w:divBdr>
                        </w:div>
                      </w:divsChild>
                    </w:div>
                    <w:div w:id="1419252345">
                      <w:marLeft w:val="0"/>
                      <w:marRight w:val="0"/>
                      <w:marTop w:val="0"/>
                      <w:marBottom w:val="0"/>
                      <w:divBdr>
                        <w:top w:val="none" w:sz="0" w:space="0" w:color="auto"/>
                        <w:left w:val="none" w:sz="0" w:space="0" w:color="auto"/>
                        <w:bottom w:val="none" w:sz="0" w:space="0" w:color="auto"/>
                        <w:right w:val="none" w:sz="0" w:space="0" w:color="auto"/>
                      </w:divBdr>
                      <w:divsChild>
                        <w:div w:id="1627740018">
                          <w:marLeft w:val="0"/>
                          <w:marRight w:val="0"/>
                          <w:marTop w:val="0"/>
                          <w:marBottom w:val="0"/>
                          <w:divBdr>
                            <w:top w:val="none" w:sz="0" w:space="0" w:color="auto"/>
                            <w:left w:val="none" w:sz="0" w:space="0" w:color="auto"/>
                            <w:bottom w:val="none" w:sz="0" w:space="0" w:color="auto"/>
                            <w:right w:val="none" w:sz="0" w:space="0" w:color="auto"/>
                          </w:divBdr>
                        </w:div>
                      </w:divsChild>
                    </w:div>
                    <w:div w:id="254241567">
                      <w:marLeft w:val="0"/>
                      <w:marRight w:val="0"/>
                      <w:marTop w:val="0"/>
                      <w:marBottom w:val="0"/>
                      <w:divBdr>
                        <w:top w:val="none" w:sz="0" w:space="0" w:color="auto"/>
                        <w:left w:val="none" w:sz="0" w:space="0" w:color="auto"/>
                        <w:bottom w:val="none" w:sz="0" w:space="0" w:color="auto"/>
                        <w:right w:val="none" w:sz="0" w:space="0" w:color="auto"/>
                      </w:divBdr>
                      <w:divsChild>
                        <w:div w:id="1093546088">
                          <w:marLeft w:val="0"/>
                          <w:marRight w:val="0"/>
                          <w:marTop w:val="0"/>
                          <w:marBottom w:val="0"/>
                          <w:divBdr>
                            <w:top w:val="none" w:sz="0" w:space="0" w:color="auto"/>
                            <w:left w:val="none" w:sz="0" w:space="0" w:color="auto"/>
                            <w:bottom w:val="none" w:sz="0" w:space="0" w:color="auto"/>
                            <w:right w:val="none" w:sz="0" w:space="0" w:color="auto"/>
                          </w:divBdr>
                        </w:div>
                      </w:divsChild>
                    </w:div>
                    <w:div w:id="185100706">
                      <w:marLeft w:val="0"/>
                      <w:marRight w:val="0"/>
                      <w:marTop w:val="0"/>
                      <w:marBottom w:val="0"/>
                      <w:divBdr>
                        <w:top w:val="none" w:sz="0" w:space="0" w:color="auto"/>
                        <w:left w:val="none" w:sz="0" w:space="0" w:color="auto"/>
                        <w:bottom w:val="none" w:sz="0" w:space="0" w:color="auto"/>
                        <w:right w:val="none" w:sz="0" w:space="0" w:color="auto"/>
                      </w:divBdr>
                      <w:divsChild>
                        <w:div w:id="925651237">
                          <w:marLeft w:val="0"/>
                          <w:marRight w:val="0"/>
                          <w:marTop w:val="0"/>
                          <w:marBottom w:val="0"/>
                          <w:divBdr>
                            <w:top w:val="none" w:sz="0" w:space="0" w:color="auto"/>
                            <w:left w:val="none" w:sz="0" w:space="0" w:color="auto"/>
                            <w:bottom w:val="none" w:sz="0" w:space="0" w:color="auto"/>
                            <w:right w:val="none" w:sz="0" w:space="0" w:color="auto"/>
                          </w:divBdr>
                        </w:div>
                      </w:divsChild>
                    </w:div>
                    <w:div w:id="729232658">
                      <w:marLeft w:val="0"/>
                      <w:marRight w:val="0"/>
                      <w:marTop w:val="0"/>
                      <w:marBottom w:val="0"/>
                      <w:divBdr>
                        <w:top w:val="none" w:sz="0" w:space="0" w:color="auto"/>
                        <w:left w:val="none" w:sz="0" w:space="0" w:color="auto"/>
                        <w:bottom w:val="none" w:sz="0" w:space="0" w:color="auto"/>
                        <w:right w:val="none" w:sz="0" w:space="0" w:color="auto"/>
                      </w:divBdr>
                      <w:divsChild>
                        <w:div w:id="407658210">
                          <w:marLeft w:val="0"/>
                          <w:marRight w:val="0"/>
                          <w:marTop w:val="0"/>
                          <w:marBottom w:val="0"/>
                          <w:divBdr>
                            <w:top w:val="none" w:sz="0" w:space="0" w:color="auto"/>
                            <w:left w:val="none" w:sz="0" w:space="0" w:color="auto"/>
                            <w:bottom w:val="none" w:sz="0" w:space="0" w:color="auto"/>
                            <w:right w:val="none" w:sz="0" w:space="0" w:color="auto"/>
                          </w:divBdr>
                        </w:div>
                      </w:divsChild>
                    </w:div>
                    <w:div w:id="946692224">
                      <w:marLeft w:val="0"/>
                      <w:marRight w:val="0"/>
                      <w:marTop w:val="0"/>
                      <w:marBottom w:val="0"/>
                      <w:divBdr>
                        <w:top w:val="none" w:sz="0" w:space="0" w:color="auto"/>
                        <w:left w:val="none" w:sz="0" w:space="0" w:color="auto"/>
                        <w:bottom w:val="none" w:sz="0" w:space="0" w:color="auto"/>
                        <w:right w:val="none" w:sz="0" w:space="0" w:color="auto"/>
                      </w:divBdr>
                      <w:divsChild>
                        <w:div w:id="52042592">
                          <w:marLeft w:val="0"/>
                          <w:marRight w:val="0"/>
                          <w:marTop w:val="0"/>
                          <w:marBottom w:val="0"/>
                          <w:divBdr>
                            <w:top w:val="none" w:sz="0" w:space="0" w:color="auto"/>
                            <w:left w:val="none" w:sz="0" w:space="0" w:color="auto"/>
                            <w:bottom w:val="none" w:sz="0" w:space="0" w:color="auto"/>
                            <w:right w:val="none" w:sz="0" w:space="0" w:color="auto"/>
                          </w:divBdr>
                        </w:div>
                      </w:divsChild>
                    </w:div>
                    <w:div w:id="2011374095">
                      <w:marLeft w:val="0"/>
                      <w:marRight w:val="0"/>
                      <w:marTop w:val="0"/>
                      <w:marBottom w:val="0"/>
                      <w:divBdr>
                        <w:top w:val="none" w:sz="0" w:space="0" w:color="auto"/>
                        <w:left w:val="none" w:sz="0" w:space="0" w:color="auto"/>
                        <w:bottom w:val="none" w:sz="0" w:space="0" w:color="auto"/>
                        <w:right w:val="none" w:sz="0" w:space="0" w:color="auto"/>
                      </w:divBdr>
                      <w:divsChild>
                        <w:div w:id="876041038">
                          <w:marLeft w:val="0"/>
                          <w:marRight w:val="0"/>
                          <w:marTop w:val="0"/>
                          <w:marBottom w:val="0"/>
                          <w:divBdr>
                            <w:top w:val="none" w:sz="0" w:space="0" w:color="auto"/>
                            <w:left w:val="none" w:sz="0" w:space="0" w:color="auto"/>
                            <w:bottom w:val="none" w:sz="0" w:space="0" w:color="auto"/>
                            <w:right w:val="none" w:sz="0" w:space="0" w:color="auto"/>
                          </w:divBdr>
                        </w:div>
                      </w:divsChild>
                    </w:div>
                    <w:div w:id="1598097025">
                      <w:marLeft w:val="0"/>
                      <w:marRight w:val="0"/>
                      <w:marTop w:val="0"/>
                      <w:marBottom w:val="0"/>
                      <w:divBdr>
                        <w:top w:val="none" w:sz="0" w:space="0" w:color="auto"/>
                        <w:left w:val="none" w:sz="0" w:space="0" w:color="auto"/>
                        <w:bottom w:val="none" w:sz="0" w:space="0" w:color="auto"/>
                        <w:right w:val="none" w:sz="0" w:space="0" w:color="auto"/>
                      </w:divBdr>
                      <w:divsChild>
                        <w:div w:id="522134463">
                          <w:marLeft w:val="0"/>
                          <w:marRight w:val="0"/>
                          <w:marTop w:val="0"/>
                          <w:marBottom w:val="0"/>
                          <w:divBdr>
                            <w:top w:val="none" w:sz="0" w:space="0" w:color="auto"/>
                            <w:left w:val="none" w:sz="0" w:space="0" w:color="auto"/>
                            <w:bottom w:val="none" w:sz="0" w:space="0" w:color="auto"/>
                            <w:right w:val="none" w:sz="0" w:space="0" w:color="auto"/>
                          </w:divBdr>
                        </w:div>
                      </w:divsChild>
                    </w:div>
                    <w:div w:id="526529600">
                      <w:marLeft w:val="0"/>
                      <w:marRight w:val="0"/>
                      <w:marTop w:val="0"/>
                      <w:marBottom w:val="0"/>
                      <w:divBdr>
                        <w:top w:val="none" w:sz="0" w:space="0" w:color="auto"/>
                        <w:left w:val="none" w:sz="0" w:space="0" w:color="auto"/>
                        <w:bottom w:val="none" w:sz="0" w:space="0" w:color="auto"/>
                        <w:right w:val="none" w:sz="0" w:space="0" w:color="auto"/>
                      </w:divBdr>
                      <w:divsChild>
                        <w:div w:id="465590729">
                          <w:marLeft w:val="0"/>
                          <w:marRight w:val="0"/>
                          <w:marTop w:val="0"/>
                          <w:marBottom w:val="0"/>
                          <w:divBdr>
                            <w:top w:val="none" w:sz="0" w:space="0" w:color="auto"/>
                            <w:left w:val="none" w:sz="0" w:space="0" w:color="auto"/>
                            <w:bottom w:val="none" w:sz="0" w:space="0" w:color="auto"/>
                            <w:right w:val="none" w:sz="0" w:space="0" w:color="auto"/>
                          </w:divBdr>
                        </w:div>
                      </w:divsChild>
                    </w:div>
                    <w:div w:id="1429933727">
                      <w:marLeft w:val="0"/>
                      <w:marRight w:val="0"/>
                      <w:marTop w:val="0"/>
                      <w:marBottom w:val="0"/>
                      <w:divBdr>
                        <w:top w:val="none" w:sz="0" w:space="0" w:color="auto"/>
                        <w:left w:val="none" w:sz="0" w:space="0" w:color="auto"/>
                        <w:bottom w:val="none" w:sz="0" w:space="0" w:color="auto"/>
                        <w:right w:val="none" w:sz="0" w:space="0" w:color="auto"/>
                      </w:divBdr>
                      <w:divsChild>
                        <w:div w:id="612201876">
                          <w:marLeft w:val="0"/>
                          <w:marRight w:val="0"/>
                          <w:marTop w:val="0"/>
                          <w:marBottom w:val="0"/>
                          <w:divBdr>
                            <w:top w:val="none" w:sz="0" w:space="0" w:color="auto"/>
                            <w:left w:val="none" w:sz="0" w:space="0" w:color="auto"/>
                            <w:bottom w:val="none" w:sz="0" w:space="0" w:color="auto"/>
                            <w:right w:val="none" w:sz="0" w:space="0" w:color="auto"/>
                          </w:divBdr>
                        </w:div>
                      </w:divsChild>
                    </w:div>
                    <w:div w:id="2084134984">
                      <w:marLeft w:val="0"/>
                      <w:marRight w:val="0"/>
                      <w:marTop w:val="0"/>
                      <w:marBottom w:val="0"/>
                      <w:divBdr>
                        <w:top w:val="none" w:sz="0" w:space="0" w:color="auto"/>
                        <w:left w:val="none" w:sz="0" w:space="0" w:color="auto"/>
                        <w:bottom w:val="none" w:sz="0" w:space="0" w:color="auto"/>
                        <w:right w:val="none" w:sz="0" w:space="0" w:color="auto"/>
                      </w:divBdr>
                      <w:divsChild>
                        <w:div w:id="1806193473">
                          <w:marLeft w:val="0"/>
                          <w:marRight w:val="0"/>
                          <w:marTop w:val="0"/>
                          <w:marBottom w:val="0"/>
                          <w:divBdr>
                            <w:top w:val="none" w:sz="0" w:space="0" w:color="auto"/>
                            <w:left w:val="none" w:sz="0" w:space="0" w:color="auto"/>
                            <w:bottom w:val="none" w:sz="0" w:space="0" w:color="auto"/>
                            <w:right w:val="none" w:sz="0" w:space="0" w:color="auto"/>
                          </w:divBdr>
                        </w:div>
                      </w:divsChild>
                    </w:div>
                    <w:div w:id="161091120">
                      <w:marLeft w:val="0"/>
                      <w:marRight w:val="0"/>
                      <w:marTop w:val="0"/>
                      <w:marBottom w:val="0"/>
                      <w:divBdr>
                        <w:top w:val="none" w:sz="0" w:space="0" w:color="auto"/>
                        <w:left w:val="none" w:sz="0" w:space="0" w:color="auto"/>
                        <w:bottom w:val="none" w:sz="0" w:space="0" w:color="auto"/>
                        <w:right w:val="none" w:sz="0" w:space="0" w:color="auto"/>
                      </w:divBdr>
                      <w:divsChild>
                        <w:div w:id="1561090338">
                          <w:marLeft w:val="0"/>
                          <w:marRight w:val="0"/>
                          <w:marTop w:val="0"/>
                          <w:marBottom w:val="0"/>
                          <w:divBdr>
                            <w:top w:val="none" w:sz="0" w:space="0" w:color="auto"/>
                            <w:left w:val="none" w:sz="0" w:space="0" w:color="auto"/>
                            <w:bottom w:val="none" w:sz="0" w:space="0" w:color="auto"/>
                            <w:right w:val="none" w:sz="0" w:space="0" w:color="auto"/>
                          </w:divBdr>
                        </w:div>
                      </w:divsChild>
                    </w:div>
                    <w:div w:id="14500167">
                      <w:marLeft w:val="0"/>
                      <w:marRight w:val="0"/>
                      <w:marTop w:val="0"/>
                      <w:marBottom w:val="0"/>
                      <w:divBdr>
                        <w:top w:val="none" w:sz="0" w:space="0" w:color="auto"/>
                        <w:left w:val="none" w:sz="0" w:space="0" w:color="auto"/>
                        <w:bottom w:val="none" w:sz="0" w:space="0" w:color="auto"/>
                        <w:right w:val="none" w:sz="0" w:space="0" w:color="auto"/>
                      </w:divBdr>
                      <w:divsChild>
                        <w:div w:id="1204370026">
                          <w:marLeft w:val="0"/>
                          <w:marRight w:val="0"/>
                          <w:marTop w:val="0"/>
                          <w:marBottom w:val="0"/>
                          <w:divBdr>
                            <w:top w:val="none" w:sz="0" w:space="0" w:color="auto"/>
                            <w:left w:val="none" w:sz="0" w:space="0" w:color="auto"/>
                            <w:bottom w:val="none" w:sz="0" w:space="0" w:color="auto"/>
                            <w:right w:val="none" w:sz="0" w:space="0" w:color="auto"/>
                          </w:divBdr>
                        </w:div>
                      </w:divsChild>
                    </w:div>
                    <w:div w:id="221253304">
                      <w:marLeft w:val="0"/>
                      <w:marRight w:val="0"/>
                      <w:marTop w:val="0"/>
                      <w:marBottom w:val="0"/>
                      <w:divBdr>
                        <w:top w:val="none" w:sz="0" w:space="0" w:color="auto"/>
                        <w:left w:val="none" w:sz="0" w:space="0" w:color="auto"/>
                        <w:bottom w:val="none" w:sz="0" w:space="0" w:color="auto"/>
                        <w:right w:val="none" w:sz="0" w:space="0" w:color="auto"/>
                      </w:divBdr>
                      <w:divsChild>
                        <w:div w:id="1347752061">
                          <w:marLeft w:val="0"/>
                          <w:marRight w:val="0"/>
                          <w:marTop w:val="0"/>
                          <w:marBottom w:val="0"/>
                          <w:divBdr>
                            <w:top w:val="none" w:sz="0" w:space="0" w:color="auto"/>
                            <w:left w:val="none" w:sz="0" w:space="0" w:color="auto"/>
                            <w:bottom w:val="none" w:sz="0" w:space="0" w:color="auto"/>
                            <w:right w:val="none" w:sz="0" w:space="0" w:color="auto"/>
                          </w:divBdr>
                        </w:div>
                      </w:divsChild>
                    </w:div>
                    <w:div w:id="1140541872">
                      <w:marLeft w:val="0"/>
                      <w:marRight w:val="0"/>
                      <w:marTop w:val="0"/>
                      <w:marBottom w:val="0"/>
                      <w:divBdr>
                        <w:top w:val="none" w:sz="0" w:space="0" w:color="auto"/>
                        <w:left w:val="none" w:sz="0" w:space="0" w:color="auto"/>
                        <w:bottom w:val="none" w:sz="0" w:space="0" w:color="auto"/>
                        <w:right w:val="none" w:sz="0" w:space="0" w:color="auto"/>
                      </w:divBdr>
                      <w:divsChild>
                        <w:div w:id="825172045">
                          <w:marLeft w:val="0"/>
                          <w:marRight w:val="0"/>
                          <w:marTop w:val="0"/>
                          <w:marBottom w:val="0"/>
                          <w:divBdr>
                            <w:top w:val="none" w:sz="0" w:space="0" w:color="auto"/>
                            <w:left w:val="none" w:sz="0" w:space="0" w:color="auto"/>
                            <w:bottom w:val="none" w:sz="0" w:space="0" w:color="auto"/>
                            <w:right w:val="none" w:sz="0" w:space="0" w:color="auto"/>
                          </w:divBdr>
                        </w:div>
                      </w:divsChild>
                    </w:div>
                    <w:div w:id="1425033995">
                      <w:marLeft w:val="0"/>
                      <w:marRight w:val="0"/>
                      <w:marTop w:val="0"/>
                      <w:marBottom w:val="0"/>
                      <w:divBdr>
                        <w:top w:val="none" w:sz="0" w:space="0" w:color="auto"/>
                        <w:left w:val="none" w:sz="0" w:space="0" w:color="auto"/>
                        <w:bottom w:val="none" w:sz="0" w:space="0" w:color="auto"/>
                        <w:right w:val="none" w:sz="0" w:space="0" w:color="auto"/>
                      </w:divBdr>
                      <w:divsChild>
                        <w:div w:id="288557839">
                          <w:marLeft w:val="0"/>
                          <w:marRight w:val="0"/>
                          <w:marTop w:val="0"/>
                          <w:marBottom w:val="0"/>
                          <w:divBdr>
                            <w:top w:val="none" w:sz="0" w:space="0" w:color="auto"/>
                            <w:left w:val="none" w:sz="0" w:space="0" w:color="auto"/>
                            <w:bottom w:val="none" w:sz="0" w:space="0" w:color="auto"/>
                            <w:right w:val="none" w:sz="0" w:space="0" w:color="auto"/>
                          </w:divBdr>
                        </w:div>
                      </w:divsChild>
                    </w:div>
                    <w:div w:id="353649527">
                      <w:marLeft w:val="0"/>
                      <w:marRight w:val="0"/>
                      <w:marTop w:val="0"/>
                      <w:marBottom w:val="0"/>
                      <w:divBdr>
                        <w:top w:val="none" w:sz="0" w:space="0" w:color="auto"/>
                        <w:left w:val="none" w:sz="0" w:space="0" w:color="auto"/>
                        <w:bottom w:val="none" w:sz="0" w:space="0" w:color="auto"/>
                        <w:right w:val="none" w:sz="0" w:space="0" w:color="auto"/>
                      </w:divBdr>
                      <w:divsChild>
                        <w:div w:id="209727739">
                          <w:marLeft w:val="0"/>
                          <w:marRight w:val="0"/>
                          <w:marTop w:val="0"/>
                          <w:marBottom w:val="0"/>
                          <w:divBdr>
                            <w:top w:val="none" w:sz="0" w:space="0" w:color="auto"/>
                            <w:left w:val="none" w:sz="0" w:space="0" w:color="auto"/>
                            <w:bottom w:val="none" w:sz="0" w:space="0" w:color="auto"/>
                            <w:right w:val="none" w:sz="0" w:space="0" w:color="auto"/>
                          </w:divBdr>
                        </w:div>
                      </w:divsChild>
                    </w:div>
                    <w:div w:id="2024356949">
                      <w:marLeft w:val="0"/>
                      <w:marRight w:val="0"/>
                      <w:marTop w:val="0"/>
                      <w:marBottom w:val="0"/>
                      <w:divBdr>
                        <w:top w:val="none" w:sz="0" w:space="0" w:color="auto"/>
                        <w:left w:val="none" w:sz="0" w:space="0" w:color="auto"/>
                        <w:bottom w:val="none" w:sz="0" w:space="0" w:color="auto"/>
                        <w:right w:val="none" w:sz="0" w:space="0" w:color="auto"/>
                      </w:divBdr>
                      <w:divsChild>
                        <w:div w:id="1293898537">
                          <w:marLeft w:val="0"/>
                          <w:marRight w:val="0"/>
                          <w:marTop w:val="0"/>
                          <w:marBottom w:val="0"/>
                          <w:divBdr>
                            <w:top w:val="none" w:sz="0" w:space="0" w:color="auto"/>
                            <w:left w:val="none" w:sz="0" w:space="0" w:color="auto"/>
                            <w:bottom w:val="none" w:sz="0" w:space="0" w:color="auto"/>
                            <w:right w:val="none" w:sz="0" w:space="0" w:color="auto"/>
                          </w:divBdr>
                        </w:div>
                      </w:divsChild>
                    </w:div>
                    <w:div w:id="625621930">
                      <w:marLeft w:val="0"/>
                      <w:marRight w:val="0"/>
                      <w:marTop w:val="0"/>
                      <w:marBottom w:val="0"/>
                      <w:divBdr>
                        <w:top w:val="none" w:sz="0" w:space="0" w:color="auto"/>
                        <w:left w:val="none" w:sz="0" w:space="0" w:color="auto"/>
                        <w:bottom w:val="none" w:sz="0" w:space="0" w:color="auto"/>
                        <w:right w:val="none" w:sz="0" w:space="0" w:color="auto"/>
                      </w:divBdr>
                      <w:divsChild>
                        <w:div w:id="554318269">
                          <w:marLeft w:val="0"/>
                          <w:marRight w:val="0"/>
                          <w:marTop w:val="0"/>
                          <w:marBottom w:val="0"/>
                          <w:divBdr>
                            <w:top w:val="none" w:sz="0" w:space="0" w:color="auto"/>
                            <w:left w:val="none" w:sz="0" w:space="0" w:color="auto"/>
                            <w:bottom w:val="none" w:sz="0" w:space="0" w:color="auto"/>
                            <w:right w:val="none" w:sz="0" w:space="0" w:color="auto"/>
                          </w:divBdr>
                        </w:div>
                      </w:divsChild>
                    </w:div>
                    <w:div w:id="1704863564">
                      <w:marLeft w:val="0"/>
                      <w:marRight w:val="0"/>
                      <w:marTop w:val="0"/>
                      <w:marBottom w:val="0"/>
                      <w:divBdr>
                        <w:top w:val="none" w:sz="0" w:space="0" w:color="auto"/>
                        <w:left w:val="none" w:sz="0" w:space="0" w:color="auto"/>
                        <w:bottom w:val="none" w:sz="0" w:space="0" w:color="auto"/>
                        <w:right w:val="none" w:sz="0" w:space="0" w:color="auto"/>
                      </w:divBdr>
                      <w:divsChild>
                        <w:div w:id="2110468669">
                          <w:marLeft w:val="0"/>
                          <w:marRight w:val="0"/>
                          <w:marTop w:val="0"/>
                          <w:marBottom w:val="0"/>
                          <w:divBdr>
                            <w:top w:val="none" w:sz="0" w:space="0" w:color="auto"/>
                            <w:left w:val="none" w:sz="0" w:space="0" w:color="auto"/>
                            <w:bottom w:val="none" w:sz="0" w:space="0" w:color="auto"/>
                            <w:right w:val="none" w:sz="0" w:space="0" w:color="auto"/>
                          </w:divBdr>
                        </w:div>
                      </w:divsChild>
                    </w:div>
                    <w:div w:id="415443762">
                      <w:marLeft w:val="0"/>
                      <w:marRight w:val="0"/>
                      <w:marTop w:val="0"/>
                      <w:marBottom w:val="0"/>
                      <w:divBdr>
                        <w:top w:val="none" w:sz="0" w:space="0" w:color="auto"/>
                        <w:left w:val="none" w:sz="0" w:space="0" w:color="auto"/>
                        <w:bottom w:val="none" w:sz="0" w:space="0" w:color="auto"/>
                        <w:right w:val="none" w:sz="0" w:space="0" w:color="auto"/>
                      </w:divBdr>
                      <w:divsChild>
                        <w:div w:id="355162596">
                          <w:marLeft w:val="0"/>
                          <w:marRight w:val="0"/>
                          <w:marTop w:val="0"/>
                          <w:marBottom w:val="0"/>
                          <w:divBdr>
                            <w:top w:val="none" w:sz="0" w:space="0" w:color="auto"/>
                            <w:left w:val="none" w:sz="0" w:space="0" w:color="auto"/>
                            <w:bottom w:val="none" w:sz="0" w:space="0" w:color="auto"/>
                            <w:right w:val="none" w:sz="0" w:space="0" w:color="auto"/>
                          </w:divBdr>
                        </w:div>
                      </w:divsChild>
                    </w:div>
                    <w:div w:id="1958676418">
                      <w:marLeft w:val="0"/>
                      <w:marRight w:val="0"/>
                      <w:marTop w:val="0"/>
                      <w:marBottom w:val="0"/>
                      <w:divBdr>
                        <w:top w:val="none" w:sz="0" w:space="0" w:color="auto"/>
                        <w:left w:val="none" w:sz="0" w:space="0" w:color="auto"/>
                        <w:bottom w:val="none" w:sz="0" w:space="0" w:color="auto"/>
                        <w:right w:val="none" w:sz="0" w:space="0" w:color="auto"/>
                      </w:divBdr>
                      <w:divsChild>
                        <w:div w:id="1067847510">
                          <w:marLeft w:val="0"/>
                          <w:marRight w:val="0"/>
                          <w:marTop w:val="0"/>
                          <w:marBottom w:val="0"/>
                          <w:divBdr>
                            <w:top w:val="none" w:sz="0" w:space="0" w:color="auto"/>
                            <w:left w:val="none" w:sz="0" w:space="0" w:color="auto"/>
                            <w:bottom w:val="none" w:sz="0" w:space="0" w:color="auto"/>
                            <w:right w:val="none" w:sz="0" w:space="0" w:color="auto"/>
                          </w:divBdr>
                        </w:div>
                      </w:divsChild>
                    </w:div>
                    <w:div w:id="204945650">
                      <w:marLeft w:val="0"/>
                      <w:marRight w:val="0"/>
                      <w:marTop w:val="0"/>
                      <w:marBottom w:val="0"/>
                      <w:divBdr>
                        <w:top w:val="none" w:sz="0" w:space="0" w:color="auto"/>
                        <w:left w:val="none" w:sz="0" w:space="0" w:color="auto"/>
                        <w:bottom w:val="none" w:sz="0" w:space="0" w:color="auto"/>
                        <w:right w:val="none" w:sz="0" w:space="0" w:color="auto"/>
                      </w:divBdr>
                      <w:divsChild>
                        <w:div w:id="931621922">
                          <w:marLeft w:val="0"/>
                          <w:marRight w:val="0"/>
                          <w:marTop w:val="0"/>
                          <w:marBottom w:val="0"/>
                          <w:divBdr>
                            <w:top w:val="none" w:sz="0" w:space="0" w:color="auto"/>
                            <w:left w:val="none" w:sz="0" w:space="0" w:color="auto"/>
                            <w:bottom w:val="none" w:sz="0" w:space="0" w:color="auto"/>
                            <w:right w:val="none" w:sz="0" w:space="0" w:color="auto"/>
                          </w:divBdr>
                        </w:div>
                      </w:divsChild>
                    </w:div>
                    <w:div w:id="1173765416">
                      <w:marLeft w:val="0"/>
                      <w:marRight w:val="0"/>
                      <w:marTop w:val="0"/>
                      <w:marBottom w:val="0"/>
                      <w:divBdr>
                        <w:top w:val="none" w:sz="0" w:space="0" w:color="auto"/>
                        <w:left w:val="none" w:sz="0" w:space="0" w:color="auto"/>
                        <w:bottom w:val="none" w:sz="0" w:space="0" w:color="auto"/>
                        <w:right w:val="none" w:sz="0" w:space="0" w:color="auto"/>
                      </w:divBdr>
                      <w:divsChild>
                        <w:div w:id="758477544">
                          <w:marLeft w:val="0"/>
                          <w:marRight w:val="0"/>
                          <w:marTop w:val="0"/>
                          <w:marBottom w:val="0"/>
                          <w:divBdr>
                            <w:top w:val="none" w:sz="0" w:space="0" w:color="auto"/>
                            <w:left w:val="none" w:sz="0" w:space="0" w:color="auto"/>
                            <w:bottom w:val="none" w:sz="0" w:space="0" w:color="auto"/>
                            <w:right w:val="none" w:sz="0" w:space="0" w:color="auto"/>
                          </w:divBdr>
                        </w:div>
                      </w:divsChild>
                    </w:div>
                    <w:div w:id="2042700748">
                      <w:marLeft w:val="0"/>
                      <w:marRight w:val="0"/>
                      <w:marTop w:val="0"/>
                      <w:marBottom w:val="0"/>
                      <w:divBdr>
                        <w:top w:val="none" w:sz="0" w:space="0" w:color="auto"/>
                        <w:left w:val="none" w:sz="0" w:space="0" w:color="auto"/>
                        <w:bottom w:val="none" w:sz="0" w:space="0" w:color="auto"/>
                        <w:right w:val="none" w:sz="0" w:space="0" w:color="auto"/>
                      </w:divBdr>
                      <w:divsChild>
                        <w:div w:id="1081411097">
                          <w:marLeft w:val="0"/>
                          <w:marRight w:val="0"/>
                          <w:marTop w:val="0"/>
                          <w:marBottom w:val="0"/>
                          <w:divBdr>
                            <w:top w:val="none" w:sz="0" w:space="0" w:color="auto"/>
                            <w:left w:val="none" w:sz="0" w:space="0" w:color="auto"/>
                            <w:bottom w:val="none" w:sz="0" w:space="0" w:color="auto"/>
                            <w:right w:val="none" w:sz="0" w:space="0" w:color="auto"/>
                          </w:divBdr>
                        </w:div>
                      </w:divsChild>
                    </w:div>
                    <w:div w:id="148713833">
                      <w:marLeft w:val="0"/>
                      <w:marRight w:val="0"/>
                      <w:marTop w:val="0"/>
                      <w:marBottom w:val="0"/>
                      <w:divBdr>
                        <w:top w:val="none" w:sz="0" w:space="0" w:color="auto"/>
                        <w:left w:val="none" w:sz="0" w:space="0" w:color="auto"/>
                        <w:bottom w:val="none" w:sz="0" w:space="0" w:color="auto"/>
                        <w:right w:val="none" w:sz="0" w:space="0" w:color="auto"/>
                      </w:divBdr>
                      <w:divsChild>
                        <w:div w:id="1418820340">
                          <w:marLeft w:val="0"/>
                          <w:marRight w:val="0"/>
                          <w:marTop w:val="0"/>
                          <w:marBottom w:val="0"/>
                          <w:divBdr>
                            <w:top w:val="none" w:sz="0" w:space="0" w:color="auto"/>
                            <w:left w:val="none" w:sz="0" w:space="0" w:color="auto"/>
                            <w:bottom w:val="none" w:sz="0" w:space="0" w:color="auto"/>
                            <w:right w:val="none" w:sz="0" w:space="0" w:color="auto"/>
                          </w:divBdr>
                        </w:div>
                      </w:divsChild>
                    </w:div>
                    <w:div w:id="190800345">
                      <w:marLeft w:val="0"/>
                      <w:marRight w:val="0"/>
                      <w:marTop w:val="0"/>
                      <w:marBottom w:val="0"/>
                      <w:divBdr>
                        <w:top w:val="none" w:sz="0" w:space="0" w:color="auto"/>
                        <w:left w:val="none" w:sz="0" w:space="0" w:color="auto"/>
                        <w:bottom w:val="none" w:sz="0" w:space="0" w:color="auto"/>
                        <w:right w:val="none" w:sz="0" w:space="0" w:color="auto"/>
                      </w:divBdr>
                      <w:divsChild>
                        <w:div w:id="796026227">
                          <w:marLeft w:val="0"/>
                          <w:marRight w:val="0"/>
                          <w:marTop w:val="0"/>
                          <w:marBottom w:val="0"/>
                          <w:divBdr>
                            <w:top w:val="none" w:sz="0" w:space="0" w:color="auto"/>
                            <w:left w:val="none" w:sz="0" w:space="0" w:color="auto"/>
                            <w:bottom w:val="none" w:sz="0" w:space="0" w:color="auto"/>
                            <w:right w:val="none" w:sz="0" w:space="0" w:color="auto"/>
                          </w:divBdr>
                        </w:div>
                      </w:divsChild>
                    </w:div>
                    <w:div w:id="299267294">
                      <w:marLeft w:val="0"/>
                      <w:marRight w:val="0"/>
                      <w:marTop w:val="0"/>
                      <w:marBottom w:val="0"/>
                      <w:divBdr>
                        <w:top w:val="none" w:sz="0" w:space="0" w:color="auto"/>
                        <w:left w:val="none" w:sz="0" w:space="0" w:color="auto"/>
                        <w:bottom w:val="none" w:sz="0" w:space="0" w:color="auto"/>
                        <w:right w:val="none" w:sz="0" w:space="0" w:color="auto"/>
                      </w:divBdr>
                      <w:divsChild>
                        <w:div w:id="1720668563">
                          <w:marLeft w:val="0"/>
                          <w:marRight w:val="0"/>
                          <w:marTop w:val="0"/>
                          <w:marBottom w:val="0"/>
                          <w:divBdr>
                            <w:top w:val="none" w:sz="0" w:space="0" w:color="auto"/>
                            <w:left w:val="none" w:sz="0" w:space="0" w:color="auto"/>
                            <w:bottom w:val="none" w:sz="0" w:space="0" w:color="auto"/>
                            <w:right w:val="none" w:sz="0" w:space="0" w:color="auto"/>
                          </w:divBdr>
                        </w:div>
                      </w:divsChild>
                    </w:div>
                    <w:div w:id="1910994739">
                      <w:marLeft w:val="0"/>
                      <w:marRight w:val="0"/>
                      <w:marTop w:val="0"/>
                      <w:marBottom w:val="0"/>
                      <w:divBdr>
                        <w:top w:val="none" w:sz="0" w:space="0" w:color="auto"/>
                        <w:left w:val="none" w:sz="0" w:space="0" w:color="auto"/>
                        <w:bottom w:val="none" w:sz="0" w:space="0" w:color="auto"/>
                        <w:right w:val="none" w:sz="0" w:space="0" w:color="auto"/>
                      </w:divBdr>
                      <w:divsChild>
                        <w:div w:id="488447241">
                          <w:marLeft w:val="0"/>
                          <w:marRight w:val="0"/>
                          <w:marTop w:val="0"/>
                          <w:marBottom w:val="0"/>
                          <w:divBdr>
                            <w:top w:val="none" w:sz="0" w:space="0" w:color="auto"/>
                            <w:left w:val="none" w:sz="0" w:space="0" w:color="auto"/>
                            <w:bottom w:val="none" w:sz="0" w:space="0" w:color="auto"/>
                            <w:right w:val="none" w:sz="0" w:space="0" w:color="auto"/>
                          </w:divBdr>
                        </w:div>
                      </w:divsChild>
                    </w:div>
                    <w:div w:id="660156742">
                      <w:marLeft w:val="0"/>
                      <w:marRight w:val="0"/>
                      <w:marTop w:val="0"/>
                      <w:marBottom w:val="0"/>
                      <w:divBdr>
                        <w:top w:val="none" w:sz="0" w:space="0" w:color="auto"/>
                        <w:left w:val="none" w:sz="0" w:space="0" w:color="auto"/>
                        <w:bottom w:val="none" w:sz="0" w:space="0" w:color="auto"/>
                        <w:right w:val="none" w:sz="0" w:space="0" w:color="auto"/>
                      </w:divBdr>
                      <w:divsChild>
                        <w:div w:id="2125494518">
                          <w:marLeft w:val="0"/>
                          <w:marRight w:val="0"/>
                          <w:marTop w:val="0"/>
                          <w:marBottom w:val="0"/>
                          <w:divBdr>
                            <w:top w:val="none" w:sz="0" w:space="0" w:color="auto"/>
                            <w:left w:val="none" w:sz="0" w:space="0" w:color="auto"/>
                            <w:bottom w:val="none" w:sz="0" w:space="0" w:color="auto"/>
                            <w:right w:val="none" w:sz="0" w:space="0" w:color="auto"/>
                          </w:divBdr>
                        </w:div>
                      </w:divsChild>
                    </w:div>
                    <w:div w:id="470174859">
                      <w:marLeft w:val="0"/>
                      <w:marRight w:val="0"/>
                      <w:marTop w:val="0"/>
                      <w:marBottom w:val="0"/>
                      <w:divBdr>
                        <w:top w:val="none" w:sz="0" w:space="0" w:color="auto"/>
                        <w:left w:val="none" w:sz="0" w:space="0" w:color="auto"/>
                        <w:bottom w:val="none" w:sz="0" w:space="0" w:color="auto"/>
                        <w:right w:val="none" w:sz="0" w:space="0" w:color="auto"/>
                      </w:divBdr>
                      <w:divsChild>
                        <w:div w:id="1915387176">
                          <w:marLeft w:val="0"/>
                          <w:marRight w:val="0"/>
                          <w:marTop w:val="0"/>
                          <w:marBottom w:val="0"/>
                          <w:divBdr>
                            <w:top w:val="none" w:sz="0" w:space="0" w:color="auto"/>
                            <w:left w:val="none" w:sz="0" w:space="0" w:color="auto"/>
                            <w:bottom w:val="none" w:sz="0" w:space="0" w:color="auto"/>
                            <w:right w:val="none" w:sz="0" w:space="0" w:color="auto"/>
                          </w:divBdr>
                        </w:div>
                      </w:divsChild>
                    </w:div>
                    <w:div w:id="589434857">
                      <w:marLeft w:val="0"/>
                      <w:marRight w:val="0"/>
                      <w:marTop w:val="0"/>
                      <w:marBottom w:val="0"/>
                      <w:divBdr>
                        <w:top w:val="none" w:sz="0" w:space="0" w:color="auto"/>
                        <w:left w:val="none" w:sz="0" w:space="0" w:color="auto"/>
                        <w:bottom w:val="none" w:sz="0" w:space="0" w:color="auto"/>
                        <w:right w:val="none" w:sz="0" w:space="0" w:color="auto"/>
                      </w:divBdr>
                      <w:divsChild>
                        <w:div w:id="62996509">
                          <w:marLeft w:val="0"/>
                          <w:marRight w:val="0"/>
                          <w:marTop w:val="0"/>
                          <w:marBottom w:val="0"/>
                          <w:divBdr>
                            <w:top w:val="none" w:sz="0" w:space="0" w:color="auto"/>
                            <w:left w:val="none" w:sz="0" w:space="0" w:color="auto"/>
                            <w:bottom w:val="none" w:sz="0" w:space="0" w:color="auto"/>
                            <w:right w:val="none" w:sz="0" w:space="0" w:color="auto"/>
                          </w:divBdr>
                        </w:div>
                      </w:divsChild>
                    </w:div>
                    <w:div w:id="724258195">
                      <w:marLeft w:val="0"/>
                      <w:marRight w:val="0"/>
                      <w:marTop w:val="0"/>
                      <w:marBottom w:val="0"/>
                      <w:divBdr>
                        <w:top w:val="none" w:sz="0" w:space="0" w:color="auto"/>
                        <w:left w:val="none" w:sz="0" w:space="0" w:color="auto"/>
                        <w:bottom w:val="none" w:sz="0" w:space="0" w:color="auto"/>
                        <w:right w:val="none" w:sz="0" w:space="0" w:color="auto"/>
                      </w:divBdr>
                      <w:divsChild>
                        <w:div w:id="1827086479">
                          <w:marLeft w:val="0"/>
                          <w:marRight w:val="0"/>
                          <w:marTop w:val="0"/>
                          <w:marBottom w:val="0"/>
                          <w:divBdr>
                            <w:top w:val="none" w:sz="0" w:space="0" w:color="auto"/>
                            <w:left w:val="none" w:sz="0" w:space="0" w:color="auto"/>
                            <w:bottom w:val="none" w:sz="0" w:space="0" w:color="auto"/>
                            <w:right w:val="none" w:sz="0" w:space="0" w:color="auto"/>
                          </w:divBdr>
                        </w:div>
                      </w:divsChild>
                    </w:div>
                    <w:div w:id="2047484225">
                      <w:marLeft w:val="0"/>
                      <w:marRight w:val="0"/>
                      <w:marTop w:val="0"/>
                      <w:marBottom w:val="0"/>
                      <w:divBdr>
                        <w:top w:val="none" w:sz="0" w:space="0" w:color="auto"/>
                        <w:left w:val="none" w:sz="0" w:space="0" w:color="auto"/>
                        <w:bottom w:val="none" w:sz="0" w:space="0" w:color="auto"/>
                        <w:right w:val="none" w:sz="0" w:space="0" w:color="auto"/>
                      </w:divBdr>
                      <w:divsChild>
                        <w:div w:id="724526687">
                          <w:marLeft w:val="0"/>
                          <w:marRight w:val="0"/>
                          <w:marTop w:val="0"/>
                          <w:marBottom w:val="0"/>
                          <w:divBdr>
                            <w:top w:val="none" w:sz="0" w:space="0" w:color="auto"/>
                            <w:left w:val="none" w:sz="0" w:space="0" w:color="auto"/>
                            <w:bottom w:val="none" w:sz="0" w:space="0" w:color="auto"/>
                            <w:right w:val="none" w:sz="0" w:space="0" w:color="auto"/>
                          </w:divBdr>
                        </w:div>
                      </w:divsChild>
                    </w:div>
                    <w:div w:id="278531092">
                      <w:marLeft w:val="0"/>
                      <w:marRight w:val="0"/>
                      <w:marTop w:val="0"/>
                      <w:marBottom w:val="0"/>
                      <w:divBdr>
                        <w:top w:val="none" w:sz="0" w:space="0" w:color="auto"/>
                        <w:left w:val="none" w:sz="0" w:space="0" w:color="auto"/>
                        <w:bottom w:val="none" w:sz="0" w:space="0" w:color="auto"/>
                        <w:right w:val="none" w:sz="0" w:space="0" w:color="auto"/>
                      </w:divBdr>
                      <w:divsChild>
                        <w:div w:id="1006204239">
                          <w:marLeft w:val="0"/>
                          <w:marRight w:val="0"/>
                          <w:marTop w:val="0"/>
                          <w:marBottom w:val="0"/>
                          <w:divBdr>
                            <w:top w:val="none" w:sz="0" w:space="0" w:color="auto"/>
                            <w:left w:val="none" w:sz="0" w:space="0" w:color="auto"/>
                            <w:bottom w:val="none" w:sz="0" w:space="0" w:color="auto"/>
                            <w:right w:val="none" w:sz="0" w:space="0" w:color="auto"/>
                          </w:divBdr>
                        </w:div>
                      </w:divsChild>
                    </w:div>
                    <w:div w:id="1173033653">
                      <w:marLeft w:val="0"/>
                      <w:marRight w:val="0"/>
                      <w:marTop w:val="0"/>
                      <w:marBottom w:val="0"/>
                      <w:divBdr>
                        <w:top w:val="none" w:sz="0" w:space="0" w:color="auto"/>
                        <w:left w:val="none" w:sz="0" w:space="0" w:color="auto"/>
                        <w:bottom w:val="none" w:sz="0" w:space="0" w:color="auto"/>
                        <w:right w:val="none" w:sz="0" w:space="0" w:color="auto"/>
                      </w:divBdr>
                      <w:divsChild>
                        <w:div w:id="1481966554">
                          <w:marLeft w:val="0"/>
                          <w:marRight w:val="0"/>
                          <w:marTop w:val="0"/>
                          <w:marBottom w:val="0"/>
                          <w:divBdr>
                            <w:top w:val="none" w:sz="0" w:space="0" w:color="auto"/>
                            <w:left w:val="none" w:sz="0" w:space="0" w:color="auto"/>
                            <w:bottom w:val="none" w:sz="0" w:space="0" w:color="auto"/>
                            <w:right w:val="none" w:sz="0" w:space="0" w:color="auto"/>
                          </w:divBdr>
                        </w:div>
                      </w:divsChild>
                    </w:div>
                    <w:div w:id="246618327">
                      <w:marLeft w:val="0"/>
                      <w:marRight w:val="0"/>
                      <w:marTop w:val="0"/>
                      <w:marBottom w:val="0"/>
                      <w:divBdr>
                        <w:top w:val="none" w:sz="0" w:space="0" w:color="auto"/>
                        <w:left w:val="none" w:sz="0" w:space="0" w:color="auto"/>
                        <w:bottom w:val="none" w:sz="0" w:space="0" w:color="auto"/>
                        <w:right w:val="none" w:sz="0" w:space="0" w:color="auto"/>
                      </w:divBdr>
                      <w:divsChild>
                        <w:div w:id="674576832">
                          <w:marLeft w:val="0"/>
                          <w:marRight w:val="0"/>
                          <w:marTop w:val="0"/>
                          <w:marBottom w:val="0"/>
                          <w:divBdr>
                            <w:top w:val="none" w:sz="0" w:space="0" w:color="auto"/>
                            <w:left w:val="none" w:sz="0" w:space="0" w:color="auto"/>
                            <w:bottom w:val="none" w:sz="0" w:space="0" w:color="auto"/>
                            <w:right w:val="none" w:sz="0" w:space="0" w:color="auto"/>
                          </w:divBdr>
                        </w:div>
                      </w:divsChild>
                    </w:div>
                    <w:div w:id="1173489012">
                      <w:marLeft w:val="0"/>
                      <w:marRight w:val="0"/>
                      <w:marTop w:val="0"/>
                      <w:marBottom w:val="0"/>
                      <w:divBdr>
                        <w:top w:val="none" w:sz="0" w:space="0" w:color="auto"/>
                        <w:left w:val="none" w:sz="0" w:space="0" w:color="auto"/>
                        <w:bottom w:val="none" w:sz="0" w:space="0" w:color="auto"/>
                        <w:right w:val="none" w:sz="0" w:space="0" w:color="auto"/>
                      </w:divBdr>
                      <w:divsChild>
                        <w:div w:id="292249825">
                          <w:marLeft w:val="0"/>
                          <w:marRight w:val="0"/>
                          <w:marTop w:val="0"/>
                          <w:marBottom w:val="0"/>
                          <w:divBdr>
                            <w:top w:val="none" w:sz="0" w:space="0" w:color="auto"/>
                            <w:left w:val="none" w:sz="0" w:space="0" w:color="auto"/>
                            <w:bottom w:val="none" w:sz="0" w:space="0" w:color="auto"/>
                            <w:right w:val="none" w:sz="0" w:space="0" w:color="auto"/>
                          </w:divBdr>
                        </w:div>
                      </w:divsChild>
                    </w:div>
                    <w:div w:id="905266714">
                      <w:marLeft w:val="0"/>
                      <w:marRight w:val="0"/>
                      <w:marTop w:val="0"/>
                      <w:marBottom w:val="0"/>
                      <w:divBdr>
                        <w:top w:val="none" w:sz="0" w:space="0" w:color="auto"/>
                        <w:left w:val="none" w:sz="0" w:space="0" w:color="auto"/>
                        <w:bottom w:val="none" w:sz="0" w:space="0" w:color="auto"/>
                        <w:right w:val="none" w:sz="0" w:space="0" w:color="auto"/>
                      </w:divBdr>
                      <w:divsChild>
                        <w:div w:id="983659913">
                          <w:marLeft w:val="0"/>
                          <w:marRight w:val="0"/>
                          <w:marTop w:val="0"/>
                          <w:marBottom w:val="0"/>
                          <w:divBdr>
                            <w:top w:val="none" w:sz="0" w:space="0" w:color="auto"/>
                            <w:left w:val="none" w:sz="0" w:space="0" w:color="auto"/>
                            <w:bottom w:val="none" w:sz="0" w:space="0" w:color="auto"/>
                            <w:right w:val="none" w:sz="0" w:space="0" w:color="auto"/>
                          </w:divBdr>
                        </w:div>
                      </w:divsChild>
                    </w:div>
                    <w:div w:id="1656955214">
                      <w:marLeft w:val="0"/>
                      <w:marRight w:val="0"/>
                      <w:marTop w:val="0"/>
                      <w:marBottom w:val="0"/>
                      <w:divBdr>
                        <w:top w:val="none" w:sz="0" w:space="0" w:color="auto"/>
                        <w:left w:val="none" w:sz="0" w:space="0" w:color="auto"/>
                        <w:bottom w:val="none" w:sz="0" w:space="0" w:color="auto"/>
                        <w:right w:val="none" w:sz="0" w:space="0" w:color="auto"/>
                      </w:divBdr>
                      <w:divsChild>
                        <w:div w:id="1947423642">
                          <w:marLeft w:val="0"/>
                          <w:marRight w:val="0"/>
                          <w:marTop w:val="0"/>
                          <w:marBottom w:val="0"/>
                          <w:divBdr>
                            <w:top w:val="none" w:sz="0" w:space="0" w:color="auto"/>
                            <w:left w:val="none" w:sz="0" w:space="0" w:color="auto"/>
                            <w:bottom w:val="none" w:sz="0" w:space="0" w:color="auto"/>
                            <w:right w:val="none" w:sz="0" w:space="0" w:color="auto"/>
                          </w:divBdr>
                        </w:div>
                      </w:divsChild>
                    </w:div>
                    <w:div w:id="1628466884">
                      <w:marLeft w:val="0"/>
                      <w:marRight w:val="0"/>
                      <w:marTop w:val="0"/>
                      <w:marBottom w:val="0"/>
                      <w:divBdr>
                        <w:top w:val="none" w:sz="0" w:space="0" w:color="auto"/>
                        <w:left w:val="none" w:sz="0" w:space="0" w:color="auto"/>
                        <w:bottom w:val="none" w:sz="0" w:space="0" w:color="auto"/>
                        <w:right w:val="none" w:sz="0" w:space="0" w:color="auto"/>
                      </w:divBdr>
                      <w:divsChild>
                        <w:div w:id="890699902">
                          <w:marLeft w:val="0"/>
                          <w:marRight w:val="0"/>
                          <w:marTop w:val="0"/>
                          <w:marBottom w:val="0"/>
                          <w:divBdr>
                            <w:top w:val="none" w:sz="0" w:space="0" w:color="auto"/>
                            <w:left w:val="none" w:sz="0" w:space="0" w:color="auto"/>
                            <w:bottom w:val="none" w:sz="0" w:space="0" w:color="auto"/>
                            <w:right w:val="none" w:sz="0" w:space="0" w:color="auto"/>
                          </w:divBdr>
                        </w:div>
                      </w:divsChild>
                    </w:div>
                    <w:div w:id="1959985868">
                      <w:marLeft w:val="0"/>
                      <w:marRight w:val="0"/>
                      <w:marTop w:val="0"/>
                      <w:marBottom w:val="0"/>
                      <w:divBdr>
                        <w:top w:val="none" w:sz="0" w:space="0" w:color="auto"/>
                        <w:left w:val="none" w:sz="0" w:space="0" w:color="auto"/>
                        <w:bottom w:val="none" w:sz="0" w:space="0" w:color="auto"/>
                        <w:right w:val="none" w:sz="0" w:space="0" w:color="auto"/>
                      </w:divBdr>
                      <w:divsChild>
                        <w:div w:id="2083673484">
                          <w:marLeft w:val="0"/>
                          <w:marRight w:val="0"/>
                          <w:marTop w:val="0"/>
                          <w:marBottom w:val="0"/>
                          <w:divBdr>
                            <w:top w:val="none" w:sz="0" w:space="0" w:color="auto"/>
                            <w:left w:val="none" w:sz="0" w:space="0" w:color="auto"/>
                            <w:bottom w:val="none" w:sz="0" w:space="0" w:color="auto"/>
                            <w:right w:val="none" w:sz="0" w:space="0" w:color="auto"/>
                          </w:divBdr>
                        </w:div>
                      </w:divsChild>
                    </w:div>
                    <w:div w:id="878205267">
                      <w:marLeft w:val="0"/>
                      <w:marRight w:val="0"/>
                      <w:marTop w:val="0"/>
                      <w:marBottom w:val="0"/>
                      <w:divBdr>
                        <w:top w:val="none" w:sz="0" w:space="0" w:color="auto"/>
                        <w:left w:val="none" w:sz="0" w:space="0" w:color="auto"/>
                        <w:bottom w:val="none" w:sz="0" w:space="0" w:color="auto"/>
                        <w:right w:val="none" w:sz="0" w:space="0" w:color="auto"/>
                      </w:divBdr>
                      <w:divsChild>
                        <w:div w:id="1167941880">
                          <w:marLeft w:val="0"/>
                          <w:marRight w:val="0"/>
                          <w:marTop w:val="0"/>
                          <w:marBottom w:val="0"/>
                          <w:divBdr>
                            <w:top w:val="none" w:sz="0" w:space="0" w:color="auto"/>
                            <w:left w:val="none" w:sz="0" w:space="0" w:color="auto"/>
                            <w:bottom w:val="none" w:sz="0" w:space="0" w:color="auto"/>
                            <w:right w:val="none" w:sz="0" w:space="0" w:color="auto"/>
                          </w:divBdr>
                        </w:div>
                      </w:divsChild>
                    </w:div>
                    <w:div w:id="1933707518">
                      <w:marLeft w:val="0"/>
                      <w:marRight w:val="0"/>
                      <w:marTop w:val="0"/>
                      <w:marBottom w:val="0"/>
                      <w:divBdr>
                        <w:top w:val="none" w:sz="0" w:space="0" w:color="auto"/>
                        <w:left w:val="none" w:sz="0" w:space="0" w:color="auto"/>
                        <w:bottom w:val="none" w:sz="0" w:space="0" w:color="auto"/>
                        <w:right w:val="none" w:sz="0" w:space="0" w:color="auto"/>
                      </w:divBdr>
                      <w:divsChild>
                        <w:div w:id="1766340425">
                          <w:marLeft w:val="0"/>
                          <w:marRight w:val="0"/>
                          <w:marTop w:val="0"/>
                          <w:marBottom w:val="0"/>
                          <w:divBdr>
                            <w:top w:val="none" w:sz="0" w:space="0" w:color="auto"/>
                            <w:left w:val="none" w:sz="0" w:space="0" w:color="auto"/>
                            <w:bottom w:val="none" w:sz="0" w:space="0" w:color="auto"/>
                            <w:right w:val="none" w:sz="0" w:space="0" w:color="auto"/>
                          </w:divBdr>
                        </w:div>
                      </w:divsChild>
                    </w:div>
                    <w:div w:id="738138631">
                      <w:marLeft w:val="0"/>
                      <w:marRight w:val="0"/>
                      <w:marTop w:val="0"/>
                      <w:marBottom w:val="0"/>
                      <w:divBdr>
                        <w:top w:val="none" w:sz="0" w:space="0" w:color="auto"/>
                        <w:left w:val="none" w:sz="0" w:space="0" w:color="auto"/>
                        <w:bottom w:val="none" w:sz="0" w:space="0" w:color="auto"/>
                        <w:right w:val="none" w:sz="0" w:space="0" w:color="auto"/>
                      </w:divBdr>
                      <w:divsChild>
                        <w:div w:id="192883436">
                          <w:marLeft w:val="0"/>
                          <w:marRight w:val="0"/>
                          <w:marTop w:val="0"/>
                          <w:marBottom w:val="0"/>
                          <w:divBdr>
                            <w:top w:val="none" w:sz="0" w:space="0" w:color="auto"/>
                            <w:left w:val="none" w:sz="0" w:space="0" w:color="auto"/>
                            <w:bottom w:val="none" w:sz="0" w:space="0" w:color="auto"/>
                            <w:right w:val="none" w:sz="0" w:space="0" w:color="auto"/>
                          </w:divBdr>
                        </w:div>
                      </w:divsChild>
                    </w:div>
                    <w:div w:id="438334599">
                      <w:marLeft w:val="0"/>
                      <w:marRight w:val="0"/>
                      <w:marTop w:val="0"/>
                      <w:marBottom w:val="0"/>
                      <w:divBdr>
                        <w:top w:val="none" w:sz="0" w:space="0" w:color="auto"/>
                        <w:left w:val="none" w:sz="0" w:space="0" w:color="auto"/>
                        <w:bottom w:val="none" w:sz="0" w:space="0" w:color="auto"/>
                        <w:right w:val="none" w:sz="0" w:space="0" w:color="auto"/>
                      </w:divBdr>
                      <w:divsChild>
                        <w:div w:id="185607081">
                          <w:marLeft w:val="0"/>
                          <w:marRight w:val="0"/>
                          <w:marTop w:val="0"/>
                          <w:marBottom w:val="0"/>
                          <w:divBdr>
                            <w:top w:val="none" w:sz="0" w:space="0" w:color="auto"/>
                            <w:left w:val="none" w:sz="0" w:space="0" w:color="auto"/>
                            <w:bottom w:val="none" w:sz="0" w:space="0" w:color="auto"/>
                            <w:right w:val="none" w:sz="0" w:space="0" w:color="auto"/>
                          </w:divBdr>
                        </w:div>
                      </w:divsChild>
                    </w:div>
                    <w:div w:id="436411078">
                      <w:marLeft w:val="0"/>
                      <w:marRight w:val="0"/>
                      <w:marTop w:val="0"/>
                      <w:marBottom w:val="0"/>
                      <w:divBdr>
                        <w:top w:val="none" w:sz="0" w:space="0" w:color="auto"/>
                        <w:left w:val="none" w:sz="0" w:space="0" w:color="auto"/>
                        <w:bottom w:val="none" w:sz="0" w:space="0" w:color="auto"/>
                        <w:right w:val="none" w:sz="0" w:space="0" w:color="auto"/>
                      </w:divBdr>
                      <w:divsChild>
                        <w:div w:id="2076779803">
                          <w:marLeft w:val="0"/>
                          <w:marRight w:val="0"/>
                          <w:marTop w:val="0"/>
                          <w:marBottom w:val="0"/>
                          <w:divBdr>
                            <w:top w:val="none" w:sz="0" w:space="0" w:color="auto"/>
                            <w:left w:val="none" w:sz="0" w:space="0" w:color="auto"/>
                            <w:bottom w:val="none" w:sz="0" w:space="0" w:color="auto"/>
                            <w:right w:val="none" w:sz="0" w:space="0" w:color="auto"/>
                          </w:divBdr>
                        </w:div>
                      </w:divsChild>
                    </w:div>
                    <w:div w:id="1650208019">
                      <w:marLeft w:val="0"/>
                      <w:marRight w:val="0"/>
                      <w:marTop w:val="0"/>
                      <w:marBottom w:val="0"/>
                      <w:divBdr>
                        <w:top w:val="none" w:sz="0" w:space="0" w:color="auto"/>
                        <w:left w:val="none" w:sz="0" w:space="0" w:color="auto"/>
                        <w:bottom w:val="none" w:sz="0" w:space="0" w:color="auto"/>
                        <w:right w:val="none" w:sz="0" w:space="0" w:color="auto"/>
                      </w:divBdr>
                      <w:divsChild>
                        <w:div w:id="885917616">
                          <w:marLeft w:val="0"/>
                          <w:marRight w:val="0"/>
                          <w:marTop w:val="0"/>
                          <w:marBottom w:val="0"/>
                          <w:divBdr>
                            <w:top w:val="none" w:sz="0" w:space="0" w:color="auto"/>
                            <w:left w:val="none" w:sz="0" w:space="0" w:color="auto"/>
                            <w:bottom w:val="none" w:sz="0" w:space="0" w:color="auto"/>
                            <w:right w:val="none" w:sz="0" w:space="0" w:color="auto"/>
                          </w:divBdr>
                        </w:div>
                      </w:divsChild>
                    </w:div>
                    <w:div w:id="783109544">
                      <w:marLeft w:val="0"/>
                      <w:marRight w:val="0"/>
                      <w:marTop w:val="0"/>
                      <w:marBottom w:val="0"/>
                      <w:divBdr>
                        <w:top w:val="none" w:sz="0" w:space="0" w:color="auto"/>
                        <w:left w:val="none" w:sz="0" w:space="0" w:color="auto"/>
                        <w:bottom w:val="none" w:sz="0" w:space="0" w:color="auto"/>
                        <w:right w:val="none" w:sz="0" w:space="0" w:color="auto"/>
                      </w:divBdr>
                      <w:divsChild>
                        <w:div w:id="1496610529">
                          <w:marLeft w:val="0"/>
                          <w:marRight w:val="0"/>
                          <w:marTop w:val="0"/>
                          <w:marBottom w:val="0"/>
                          <w:divBdr>
                            <w:top w:val="none" w:sz="0" w:space="0" w:color="auto"/>
                            <w:left w:val="none" w:sz="0" w:space="0" w:color="auto"/>
                            <w:bottom w:val="none" w:sz="0" w:space="0" w:color="auto"/>
                            <w:right w:val="none" w:sz="0" w:space="0" w:color="auto"/>
                          </w:divBdr>
                        </w:div>
                      </w:divsChild>
                    </w:div>
                    <w:div w:id="921837259">
                      <w:marLeft w:val="0"/>
                      <w:marRight w:val="0"/>
                      <w:marTop w:val="0"/>
                      <w:marBottom w:val="0"/>
                      <w:divBdr>
                        <w:top w:val="none" w:sz="0" w:space="0" w:color="auto"/>
                        <w:left w:val="none" w:sz="0" w:space="0" w:color="auto"/>
                        <w:bottom w:val="none" w:sz="0" w:space="0" w:color="auto"/>
                        <w:right w:val="none" w:sz="0" w:space="0" w:color="auto"/>
                      </w:divBdr>
                      <w:divsChild>
                        <w:div w:id="1199775974">
                          <w:marLeft w:val="0"/>
                          <w:marRight w:val="0"/>
                          <w:marTop w:val="0"/>
                          <w:marBottom w:val="0"/>
                          <w:divBdr>
                            <w:top w:val="none" w:sz="0" w:space="0" w:color="auto"/>
                            <w:left w:val="none" w:sz="0" w:space="0" w:color="auto"/>
                            <w:bottom w:val="none" w:sz="0" w:space="0" w:color="auto"/>
                            <w:right w:val="none" w:sz="0" w:space="0" w:color="auto"/>
                          </w:divBdr>
                        </w:div>
                      </w:divsChild>
                    </w:div>
                    <w:div w:id="317661031">
                      <w:marLeft w:val="0"/>
                      <w:marRight w:val="0"/>
                      <w:marTop w:val="0"/>
                      <w:marBottom w:val="0"/>
                      <w:divBdr>
                        <w:top w:val="none" w:sz="0" w:space="0" w:color="auto"/>
                        <w:left w:val="none" w:sz="0" w:space="0" w:color="auto"/>
                        <w:bottom w:val="none" w:sz="0" w:space="0" w:color="auto"/>
                        <w:right w:val="none" w:sz="0" w:space="0" w:color="auto"/>
                      </w:divBdr>
                      <w:divsChild>
                        <w:div w:id="1751344827">
                          <w:marLeft w:val="0"/>
                          <w:marRight w:val="0"/>
                          <w:marTop w:val="0"/>
                          <w:marBottom w:val="0"/>
                          <w:divBdr>
                            <w:top w:val="none" w:sz="0" w:space="0" w:color="auto"/>
                            <w:left w:val="none" w:sz="0" w:space="0" w:color="auto"/>
                            <w:bottom w:val="none" w:sz="0" w:space="0" w:color="auto"/>
                            <w:right w:val="none" w:sz="0" w:space="0" w:color="auto"/>
                          </w:divBdr>
                        </w:div>
                        <w:div w:id="1000502818">
                          <w:marLeft w:val="0"/>
                          <w:marRight w:val="0"/>
                          <w:marTop w:val="0"/>
                          <w:marBottom w:val="0"/>
                          <w:divBdr>
                            <w:top w:val="none" w:sz="0" w:space="0" w:color="auto"/>
                            <w:left w:val="none" w:sz="0" w:space="0" w:color="auto"/>
                            <w:bottom w:val="none" w:sz="0" w:space="0" w:color="auto"/>
                            <w:right w:val="none" w:sz="0" w:space="0" w:color="auto"/>
                          </w:divBdr>
                        </w:div>
                      </w:divsChild>
                    </w:div>
                    <w:div w:id="2112894031">
                      <w:marLeft w:val="0"/>
                      <w:marRight w:val="0"/>
                      <w:marTop w:val="0"/>
                      <w:marBottom w:val="0"/>
                      <w:divBdr>
                        <w:top w:val="none" w:sz="0" w:space="0" w:color="auto"/>
                        <w:left w:val="none" w:sz="0" w:space="0" w:color="auto"/>
                        <w:bottom w:val="none" w:sz="0" w:space="0" w:color="auto"/>
                        <w:right w:val="none" w:sz="0" w:space="0" w:color="auto"/>
                      </w:divBdr>
                      <w:divsChild>
                        <w:div w:id="1158039894">
                          <w:marLeft w:val="0"/>
                          <w:marRight w:val="0"/>
                          <w:marTop w:val="0"/>
                          <w:marBottom w:val="0"/>
                          <w:divBdr>
                            <w:top w:val="none" w:sz="0" w:space="0" w:color="auto"/>
                            <w:left w:val="none" w:sz="0" w:space="0" w:color="auto"/>
                            <w:bottom w:val="none" w:sz="0" w:space="0" w:color="auto"/>
                            <w:right w:val="none" w:sz="0" w:space="0" w:color="auto"/>
                          </w:divBdr>
                        </w:div>
                      </w:divsChild>
                    </w:div>
                    <w:div w:id="1766995743">
                      <w:marLeft w:val="0"/>
                      <w:marRight w:val="0"/>
                      <w:marTop w:val="0"/>
                      <w:marBottom w:val="0"/>
                      <w:divBdr>
                        <w:top w:val="none" w:sz="0" w:space="0" w:color="auto"/>
                        <w:left w:val="none" w:sz="0" w:space="0" w:color="auto"/>
                        <w:bottom w:val="none" w:sz="0" w:space="0" w:color="auto"/>
                        <w:right w:val="none" w:sz="0" w:space="0" w:color="auto"/>
                      </w:divBdr>
                      <w:divsChild>
                        <w:div w:id="1605769434">
                          <w:marLeft w:val="0"/>
                          <w:marRight w:val="0"/>
                          <w:marTop w:val="0"/>
                          <w:marBottom w:val="0"/>
                          <w:divBdr>
                            <w:top w:val="none" w:sz="0" w:space="0" w:color="auto"/>
                            <w:left w:val="none" w:sz="0" w:space="0" w:color="auto"/>
                            <w:bottom w:val="none" w:sz="0" w:space="0" w:color="auto"/>
                            <w:right w:val="none" w:sz="0" w:space="0" w:color="auto"/>
                          </w:divBdr>
                        </w:div>
                      </w:divsChild>
                    </w:div>
                    <w:div w:id="1520437337">
                      <w:marLeft w:val="0"/>
                      <w:marRight w:val="0"/>
                      <w:marTop w:val="0"/>
                      <w:marBottom w:val="0"/>
                      <w:divBdr>
                        <w:top w:val="none" w:sz="0" w:space="0" w:color="auto"/>
                        <w:left w:val="none" w:sz="0" w:space="0" w:color="auto"/>
                        <w:bottom w:val="none" w:sz="0" w:space="0" w:color="auto"/>
                        <w:right w:val="none" w:sz="0" w:space="0" w:color="auto"/>
                      </w:divBdr>
                      <w:divsChild>
                        <w:div w:id="9838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3286">
              <w:marLeft w:val="360"/>
              <w:marRight w:val="0"/>
              <w:marTop w:val="0"/>
              <w:marBottom w:val="0"/>
              <w:divBdr>
                <w:top w:val="none" w:sz="0" w:space="0" w:color="auto"/>
                <w:left w:val="none" w:sz="0" w:space="0" w:color="auto"/>
                <w:bottom w:val="none" w:sz="0" w:space="0" w:color="auto"/>
                <w:right w:val="none" w:sz="0" w:space="0" w:color="auto"/>
              </w:divBdr>
            </w:div>
            <w:div w:id="866523248">
              <w:marLeft w:val="720"/>
              <w:marRight w:val="0"/>
              <w:marTop w:val="0"/>
              <w:marBottom w:val="0"/>
              <w:divBdr>
                <w:top w:val="none" w:sz="0" w:space="0" w:color="auto"/>
                <w:left w:val="none" w:sz="0" w:space="0" w:color="auto"/>
                <w:bottom w:val="none" w:sz="0" w:space="0" w:color="auto"/>
                <w:right w:val="none" w:sz="0" w:space="0" w:color="auto"/>
              </w:divBdr>
            </w:div>
            <w:div w:id="857238494">
              <w:marLeft w:val="0"/>
              <w:marRight w:val="0"/>
              <w:marTop w:val="0"/>
              <w:marBottom w:val="0"/>
              <w:divBdr>
                <w:top w:val="none" w:sz="0" w:space="0" w:color="auto"/>
                <w:left w:val="none" w:sz="0" w:space="0" w:color="auto"/>
                <w:bottom w:val="none" w:sz="0" w:space="0" w:color="auto"/>
                <w:right w:val="none" w:sz="0" w:space="0" w:color="auto"/>
              </w:divBdr>
            </w:div>
            <w:div w:id="1545948196">
              <w:marLeft w:val="0"/>
              <w:marRight w:val="0"/>
              <w:marTop w:val="0"/>
              <w:marBottom w:val="0"/>
              <w:divBdr>
                <w:top w:val="none" w:sz="0" w:space="0" w:color="auto"/>
                <w:left w:val="none" w:sz="0" w:space="0" w:color="auto"/>
                <w:bottom w:val="none" w:sz="0" w:space="0" w:color="auto"/>
                <w:right w:val="none" w:sz="0" w:space="0" w:color="auto"/>
              </w:divBdr>
            </w:div>
            <w:div w:id="691687225">
              <w:marLeft w:val="0"/>
              <w:marRight w:val="0"/>
              <w:marTop w:val="0"/>
              <w:marBottom w:val="0"/>
              <w:divBdr>
                <w:top w:val="none" w:sz="0" w:space="0" w:color="auto"/>
                <w:left w:val="none" w:sz="0" w:space="0" w:color="auto"/>
                <w:bottom w:val="none" w:sz="0" w:space="0" w:color="auto"/>
                <w:right w:val="none" w:sz="0" w:space="0" w:color="auto"/>
              </w:divBdr>
            </w:div>
            <w:div w:id="1267274221">
              <w:marLeft w:val="210"/>
              <w:marRight w:val="0"/>
              <w:marTop w:val="0"/>
              <w:marBottom w:val="0"/>
              <w:divBdr>
                <w:top w:val="none" w:sz="0" w:space="0" w:color="auto"/>
                <w:left w:val="none" w:sz="0" w:space="0" w:color="auto"/>
                <w:bottom w:val="none" w:sz="0" w:space="0" w:color="auto"/>
                <w:right w:val="none" w:sz="0" w:space="0" w:color="auto"/>
              </w:divBdr>
              <w:divsChild>
                <w:div w:id="1017074222">
                  <w:marLeft w:val="0"/>
                  <w:marRight w:val="0"/>
                  <w:marTop w:val="0"/>
                  <w:marBottom w:val="0"/>
                  <w:divBdr>
                    <w:top w:val="none" w:sz="0" w:space="0" w:color="auto"/>
                    <w:left w:val="none" w:sz="0" w:space="0" w:color="auto"/>
                    <w:bottom w:val="none" w:sz="0" w:space="0" w:color="auto"/>
                    <w:right w:val="none" w:sz="0" w:space="0" w:color="auto"/>
                  </w:divBdr>
                  <w:divsChild>
                    <w:div w:id="1804881200">
                      <w:marLeft w:val="0"/>
                      <w:marRight w:val="0"/>
                      <w:marTop w:val="0"/>
                      <w:marBottom w:val="0"/>
                      <w:divBdr>
                        <w:top w:val="none" w:sz="0" w:space="0" w:color="auto"/>
                        <w:left w:val="none" w:sz="0" w:space="0" w:color="auto"/>
                        <w:bottom w:val="none" w:sz="0" w:space="0" w:color="auto"/>
                        <w:right w:val="none" w:sz="0" w:space="0" w:color="auto"/>
                      </w:divBdr>
                      <w:divsChild>
                        <w:div w:id="1245341576">
                          <w:marLeft w:val="0"/>
                          <w:marRight w:val="0"/>
                          <w:marTop w:val="0"/>
                          <w:marBottom w:val="0"/>
                          <w:divBdr>
                            <w:top w:val="none" w:sz="0" w:space="0" w:color="auto"/>
                            <w:left w:val="none" w:sz="0" w:space="0" w:color="auto"/>
                            <w:bottom w:val="none" w:sz="0" w:space="0" w:color="auto"/>
                            <w:right w:val="none" w:sz="0" w:space="0" w:color="auto"/>
                          </w:divBdr>
                        </w:div>
                      </w:divsChild>
                    </w:div>
                    <w:div w:id="1449738522">
                      <w:marLeft w:val="0"/>
                      <w:marRight w:val="0"/>
                      <w:marTop w:val="0"/>
                      <w:marBottom w:val="0"/>
                      <w:divBdr>
                        <w:top w:val="none" w:sz="0" w:space="0" w:color="auto"/>
                        <w:left w:val="none" w:sz="0" w:space="0" w:color="auto"/>
                        <w:bottom w:val="none" w:sz="0" w:space="0" w:color="auto"/>
                        <w:right w:val="none" w:sz="0" w:space="0" w:color="auto"/>
                      </w:divBdr>
                      <w:divsChild>
                        <w:div w:id="1250385909">
                          <w:marLeft w:val="0"/>
                          <w:marRight w:val="0"/>
                          <w:marTop w:val="0"/>
                          <w:marBottom w:val="0"/>
                          <w:divBdr>
                            <w:top w:val="none" w:sz="0" w:space="0" w:color="auto"/>
                            <w:left w:val="none" w:sz="0" w:space="0" w:color="auto"/>
                            <w:bottom w:val="none" w:sz="0" w:space="0" w:color="auto"/>
                            <w:right w:val="none" w:sz="0" w:space="0" w:color="auto"/>
                          </w:divBdr>
                        </w:div>
                      </w:divsChild>
                    </w:div>
                    <w:div w:id="432021968">
                      <w:marLeft w:val="0"/>
                      <w:marRight w:val="0"/>
                      <w:marTop w:val="0"/>
                      <w:marBottom w:val="0"/>
                      <w:divBdr>
                        <w:top w:val="none" w:sz="0" w:space="0" w:color="auto"/>
                        <w:left w:val="none" w:sz="0" w:space="0" w:color="auto"/>
                        <w:bottom w:val="none" w:sz="0" w:space="0" w:color="auto"/>
                        <w:right w:val="none" w:sz="0" w:space="0" w:color="auto"/>
                      </w:divBdr>
                      <w:divsChild>
                        <w:div w:id="634532211">
                          <w:marLeft w:val="0"/>
                          <w:marRight w:val="0"/>
                          <w:marTop w:val="0"/>
                          <w:marBottom w:val="0"/>
                          <w:divBdr>
                            <w:top w:val="none" w:sz="0" w:space="0" w:color="auto"/>
                            <w:left w:val="none" w:sz="0" w:space="0" w:color="auto"/>
                            <w:bottom w:val="none" w:sz="0" w:space="0" w:color="auto"/>
                            <w:right w:val="none" w:sz="0" w:space="0" w:color="auto"/>
                          </w:divBdr>
                        </w:div>
                      </w:divsChild>
                    </w:div>
                    <w:div w:id="1307780918">
                      <w:marLeft w:val="0"/>
                      <w:marRight w:val="0"/>
                      <w:marTop w:val="0"/>
                      <w:marBottom w:val="0"/>
                      <w:divBdr>
                        <w:top w:val="none" w:sz="0" w:space="0" w:color="auto"/>
                        <w:left w:val="none" w:sz="0" w:space="0" w:color="auto"/>
                        <w:bottom w:val="none" w:sz="0" w:space="0" w:color="auto"/>
                        <w:right w:val="none" w:sz="0" w:space="0" w:color="auto"/>
                      </w:divBdr>
                      <w:divsChild>
                        <w:div w:id="941689362">
                          <w:marLeft w:val="0"/>
                          <w:marRight w:val="0"/>
                          <w:marTop w:val="0"/>
                          <w:marBottom w:val="0"/>
                          <w:divBdr>
                            <w:top w:val="none" w:sz="0" w:space="0" w:color="auto"/>
                            <w:left w:val="none" w:sz="0" w:space="0" w:color="auto"/>
                            <w:bottom w:val="none" w:sz="0" w:space="0" w:color="auto"/>
                            <w:right w:val="none" w:sz="0" w:space="0" w:color="auto"/>
                          </w:divBdr>
                        </w:div>
                      </w:divsChild>
                    </w:div>
                    <w:div w:id="808866727">
                      <w:marLeft w:val="0"/>
                      <w:marRight w:val="0"/>
                      <w:marTop w:val="0"/>
                      <w:marBottom w:val="0"/>
                      <w:divBdr>
                        <w:top w:val="none" w:sz="0" w:space="0" w:color="auto"/>
                        <w:left w:val="none" w:sz="0" w:space="0" w:color="auto"/>
                        <w:bottom w:val="none" w:sz="0" w:space="0" w:color="auto"/>
                        <w:right w:val="none" w:sz="0" w:space="0" w:color="auto"/>
                      </w:divBdr>
                      <w:divsChild>
                        <w:div w:id="1278757778">
                          <w:marLeft w:val="0"/>
                          <w:marRight w:val="0"/>
                          <w:marTop w:val="0"/>
                          <w:marBottom w:val="0"/>
                          <w:divBdr>
                            <w:top w:val="none" w:sz="0" w:space="0" w:color="auto"/>
                            <w:left w:val="none" w:sz="0" w:space="0" w:color="auto"/>
                            <w:bottom w:val="none" w:sz="0" w:space="0" w:color="auto"/>
                            <w:right w:val="none" w:sz="0" w:space="0" w:color="auto"/>
                          </w:divBdr>
                        </w:div>
                      </w:divsChild>
                    </w:div>
                    <w:div w:id="291794771">
                      <w:marLeft w:val="0"/>
                      <w:marRight w:val="0"/>
                      <w:marTop w:val="0"/>
                      <w:marBottom w:val="0"/>
                      <w:divBdr>
                        <w:top w:val="none" w:sz="0" w:space="0" w:color="auto"/>
                        <w:left w:val="none" w:sz="0" w:space="0" w:color="auto"/>
                        <w:bottom w:val="none" w:sz="0" w:space="0" w:color="auto"/>
                        <w:right w:val="none" w:sz="0" w:space="0" w:color="auto"/>
                      </w:divBdr>
                      <w:divsChild>
                        <w:div w:id="1416895780">
                          <w:marLeft w:val="0"/>
                          <w:marRight w:val="0"/>
                          <w:marTop w:val="0"/>
                          <w:marBottom w:val="0"/>
                          <w:divBdr>
                            <w:top w:val="none" w:sz="0" w:space="0" w:color="auto"/>
                            <w:left w:val="none" w:sz="0" w:space="0" w:color="auto"/>
                            <w:bottom w:val="none" w:sz="0" w:space="0" w:color="auto"/>
                            <w:right w:val="none" w:sz="0" w:space="0" w:color="auto"/>
                          </w:divBdr>
                        </w:div>
                      </w:divsChild>
                    </w:div>
                    <w:div w:id="1725836247">
                      <w:marLeft w:val="0"/>
                      <w:marRight w:val="0"/>
                      <w:marTop w:val="0"/>
                      <w:marBottom w:val="0"/>
                      <w:divBdr>
                        <w:top w:val="none" w:sz="0" w:space="0" w:color="auto"/>
                        <w:left w:val="none" w:sz="0" w:space="0" w:color="auto"/>
                        <w:bottom w:val="none" w:sz="0" w:space="0" w:color="auto"/>
                        <w:right w:val="none" w:sz="0" w:space="0" w:color="auto"/>
                      </w:divBdr>
                      <w:divsChild>
                        <w:div w:id="2031226080">
                          <w:marLeft w:val="0"/>
                          <w:marRight w:val="0"/>
                          <w:marTop w:val="0"/>
                          <w:marBottom w:val="0"/>
                          <w:divBdr>
                            <w:top w:val="none" w:sz="0" w:space="0" w:color="auto"/>
                            <w:left w:val="none" w:sz="0" w:space="0" w:color="auto"/>
                            <w:bottom w:val="none" w:sz="0" w:space="0" w:color="auto"/>
                            <w:right w:val="none" w:sz="0" w:space="0" w:color="auto"/>
                          </w:divBdr>
                        </w:div>
                      </w:divsChild>
                    </w:div>
                    <w:div w:id="1227764406">
                      <w:marLeft w:val="0"/>
                      <w:marRight w:val="0"/>
                      <w:marTop w:val="0"/>
                      <w:marBottom w:val="0"/>
                      <w:divBdr>
                        <w:top w:val="none" w:sz="0" w:space="0" w:color="auto"/>
                        <w:left w:val="none" w:sz="0" w:space="0" w:color="auto"/>
                        <w:bottom w:val="none" w:sz="0" w:space="0" w:color="auto"/>
                        <w:right w:val="none" w:sz="0" w:space="0" w:color="auto"/>
                      </w:divBdr>
                      <w:divsChild>
                        <w:div w:id="1974941271">
                          <w:marLeft w:val="0"/>
                          <w:marRight w:val="0"/>
                          <w:marTop w:val="0"/>
                          <w:marBottom w:val="0"/>
                          <w:divBdr>
                            <w:top w:val="none" w:sz="0" w:space="0" w:color="auto"/>
                            <w:left w:val="none" w:sz="0" w:space="0" w:color="auto"/>
                            <w:bottom w:val="none" w:sz="0" w:space="0" w:color="auto"/>
                            <w:right w:val="none" w:sz="0" w:space="0" w:color="auto"/>
                          </w:divBdr>
                        </w:div>
                      </w:divsChild>
                    </w:div>
                    <w:div w:id="546138832">
                      <w:marLeft w:val="0"/>
                      <w:marRight w:val="0"/>
                      <w:marTop w:val="0"/>
                      <w:marBottom w:val="0"/>
                      <w:divBdr>
                        <w:top w:val="none" w:sz="0" w:space="0" w:color="auto"/>
                        <w:left w:val="none" w:sz="0" w:space="0" w:color="auto"/>
                        <w:bottom w:val="none" w:sz="0" w:space="0" w:color="auto"/>
                        <w:right w:val="none" w:sz="0" w:space="0" w:color="auto"/>
                      </w:divBdr>
                      <w:divsChild>
                        <w:div w:id="2098864785">
                          <w:marLeft w:val="0"/>
                          <w:marRight w:val="0"/>
                          <w:marTop w:val="0"/>
                          <w:marBottom w:val="0"/>
                          <w:divBdr>
                            <w:top w:val="none" w:sz="0" w:space="0" w:color="auto"/>
                            <w:left w:val="none" w:sz="0" w:space="0" w:color="auto"/>
                            <w:bottom w:val="none" w:sz="0" w:space="0" w:color="auto"/>
                            <w:right w:val="none" w:sz="0" w:space="0" w:color="auto"/>
                          </w:divBdr>
                        </w:div>
                      </w:divsChild>
                    </w:div>
                    <w:div w:id="146632293">
                      <w:marLeft w:val="0"/>
                      <w:marRight w:val="0"/>
                      <w:marTop w:val="0"/>
                      <w:marBottom w:val="0"/>
                      <w:divBdr>
                        <w:top w:val="none" w:sz="0" w:space="0" w:color="auto"/>
                        <w:left w:val="none" w:sz="0" w:space="0" w:color="auto"/>
                        <w:bottom w:val="none" w:sz="0" w:space="0" w:color="auto"/>
                        <w:right w:val="none" w:sz="0" w:space="0" w:color="auto"/>
                      </w:divBdr>
                      <w:divsChild>
                        <w:div w:id="1508134137">
                          <w:marLeft w:val="0"/>
                          <w:marRight w:val="0"/>
                          <w:marTop w:val="0"/>
                          <w:marBottom w:val="0"/>
                          <w:divBdr>
                            <w:top w:val="none" w:sz="0" w:space="0" w:color="auto"/>
                            <w:left w:val="none" w:sz="0" w:space="0" w:color="auto"/>
                            <w:bottom w:val="none" w:sz="0" w:space="0" w:color="auto"/>
                            <w:right w:val="none" w:sz="0" w:space="0" w:color="auto"/>
                          </w:divBdr>
                        </w:div>
                      </w:divsChild>
                    </w:div>
                    <w:div w:id="1571767985">
                      <w:marLeft w:val="0"/>
                      <w:marRight w:val="0"/>
                      <w:marTop w:val="0"/>
                      <w:marBottom w:val="0"/>
                      <w:divBdr>
                        <w:top w:val="none" w:sz="0" w:space="0" w:color="auto"/>
                        <w:left w:val="none" w:sz="0" w:space="0" w:color="auto"/>
                        <w:bottom w:val="none" w:sz="0" w:space="0" w:color="auto"/>
                        <w:right w:val="none" w:sz="0" w:space="0" w:color="auto"/>
                      </w:divBdr>
                      <w:divsChild>
                        <w:div w:id="1311323886">
                          <w:marLeft w:val="0"/>
                          <w:marRight w:val="0"/>
                          <w:marTop w:val="0"/>
                          <w:marBottom w:val="0"/>
                          <w:divBdr>
                            <w:top w:val="none" w:sz="0" w:space="0" w:color="auto"/>
                            <w:left w:val="none" w:sz="0" w:space="0" w:color="auto"/>
                            <w:bottom w:val="none" w:sz="0" w:space="0" w:color="auto"/>
                            <w:right w:val="none" w:sz="0" w:space="0" w:color="auto"/>
                          </w:divBdr>
                        </w:div>
                      </w:divsChild>
                    </w:div>
                    <w:div w:id="1245842109">
                      <w:marLeft w:val="0"/>
                      <w:marRight w:val="0"/>
                      <w:marTop w:val="0"/>
                      <w:marBottom w:val="0"/>
                      <w:divBdr>
                        <w:top w:val="none" w:sz="0" w:space="0" w:color="auto"/>
                        <w:left w:val="none" w:sz="0" w:space="0" w:color="auto"/>
                        <w:bottom w:val="none" w:sz="0" w:space="0" w:color="auto"/>
                        <w:right w:val="none" w:sz="0" w:space="0" w:color="auto"/>
                      </w:divBdr>
                      <w:divsChild>
                        <w:div w:id="306009706">
                          <w:marLeft w:val="0"/>
                          <w:marRight w:val="0"/>
                          <w:marTop w:val="0"/>
                          <w:marBottom w:val="0"/>
                          <w:divBdr>
                            <w:top w:val="none" w:sz="0" w:space="0" w:color="auto"/>
                            <w:left w:val="none" w:sz="0" w:space="0" w:color="auto"/>
                            <w:bottom w:val="none" w:sz="0" w:space="0" w:color="auto"/>
                            <w:right w:val="none" w:sz="0" w:space="0" w:color="auto"/>
                          </w:divBdr>
                        </w:div>
                      </w:divsChild>
                    </w:div>
                    <w:div w:id="1798641361">
                      <w:marLeft w:val="0"/>
                      <w:marRight w:val="0"/>
                      <w:marTop w:val="0"/>
                      <w:marBottom w:val="0"/>
                      <w:divBdr>
                        <w:top w:val="none" w:sz="0" w:space="0" w:color="auto"/>
                        <w:left w:val="none" w:sz="0" w:space="0" w:color="auto"/>
                        <w:bottom w:val="none" w:sz="0" w:space="0" w:color="auto"/>
                        <w:right w:val="none" w:sz="0" w:space="0" w:color="auto"/>
                      </w:divBdr>
                      <w:divsChild>
                        <w:div w:id="2051220352">
                          <w:marLeft w:val="0"/>
                          <w:marRight w:val="0"/>
                          <w:marTop w:val="0"/>
                          <w:marBottom w:val="0"/>
                          <w:divBdr>
                            <w:top w:val="none" w:sz="0" w:space="0" w:color="auto"/>
                            <w:left w:val="none" w:sz="0" w:space="0" w:color="auto"/>
                            <w:bottom w:val="none" w:sz="0" w:space="0" w:color="auto"/>
                            <w:right w:val="none" w:sz="0" w:space="0" w:color="auto"/>
                          </w:divBdr>
                        </w:div>
                      </w:divsChild>
                    </w:div>
                    <w:div w:id="2100566434">
                      <w:marLeft w:val="0"/>
                      <w:marRight w:val="0"/>
                      <w:marTop w:val="0"/>
                      <w:marBottom w:val="0"/>
                      <w:divBdr>
                        <w:top w:val="none" w:sz="0" w:space="0" w:color="auto"/>
                        <w:left w:val="none" w:sz="0" w:space="0" w:color="auto"/>
                        <w:bottom w:val="none" w:sz="0" w:space="0" w:color="auto"/>
                        <w:right w:val="none" w:sz="0" w:space="0" w:color="auto"/>
                      </w:divBdr>
                      <w:divsChild>
                        <w:div w:id="1468860223">
                          <w:marLeft w:val="0"/>
                          <w:marRight w:val="0"/>
                          <w:marTop w:val="0"/>
                          <w:marBottom w:val="0"/>
                          <w:divBdr>
                            <w:top w:val="none" w:sz="0" w:space="0" w:color="auto"/>
                            <w:left w:val="none" w:sz="0" w:space="0" w:color="auto"/>
                            <w:bottom w:val="none" w:sz="0" w:space="0" w:color="auto"/>
                            <w:right w:val="none" w:sz="0" w:space="0" w:color="auto"/>
                          </w:divBdr>
                        </w:div>
                      </w:divsChild>
                    </w:div>
                    <w:div w:id="591085113">
                      <w:marLeft w:val="0"/>
                      <w:marRight w:val="0"/>
                      <w:marTop w:val="0"/>
                      <w:marBottom w:val="0"/>
                      <w:divBdr>
                        <w:top w:val="none" w:sz="0" w:space="0" w:color="auto"/>
                        <w:left w:val="none" w:sz="0" w:space="0" w:color="auto"/>
                        <w:bottom w:val="none" w:sz="0" w:space="0" w:color="auto"/>
                        <w:right w:val="none" w:sz="0" w:space="0" w:color="auto"/>
                      </w:divBdr>
                      <w:divsChild>
                        <w:div w:id="1582711907">
                          <w:marLeft w:val="0"/>
                          <w:marRight w:val="0"/>
                          <w:marTop w:val="0"/>
                          <w:marBottom w:val="0"/>
                          <w:divBdr>
                            <w:top w:val="none" w:sz="0" w:space="0" w:color="auto"/>
                            <w:left w:val="none" w:sz="0" w:space="0" w:color="auto"/>
                            <w:bottom w:val="none" w:sz="0" w:space="0" w:color="auto"/>
                            <w:right w:val="none" w:sz="0" w:space="0" w:color="auto"/>
                          </w:divBdr>
                        </w:div>
                      </w:divsChild>
                    </w:div>
                    <w:div w:id="844709219">
                      <w:marLeft w:val="0"/>
                      <w:marRight w:val="0"/>
                      <w:marTop w:val="0"/>
                      <w:marBottom w:val="0"/>
                      <w:divBdr>
                        <w:top w:val="none" w:sz="0" w:space="0" w:color="auto"/>
                        <w:left w:val="none" w:sz="0" w:space="0" w:color="auto"/>
                        <w:bottom w:val="none" w:sz="0" w:space="0" w:color="auto"/>
                        <w:right w:val="none" w:sz="0" w:space="0" w:color="auto"/>
                      </w:divBdr>
                      <w:divsChild>
                        <w:div w:id="869033645">
                          <w:marLeft w:val="0"/>
                          <w:marRight w:val="0"/>
                          <w:marTop w:val="0"/>
                          <w:marBottom w:val="0"/>
                          <w:divBdr>
                            <w:top w:val="none" w:sz="0" w:space="0" w:color="auto"/>
                            <w:left w:val="none" w:sz="0" w:space="0" w:color="auto"/>
                            <w:bottom w:val="none" w:sz="0" w:space="0" w:color="auto"/>
                            <w:right w:val="none" w:sz="0" w:space="0" w:color="auto"/>
                          </w:divBdr>
                        </w:div>
                      </w:divsChild>
                    </w:div>
                    <w:div w:id="989216547">
                      <w:marLeft w:val="0"/>
                      <w:marRight w:val="0"/>
                      <w:marTop w:val="0"/>
                      <w:marBottom w:val="0"/>
                      <w:divBdr>
                        <w:top w:val="none" w:sz="0" w:space="0" w:color="auto"/>
                        <w:left w:val="none" w:sz="0" w:space="0" w:color="auto"/>
                        <w:bottom w:val="none" w:sz="0" w:space="0" w:color="auto"/>
                        <w:right w:val="none" w:sz="0" w:space="0" w:color="auto"/>
                      </w:divBdr>
                      <w:divsChild>
                        <w:div w:id="377976041">
                          <w:marLeft w:val="0"/>
                          <w:marRight w:val="0"/>
                          <w:marTop w:val="0"/>
                          <w:marBottom w:val="0"/>
                          <w:divBdr>
                            <w:top w:val="none" w:sz="0" w:space="0" w:color="auto"/>
                            <w:left w:val="none" w:sz="0" w:space="0" w:color="auto"/>
                            <w:bottom w:val="none" w:sz="0" w:space="0" w:color="auto"/>
                            <w:right w:val="none" w:sz="0" w:space="0" w:color="auto"/>
                          </w:divBdr>
                        </w:div>
                      </w:divsChild>
                    </w:div>
                    <w:div w:id="778330725">
                      <w:marLeft w:val="0"/>
                      <w:marRight w:val="0"/>
                      <w:marTop w:val="0"/>
                      <w:marBottom w:val="0"/>
                      <w:divBdr>
                        <w:top w:val="none" w:sz="0" w:space="0" w:color="auto"/>
                        <w:left w:val="none" w:sz="0" w:space="0" w:color="auto"/>
                        <w:bottom w:val="none" w:sz="0" w:space="0" w:color="auto"/>
                        <w:right w:val="none" w:sz="0" w:space="0" w:color="auto"/>
                      </w:divBdr>
                      <w:divsChild>
                        <w:div w:id="1078669837">
                          <w:marLeft w:val="0"/>
                          <w:marRight w:val="0"/>
                          <w:marTop w:val="0"/>
                          <w:marBottom w:val="0"/>
                          <w:divBdr>
                            <w:top w:val="none" w:sz="0" w:space="0" w:color="auto"/>
                            <w:left w:val="none" w:sz="0" w:space="0" w:color="auto"/>
                            <w:bottom w:val="none" w:sz="0" w:space="0" w:color="auto"/>
                            <w:right w:val="none" w:sz="0" w:space="0" w:color="auto"/>
                          </w:divBdr>
                        </w:div>
                      </w:divsChild>
                    </w:div>
                    <w:div w:id="523907274">
                      <w:marLeft w:val="0"/>
                      <w:marRight w:val="0"/>
                      <w:marTop w:val="0"/>
                      <w:marBottom w:val="0"/>
                      <w:divBdr>
                        <w:top w:val="none" w:sz="0" w:space="0" w:color="auto"/>
                        <w:left w:val="none" w:sz="0" w:space="0" w:color="auto"/>
                        <w:bottom w:val="none" w:sz="0" w:space="0" w:color="auto"/>
                        <w:right w:val="none" w:sz="0" w:space="0" w:color="auto"/>
                      </w:divBdr>
                      <w:divsChild>
                        <w:div w:id="1557665424">
                          <w:marLeft w:val="0"/>
                          <w:marRight w:val="0"/>
                          <w:marTop w:val="0"/>
                          <w:marBottom w:val="0"/>
                          <w:divBdr>
                            <w:top w:val="none" w:sz="0" w:space="0" w:color="auto"/>
                            <w:left w:val="none" w:sz="0" w:space="0" w:color="auto"/>
                            <w:bottom w:val="none" w:sz="0" w:space="0" w:color="auto"/>
                            <w:right w:val="none" w:sz="0" w:space="0" w:color="auto"/>
                          </w:divBdr>
                        </w:div>
                      </w:divsChild>
                    </w:div>
                    <w:div w:id="476266111">
                      <w:marLeft w:val="0"/>
                      <w:marRight w:val="0"/>
                      <w:marTop w:val="0"/>
                      <w:marBottom w:val="0"/>
                      <w:divBdr>
                        <w:top w:val="none" w:sz="0" w:space="0" w:color="auto"/>
                        <w:left w:val="none" w:sz="0" w:space="0" w:color="auto"/>
                        <w:bottom w:val="none" w:sz="0" w:space="0" w:color="auto"/>
                        <w:right w:val="none" w:sz="0" w:space="0" w:color="auto"/>
                      </w:divBdr>
                      <w:divsChild>
                        <w:div w:id="1092124358">
                          <w:marLeft w:val="0"/>
                          <w:marRight w:val="0"/>
                          <w:marTop w:val="0"/>
                          <w:marBottom w:val="0"/>
                          <w:divBdr>
                            <w:top w:val="none" w:sz="0" w:space="0" w:color="auto"/>
                            <w:left w:val="none" w:sz="0" w:space="0" w:color="auto"/>
                            <w:bottom w:val="none" w:sz="0" w:space="0" w:color="auto"/>
                            <w:right w:val="none" w:sz="0" w:space="0" w:color="auto"/>
                          </w:divBdr>
                        </w:div>
                      </w:divsChild>
                    </w:div>
                    <w:div w:id="2043700050">
                      <w:marLeft w:val="0"/>
                      <w:marRight w:val="0"/>
                      <w:marTop w:val="0"/>
                      <w:marBottom w:val="0"/>
                      <w:divBdr>
                        <w:top w:val="none" w:sz="0" w:space="0" w:color="auto"/>
                        <w:left w:val="none" w:sz="0" w:space="0" w:color="auto"/>
                        <w:bottom w:val="none" w:sz="0" w:space="0" w:color="auto"/>
                        <w:right w:val="none" w:sz="0" w:space="0" w:color="auto"/>
                      </w:divBdr>
                      <w:divsChild>
                        <w:div w:id="952634992">
                          <w:marLeft w:val="0"/>
                          <w:marRight w:val="0"/>
                          <w:marTop w:val="0"/>
                          <w:marBottom w:val="0"/>
                          <w:divBdr>
                            <w:top w:val="none" w:sz="0" w:space="0" w:color="auto"/>
                            <w:left w:val="none" w:sz="0" w:space="0" w:color="auto"/>
                            <w:bottom w:val="none" w:sz="0" w:space="0" w:color="auto"/>
                            <w:right w:val="none" w:sz="0" w:space="0" w:color="auto"/>
                          </w:divBdr>
                        </w:div>
                      </w:divsChild>
                    </w:div>
                    <w:div w:id="1091391143">
                      <w:marLeft w:val="0"/>
                      <w:marRight w:val="0"/>
                      <w:marTop w:val="0"/>
                      <w:marBottom w:val="0"/>
                      <w:divBdr>
                        <w:top w:val="none" w:sz="0" w:space="0" w:color="auto"/>
                        <w:left w:val="none" w:sz="0" w:space="0" w:color="auto"/>
                        <w:bottom w:val="none" w:sz="0" w:space="0" w:color="auto"/>
                        <w:right w:val="none" w:sz="0" w:space="0" w:color="auto"/>
                      </w:divBdr>
                      <w:divsChild>
                        <w:div w:id="1481265526">
                          <w:marLeft w:val="0"/>
                          <w:marRight w:val="0"/>
                          <w:marTop w:val="0"/>
                          <w:marBottom w:val="0"/>
                          <w:divBdr>
                            <w:top w:val="none" w:sz="0" w:space="0" w:color="auto"/>
                            <w:left w:val="none" w:sz="0" w:space="0" w:color="auto"/>
                            <w:bottom w:val="none" w:sz="0" w:space="0" w:color="auto"/>
                            <w:right w:val="none" w:sz="0" w:space="0" w:color="auto"/>
                          </w:divBdr>
                        </w:div>
                      </w:divsChild>
                    </w:div>
                    <w:div w:id="1847211107">
                      <w:marLeft w:val="0"/>
                      <w:marRight w:val="0"/>
                      <w:marTop w:val="0"/>
                      <w:marBottom w:val="0"/>
                      <w:divBdr>
                        <w:top w:val="none" w:sz="0" w:space="0" w:color="auto"/>
                        <w:left w:val="none" w:sz="0" w:space="0" w:color="auto"/>
                        <w:bottom w:val="none" w:sz="0" w:space="0" w:color="auto"/>
                        <w:right w:val="none" w:sz="0" w:space="0" w:color="auto"/>
                      </w:divBdr>
                      <w:divsChild>
                        <w:div w:id="2019306035">
                          <w:marLeft w:val="0"/>
                          <w:marRight w:val="0"/>
                          <w:marTop w:val="0"/>
                          <w:marBottom w:val="0"/>
                          <w:divBdr>
                            <w:top w:val="none" w:sz="0" w:space="0" w:color="auto"/>
                            <w:left w:val="none" w:sz="0" w:space="0" w:color="auto"/>
                            <w:bottom w:val="none" w:sz="0" w:space="0" w:color="auto"/>
                            <w:right w:val="none" w:sz="0" w:space="0" w:color="auto"/>
                          </w:divBdr>
                        </w:div>
                      </w:divsChild>
                    </w:div>
                    <w:div w:id="1035546762">
                      <w:marLeft w:val="0"/>
                      <w:marRight w:val="0"/>
                      <w:marTop w:val="0"/>
                      <w:marBottom w:val="0"/>
                      <w:divBdr>
                        <w:top w:val="none" w:sz="0" w:space="0" w:color="auto"/>
                        <w:left w:val="none" w:sz="0" w:space="0" w:color="auto"/>
                        <w:bottom w:val="none" w:sz="0" w:space="0" w:color="auto"/>
                        <w:right w:val="none" w:sz="0" w:space="0" w:color="auto"/>
                      </w:divBdr>
                      <w:divsChild>
                        <w:div w:id="1517034483">
                          <w:marLeft w:val="0"/>
                          <w:marRight w:val="0"/>
                          <w:marTop w:val="0"/>
                          <w:marBottom w:val="0"/>
                          <w:divBdr>
                            <w:top w:val="none" w:sz="0" w:space="0" w:color="auto"/>
                            <w:left w:val="none" w:sz="0" w:space="0" w:color="auto"/>
                            <w:bottom w:val="none" w:sz="0" w:space="0" w:color="auto"/>
                            <w:right w:val="none" w:sz="0" w:space="0" w:color="auto"/>
                          </w:divBdr>
                        </w:div>
                      </w:divsChild>
                    </w:div>
                    <w:div w:id="1561014161">
                      <w:marLeft w:val="0"/>
                      <w:marRight w:val="0"/>
                      <w:marTop w:val="0"/>
                      <w:marBottom w:val="0"/>
                      <w:divBdr>
                        <w:top w:val="none" w:sz="0" w:space="0" w:color="auto"/>
                        <w:left w:val="none" w:sz="0" w:space="0" w:color="auto"/>
                        <w:bottom w:val="none" w:sz="0" w:space="0" w:color="auto"/>
                        <w:right w:val="none" w:sz="0" w:space="0" w:color="auto"/>
                      </w:divBdr>
                      <w:divsChild>
                        <w:div w:id="567157731">
                          <w:marLeft w:val="0"/>
                          <w:marRight w:val="0"/>
                          <w:marTop w:val="0"/>
                          <w:marBottom w:val="0"/>
                          <w:divBdr>
                            <w:top w:val="none" w:sz="0" w:space="0" w:color="auto"/>
                            <w:left w:val="none" w:sz="0" w:space="0" w:color="auto"/>
                            <w:bottom w:val="none" w:sz="0" w:space="0" w:color="auto"/>
                            <w:right w:val="none" w:sz="0" w:space="0" w:color="auto"/>
                          </w:divBdr>
                        </w:div>
                      </w:divsChild>
                    </w:div>
                    <w:div w:id="1647007345">
                      <w:marLeft w:val="0"/>
                      <w:marRight w:val="0"/>
                      <w:marTop w:val="0"/>
                      <w:marBottom w:val="0"/>
                      <w:divBdr>
                        <w:top w:val="none" w:sz="0" w:space="0" w:color="auto"/>
                        <w:left w:val="none" w:sz="0" w:space="0" w:color="auto"/>
                        <w:bottom w:val="none" w:sz="0" w:space="0" w:color="auto"/>
                        <w:right w:val="none" w:sz="0" w:space="0" w:color="auto"/>
                      </w:divBdr>
                      <w:divsChild>
                        <w:div w:id="1780563608">
                          <w:marLeft w:val="0"/>
                          <w:marRight w:val="0"/>
                          <w:marTop w:val="0"/>
                          <w:marBottom w:val="0"/>
                          <w:divBdr>
                            <w:top w:val="none" w:sz="0" w:space="0" w:color="auto"/>
                            <w:left w:val="none" w:sz="0" w:space="0" w:color="auto"/>
                            <w:bottom w:val="none" w:sz="0" w:space="0" w:color="auto"/>
                            <w:right w:val="none" w:sz="0" w:space="0" w:color="auto"/>
                          </w:divBdr>
                        </w:div>
                      </w:divsChild>
                    </w:div>
                    <w:div w:id="1569145227">
                      <w:marLeft w:val="0"/>
                      <w:marRight w:val="0"/>
                      <w:marTop w:val="0"/>
                      <w:marBottom w:val="0"/>
                      <w:divBdr>
                        <w:top w:val="none" w:sz="0" w:space="0" w:color="auto"/>
                        <w:left w:val="none" w:sz="0" w:space="0" w:color="auto"/>
                        <w:bottom w:val="none" w:sz="0" w:space="0" w:color="auto"/>
                        <w:right w:val="none" w:sz="0" w:space="0" w:color="auto"/>
                      </w:divBdr>
                      <w:divsChild>
                        <w:div w:id="1350107972">
                          <w:marLeft w:val="0"/>
                          <w:marRight w:val="0"/>
                          <w:marTop w:val="0"/>
                          <w:marBottom w:val="0"/>
                          <w:divBdr>
                            <w:top w:val="none" w:sz="0" w:space="0" w:color="auto"/>
                            <w:left w:val="none" w:sz="0" w:space="0" w:color="auto"/>
                            <w:bottom w:val="none" w:sz="0" w:space="0" w:color="auto"/>
                            <w:right w:val="none" w:sz="0" w:space="0" w:color="auto"/>
                          </w:divBdr>
                        </w:div>
                      </w:divsChild>
                    </w:div>
                    <w:div w:id="886645200">
                      <w:marLeft w:val="0"/>
                      <w:marRight w:val="0"/>
                      <w:marTop w:val="0"/>
                      <w:marBottom w:val="0"/>
                      <w:divBdr>
                        <w:top w:val="none" w:sz="0" w:space="0" w:color="auto"/>
                        <w:left w:val="none" w:sz="0" w:space="0" w:color="auto"/>
                        <w:bottom w:val="none" w:sz="0" w:space="0" w:color="auto"/>
                        <w:right w:val="none" w:sz="0" w:space="0" w:color="auto"/>
                      </w:divBdr>
                      <w:divsChild>
                        <w:div w:id="14041591">
                          <w:marLeft w:val="0"/>
                          <w:marRight w:val="0"/>
                          <w:marTop w:val="0"/>
                          <w:marBottom w:val="0"/>
                          <w:divBdr>
                            <w:top w:val="none" w:sz="0" w:space="0" w:color="auto"/>
                            <w:left w:val="none" w:sz="0" w:space="0" w:color="auto"/>
                            <w:bottom w:val="none" w:sz="0" w:space="0" w:color="auto"/>
                            <w:right w:val="none" w:sz="0" w:space="0" w:color="auto"/>
                          </w:divBdr>
                        </w:div>
                      </w:divsChild>
                    </w:div>
                    <w:div w:id="976489713">
                      <w:marLeft w:val="0"/>
                      <w:marRight w:val="0"/>
                      <w:marTop w:val="0"/>
                      <w:marBottom w:val="0"/>
                      <w:divBdr>
                        <w:top w:val="none" w:sz="0" w:space="0" w:color="auto"/>
                        <w:left w:val="none" w:sz="0" w:space="0" w:color="auto"/>
                        <w:bottom w:val="none" w:sz="0" w:space="0" w:color="auto"/>
                        <w:right w:val="none" w:sz="0" w:space="0" w:color="auto"/>
                      </w:divBdr>
                      <w:divsChild>
                        <w:div w:id="701782784">
                          <w:marLeft w:val="0"/>
                          <w:marRight w:val="0"/>
                          <w:marTop w:val="0"/>
                          <w:marBottom w:val="0"/>
                          <w:divBdr>
                            <w:top w:val="none" w:sz="0" w:space="0" w:color="auto"/>
                            <w:left w:val="none" w:sz="0" w:space="0" w:color="auto"/>
                            <w:bottom w:val="none" w:sz="0" w:space="0" w:color="auto"/>
                            <w:right w:val="none" w:sz="0" w:space="0" w:color="auto"/>
                          </w:divBdr>
                        </w:div>
                      </w:divsChild>
                    </w:div>
                    <w:div w:id="1437095553">
                      <w:marLeft w:val="0"/>
                      <w:marRight w:val="0"/>
                      <w:marTop w:val="0"/>
                      <w:marBottom w:val="0"/>
                      <w:divBdr>
                        <w:top w:val="none" w:sz="0" w:space="0" w:color="auto"/>
                        <w:left w:val="none" w:sz="0" w:space="0" w:color="auto"/>
                        <w:bottom w:val="none" w:sz="0" w:space="0" w:color="auto"/>
                        <w:right w:val="none" w:sz="0" w:space="0" w:color="auto"/>
                      </w:divBdr>
                      <w:divsChild>
                        <w:div w:id="298922850">
                          <w:marLeft w:val="0"/>
                          <w:marRight w:val="0"/>
                          <w:marTop w:val="0"/>
                          <w:marBottom w:val="0"/>
                          <w:divBdr>
                            <w:top w:val="none" w:sz="0" w:space="0" w:color="auto"/>
                            <w:left w:val="none" w:sz="0" w:space="0" w:color="auto"/>
                            <w:bottom w:val="none" w:sz="0" w:space="0" w:color="auto"/>
                            <w:right w:val="none" w:sz="0" w:space="0" w:color="auto"/>
                          </w:divBdr>
                        </w:div>
                      </w:divsChild>
                    </w:div>
                    <w:div w:id="1868172498">
                      <w:marLeft w:val="0"/>
                      <w:marRight w:val="0"/>
                      <w:marTop w:val="0"/>
                      <w:marBottom w:val="0"/>
                      <w:divBdr>
                        <w:top w:val="none" w:sz="0" w:space="0" w:color="auto"/>
                        <w:left w:val="none" w:sz="0" w:space="0" w:color="auto"/>
                        <w:bottom w:val="none" w:sz="0" w:space="0" w:color="auto"/>
                        <w:right w:val="none" w:sz="0" w:space="0" w:color="auto"/>
                      </w:divBdr>
                      <w:divsChild>
                        <w:div w:id="882327329">
                          <w:marLeft w:val="0"/>
                          <w:marRight w:val="0"/>
                          <w:marTop w:val="0"/>
                          <w:marBottom w:val="0"/>
                          <w:divBdr>
                            <w:top w:val="none" w:sz="0" w:space="0" w:color="auto"/>
                            <w:left w:val="none" w:sz="0" w:space="0" w:color="auto"/>
                            <w:bottom w:val="none" w:sz="0" w:space="0" w:color="auto"/>
                            <w:right w:val="none" w:sz="0" w:space="0" w:color="auto"/>
                          </w:divBdr>
                        </w:div>
                      </w:divsChild>
                    </w:div>
                    <w:div w:id="1504585251">
                      <w:marLeft w:val="0"/>
                      <w:marRight w:val="0"/>
                      <w:marTop w:val="0"/>
                      <w:marBottom w:val="0"/>
                      <w:divBdr>
                        <w:top w:val="none" w:sz="0" w:space="0" w:color="auto"/>
                        <w:left w:val="none" w:sz="0" w:space="0" w:color="auto"/>
                        <w:bottom w:val="none" w:sz="0" w:space="0" w:color="auto"/>
                        <w:right w:val="none" w:sz="0" w:space="0" w:color="auto"/>
                      </w:divBdr>
                      <w:divsChild>
                        <w:div w:id="1291980253">
                          <w:marLeft w:val="0"/>
                          <w:marRight w:val="0"/>
                          <w:marTop w:val="0"/>
                          <w:marBottom w:val="0"/>
                          <w:divBdr>
                            <w:top w:val="none" w:sz="0" w:space="0" w:color="auto"/>
                            <w:left w:val="none" w:sz="0" w:space="0" w:color="auto"/>
                            <w:bottom w:val="none" w:sz="0" w:space="0" w:color="auto"/>
                            <w:right w:val="none" w:sz="0" w:space="0" w:color="auto"/>
                          </w:divBdr>
                        </w:div>
                      </w:divsChild>
                    </w:div>
                    <w:div w:id="1849558340">
                      <w:marLeft w:val="0"/>
                      <w:marRight w:val="0"/>
                      <w:marTop w:val="0"/>
                      <w:marBottom w:val="0"/>
                      <w:divBdr>
                        <w:top w:val="none" w:sz="0" w:space="0" w:color="auto"/>
                        <w:left w:val="none" w:sz="0" w:space="0" w:color="auto"/>
                        <w:bottom w:val="none" w:sz="0" w:space="0" w:color="auto"/>
                        <w:right w:val="none" w:sz="0" w:space="0" w:color="auto"/>
                      </w:divBdr>
                      <w:divsChild>
                        <w:div w:id="844901919">
                          <w:marLeft w:val="0"/>
                          <w:marRight w:val="0"/>
                          <w:marTop w:val="0"/>
                          <w:marBottom w:val="0"/>
                          <w:divBdr>
                            <w:top w:val="none" w:sz="0" w:space="0" w:color="auto"/>
                            <w:left w:val="none" w:sz="0" w:space="0" w:color="auto"/>
                            <w:bottom w:val="none" w:sz="0" w:space="0" w:color="auto"/>
                            <w:right w:val="none" w:sz="0" w:space="0" w:color="auto"/>
                          </w:divBdr>
                        </w:div>
                      </w:divsChild>
                    </w:div>
                    <w:div w:id="90320747">
                      <w:marLeft w:val="0"/>
                      <w:marRight w:val="0"/>
                      <w:marTop w:val="0"/>
                      <w:marBottom w:val="0"/>
                      <w:divBdr>
                        <w:top w:val="none" w:sz="0" w:space="0" w:color="auto"/>
                        <w:left w:val="none" w:sz="0" w:space="0" w:color="auto"/>
                        <w:bottom w:val="none" w:sz="0" w:space="0" w:color="auto"/>
                        <w:right w:val="none" w:sz="0" w:space="0" w:color="auto"/>
                      </w:divBdr>
                      <w:divsChild>
                        <w:div w:id="413825002">
                          <w:marLeft w:val="0"/>
                          <w:marRight w:val="0"/>
                          <w:marTop w:val="0"/>
                          <w:marBottom w:val="0"/>
                          <w:divBdr>
                            <w:top w:val="none" w:sz="0" w:space="0" w:color="auto"/>
                            <w:left w:val="none" w:sz="0" w:space="0" w:color="auto"/>
                            <w:bottom w:val="none" w:sz="0" w:space="0" w:color="auto"/>
                            <w:right w:val="none" w:sz="0" w:space="0" w:color="auto"/>
                          </w:divBdr>
                        </w:div>
                      </w:divsChild>
                    </w:div>
                    <w:div w:id="1282565432">
                      <w:marLeft w:val="0"/>
                      <w:marRight w:val="0"/>
                      <w:marTop w:val="0"/>
                      <w:marBottom w:val="0"/>
                      <w:divBdr>
                        <w:top w:val="none" w:sz="0" w:space="0" w:color="auto"/>
                        <w:left w:val="none" w:sz="0" w:space="0" w:color="auto"/>
                        <w:bottom w:val="none" w:sz="0" w:space="0" w:color="auto"/>
                        <w:right w:val="none" w:sz="0" w:space="0" w:color="auto"/>
                      </w:divBdr>
                      <w:divsChild>
                        <w:div w:id="646132605">
                          <w:marLeft w:val="0"/>
                          <w:marRight w:val="0"/>
                          <w:marTop w:val="0"/>
                          <w:marBottom w:val="0"/>
                          <w:divBdr>
                            <w:top w:val="none" w:sz="0" w:space="0" w:color="auto"/>
                            <w:left w:val="none" w:sz="0" w:space="0" w:color="auto"/>
                            <w:bottom w:val="none" w:sz="0" w:space="0" w:color="auto"/>
                            <w:right w:val="none" w:sz="0" w:space="0" w:color="auto"/>
                          </w:divBdr>
                        </w:div>
                      </w:divsChild>
                    </w:div>
                    <w:div w:id="381708956">
                      <w:marLeft w:val="0"/>
                      <w:marRight w:val="0"/>
                      <w:marTop w:val="0"/>
                      <w:marBottom w:val="0"/>
                      <w:divBdr>
                        <w:top w:val="none" w:sz="0" w:space="0" w:color="auto"/>
                        <w:left w:val="none" w:sz="0" w:space="0" w:color="auto"/>
                        <w:bottom w:val="none" w:sz="0" w:space="0" w:color="auto"/>
                        <w:right w:val="none" w:sz="0" w:space="0" w:color="auto"/>
                      </w:divBdr>
                      <w:divsChild>
                        <w:div w:id="1172137898">
                          <w:marLeft w:val="0"/>
                          <w:marRight w:val="0"/>
                          <w:marTop w:val="0"/>
                          <w:marBottom w:val="0"/>
                          <w:divBdr>
                            <w:top w:val="none" w:sz="0" w:space="0" w:color="auto"/>
                            <w:left w:val="none" w:sz="0" w:space="0" w:color="auto"/>
                            <w:bottom w:val="none" w:sz="0" w:space="0" w:color="auto"/>
                            <w:right w:val="none" w:sz="0" w:space="0" w:color="auto"/>
                          </w:divBdr>
                        </w:div>
                      </w:divsChild>
                    </w:div>
                    <w:div w:id="923031748">
                      <w:marLeft w:val="0"/>
                      <w:marRight w:val="0"/>
                      <w:marTop w:val="0"/>
                      <w:marBottom w:val="0"/>
                      <w:divBdr>
                        <w:top w:val="none" w:sz="0" w:space="0" w:color="auto"/>
                        <w:left w:val="none" w:sz="0" w:space="0" w:color="auto"/>
                        <w:bottom w:val="none" w:sz="0" w:space="0" w:color="auto"/>
                        <w:right w:val="none" w:sz="0" w:space="0" w:color="auto"/>
                      </w:divBdr>
                      <w:divsChild>
                        <w:div w:id="242449712">
                          <w:marLeft w:val="0"/>
                          <w:marRight w:val="0"/>
                          <w:marTop w:val="0"/>
                          <w:marBottom w:val="0"/>
                          <w:divBdr>
                            <w:top w:val="none" w:sz="0" w:space="0" w:color="auto"/>
                            <w:left w:val="none" w:sz="0" w:space="0" w:color="auto"/>
                            <w:bottom w:val="none" w:sz="0" w:space="0" w:color="auto"/>
                            <w:right w:val="none" w:sz="0" w:space="0" w:color="auto"/>
                          </w:divBdr>
                        </w:div>
                      </w:divsChild>
                    </w:div>
                    <w:div w:id="1016620682">
                      <w:marLeft w:val="0"/>
                      <w:marRight w:val="0"/>
                      <w:marTop w:val="0"/>
                      <w:marBottom w:val="0"/>
                      <w:divBdr>
                        <w:top w:val="none" w:sz="0" w:space="0" w:color="auto"/>
                        <w:left w:val="none" w:sz="0" w:space="0" w:color="auto"/>
                        <w:bottom w:val="none" w:sz="0" w:space="0" w:color="auto"/>
                        <w:right w:val="none" w:sz="0" w:space="0" w:color="auto"/>
                      </w:divBdr>
                      <w:divsChild>
                        <w:div w:id="102653006">
                          <w:marLeft w:val="0"/>
                          <w:marRight w:val="0"/>
                          <w:marTop w:val="0"/>
                          <w:marBottom w:val="0"/>
                          <w:divBdr>
                            <w:top w:val="none" w:sz="0" w:space="0" w:color="auto"/>
                            <w:left w:val="none" w:sz="0" w:space="0" w:color="auto"/>
                            <w:bottom w:val="none" w:sz="0" w:space="0" w:color="auto"/>
                            <w:right w:val="none" w:sz="0" w:space="0" w:color="auto"/>
                          </w:divBdr>
                        </w:div>
                      </w:divsChild>
                    </w:div>
                    <w:div w:id="1553074437">
                      <w:marLeft w:val="0"/>
                      <w:marRight w:val="0"/>
                      <w:marTop w:val="0"/>
                      <w:marBottom w:val="0"/>
                      <w:divBdr>
                        <w:top w:val="none" w:sz="0" w:space="0" w:color="auto"/>
                        <w:left w:val="none" w:sz="0" w:space="0" w:color="auto"/>
                        <w:bottom w:val="none" w:sz="0" w:space="0" w:color="auto"/>
                        <w:right w:val="none" w:sz="0" w:space="0" w:color="auto"/>
                      </w:divBdr>
                      <w:divsChild>
                        <w:div w:id="1594242561">
                          <w:marLeft w:val="0"/>
                          <w:marRight w:val="0"/>
                          <w:marTop w:val="0"/>
                          <w:marBottom w:val="0"/>
                          <w:divBdr>
                            <w:top w:val="none" w:sz="0" w:space="0" w:color="auto"/>
                            <w:left w:val="none" w:sz="0" w:space="0" w:color="auto"/>
                            <w:bottom w:val="none" w:sz="0" w:space="0" w:color="auto"/>
                            <w:right w:val="none" w:sz="0" w:space="0" w:color="auto"/>
                          </w:divBdr>
                        </w:div>
                      </w:divsChild>
                    </w:div>
                    <w:div w:id="1682931068">
                      <w:marLeft w:val="0"/>
                      <w:marRight w:val="0"/>
                      <w:marTop w:val="0"/>
                      <w:marBottom w:val="0"/>
                      <w:divBdr>
                        <w:top w:val="none" w:sz="0" w:space="0" w:color="auto"/>
                        <w:left w:val="none" w:sz="0" w:space="0" w:color="auto"/>
                        <w:bottom w:val="none" w:sz="0" w:space="0" w:color="auto"/>
                        <w:right w:val="none" w:sz="0" w:space="0" w:color="auto"/>
                      </w:divBdr>
                      <w:divsChild>
                        <w:div w:id="554511879">
                          <w:marLeft w:val="0"/>
                          <w:marRight w:val="0"/>
                          <w:marTop w:val="0"/>
                          <w:marBottom w:val="0"/>
                          <w:divBdr>
                            <w:top w:val="none" w:sz="0" w:space="0" w:color="auto"/>
                            <w:left w:val="none" w:sz="0" w:space="0" w:color="auto"/>
                            <w:bottom w:val="none" w:sz="0" w:space="0" w:color="auto"/>
                            <w:right w:val="none" w:sz="0" w:space="0" w:color="auto"/>
                          </w:divBdr>
                        </w:div>
                      </w:divsChild>
                    </w:div>
                    <w:div w:id="1604990569">
                      <w:marLeft w:val="0"/>
                      <w:marRight w:val="0"/>
                      <w:marTop w:val="0"/>
                      <w:marBottom w:val="0"/>
                      <w:divBdr>
                        <w:top w:val="none" w:sz="0" w:space="0" w:color="auto"/>
                        <w:left w:val="none" w:sz="0" w:space="0" w:color="auto"/>
                        <w:bottom w:val="none" w:sz="0" w:space="0" w:color="auto"/>
                        <w:right w:val="none" w:sz="0" w:space="0" w:color="auto"/>
                      </w:divBdr>
                      <w:divsChild>
                        <w:div w:id="417412559">
                          <w:marLeft w:val="0"/>
                          <w:marRight w:val="0"/>
                          <w:marTop w:val="0"/>
                          <w:marBottom w:val="0"/>
                          <w:divBdr>
                            <w:top w:val="none" w:sz="0" w:space="0" w:color="auto"/>
                            <w:left w:val="none" w:sz="0" w:space="0" w:color="auto"/>
                            <w:bottom w:val="none" w:sz="0" w:space="0" w:color="auto"/>
                            <w:right w:val="none" w:sz="0" w:space="0" w:color="auto"/>
                          </w:divBdr>
                        </w:div>
                      </w:divsChild>
                    </w:div>
                    <w:div w:id="1308048409">
                      <w:marLeft w:val="0"/>
                      <w:marRight w:val="0"/>
                      <w:marTop w:val="0"/>
                      <w:marBottom w:val="0"/>
                      <w:divBdr>
                        <w:top w:val="none" w:sz="0" w:space="0" w:color="auto"/>
                        <w:left w:val="none" w:sz="0" w:space="0" w:color="auto"/>
                        <w:bottom w:val="none" w:sz="0" w:space="0" w:color="auto"/>
                        <w:right w:val="none" w:sz="0" w:space="0" w:color="auto"/>
                      </w:divBdr>
                      <w:divsChild>
                        <w:div w:id="2040274791">
                          <w:marLeft w:val="0"/>
                          <w:marRight w:val="0"/>
                          <w:marTop w:val="0"/>
                          <w:marBottom w:val="0"/>
                          <w:divBdr>
                            <w:top w:val="none" w:sz="0" w:space="0" w:color="auto"/>
                            <w:left w:val="none" w:sz="0" w:space="0" w:color="auto"/>
                            <w:bottom w:val="none" w:sz="0" w:space="0" w:color="auto"/>
                            <w:right w:val="none" w:sz="0" w:space="0" w:color="auto"/>
                          </w:divBdr>
                        </w:div>
                      </w:divsChild>
                    </w:div>
                    <w:div w:id="2028947506">
                      <w:marLeft w:val="0"/>
                      <w:marRight w:val="0"/>
                      <w:marTop w:val="0"/>
                      <w:marBottom w:val="0"/>
                      <w:divBdr>
                        <w:top w:val="none" w:sz="0" w:space="0" w:color="auto"/>
                        <w:left w:val="none" w:sz="0" w:space="0" w:color="auto"/>
                        <w:bottom w:val="none" w:sz="0" w:space="0" w:color="auto"/>
                        <w:right w:val="none" w:sz="0" w:space="0" w:color="auto"/>
                      </w:divBdr>
                      <w:divsChild>
                        <w:div w:id="818378610">
                          <w:marLeft w:val="0"/>
                          <w:marRight w:val="0"/>
                          <w:marTop w:val="0"/>
                          <w:marBottom w:val="0"/>
                          <w:divBdr>
                            <w:top w:val="none" w:sz="0" w:space="0" w:color="auto"/>
                            <w:left w:val="none" w:sz="0" w:space="0" w:color="auto"/>
                            <w:bottom w:val="none" w:sz="0" w:space="0" w:color="auto"/>
                            <w:right w:val="none" w:sz="0" w:space="0" w:color="auto"/>
                          </w:divBdr>
                        </w:div>
                      </w:divsChild>
                    </w:div>
                    <w:div w:id="1012031616">
                      <w:marLeft w:val="0"/>
                      <w:marRight w:val="0"/>
                      <w:marTop w:val="0"/>
                      <w:marBottom w:val="0"/>
                      <w:divBdr>
                        <w:top w:val="none" w:sz="0" w:space="0" w:color="auto"/>
                        <w:left w:val="none" w:sz="0" w:space="0" w:color="auto"/>
                        <w:bottom w:val="none" w:sz="0" w:space="0" w:color="auto"/>
                        <w:right w:val="none" w:sz="0" w:space="0" w:color="auto"/>
                      </w:divBdr>
                      <w:divsChild>
                        <w:div w:id="1291977790">
                          <w:marLeft w:val="0"/>
                          <w:marRight w:val="0"/>
                          <w:marTop w:val="0"/>
                          <w:marBottom w:val="0"/>
                          <w:divBdr>
                            <w:top w:val="none" w:sz="0" w:space="0" w:color="auto"/>
                            <w:left w:val="none" w:sz="0" w:space="0" w:color="auto"/>
                            <w:bottom w:val="none" w:sz="0" w:space="0" w:color="auto"/>
                            <w:right w:val="none" w:sz="0" w:space="0" w:color="auto"/>
                          </w:divBdr>
                        </w:div>
                      </w:divsChild>
                    </w:div>
                    <w:div w:id="1167398409">
                      <w:marLeft w:val="0"/>
                      <w:marRight w:val="0"/>
                      <w:marTop w:val="0"/>
                      <w:marBottom w:val="0"/>
                      <w:divBdr>
                        <w:top w:val="none" w:sz="0" w:space="0" w:color="auto"/>
                        <w:left w:val="none" w:sz="0" w:space="0" w:color="auto"/>
                        <w:bottom w:val="none" w:sz="0" w:space="0" w:color="auto"/>
                        <w:right w:val="none" w:sz="0" w:space="0" w:color="auto"/>
                      </w:divBdr>
                      <w:divsChild>
                        <w:div w:id="824201607">
                          <w:marLeft w:val="0"/>
                          <w:marRight w:val="0"/>
                          <w:marTop w:val="0"/>
                          <w:marBottom w:val="0"/>
                          <w:divBdr>
                            <w:top w:val="none" w:sz="0" w:space="0" w:color="auto"/>
                            <w:left w:val="none" w:sz="0" w:space="0" w:color="auto"/>
                            <w:bottom w:val="none" w:sz="0" w:space="0" w:color="auto"/>
                            <w:right w:val="none" w:sz="0" w:space="0" w:color="auto"/>
                          </w:divBdr>
                        </w:div>
                      </w:divsChild>
                    </w:div>
                    <w:div w:id="46884229">
                      <w:marLeft w:val="0"/>
                      <w:marRight w:val="0"/>
                      <w:marTop w:val="0"/>
                      <w:marBottom w:val="0"/>
                      <w:divBdr>
                        <w:top w:val="none" w:sz="0" w:space="0" w:color="auto"/>
                        <w:left w:val="none" w:sz="0" w:space="0" w:color="auto"/>
                        <w:bottom w:val="none" w:sz="0" w:space="0" w:color="auto"/>
                        <w:right w:val="none" w:sz="0" w:space="0" w:color="auto"/>
                      </w:divBdr>
                      <w:divsChild>
                        <w:div w:id="1545024676">
                          <w:marLeft w:val="0"/>
                          <w:marRight w:val="0"/>
                          <w:marTop w:val="0"/>
                          <w:marBottom w:val="0"/>
                          <w:divBdr>
                            <w:top w:val="none" w:sz="0" w:space="0" w:color="auto"/>
                            <w:left w:val="none" w:sz="0" w:space="0" w:color="auto"/>
                            <w:bottom w:val="none" w:sz="0" w:space="0" w:color="auto"/>
                            <w:right w:val="none" w:sz="0" w:space="0" w:color="auto"/>
                          </w:divBdr>
                        </w:div>
                      </w:divsChild>
                    </w:div>
                    <w:div w:id="1493065233">
                      <w:marLeft w:val="0"/>
                      <w:marRight w:val="0"/>
                      <w:marTop w:val="0"/>
                      <w:marBottom w:val="0"/>
                      <w:divBdr>
                        <w:top w:val="none" w:sz="0" w:space="0" w:color="auto"/>
                        <w:left w:val="none" w:sz="0" w:space="0" w:color="auto"/>
                        <w:bottom w:val="none" w:sz="0" w:space="0" w:color="auto"/>
                        <w:right w:val="none" w:sz="0" w:space="0" w:color="auto"/>
                      </w:divBdr>
                      <w:divsChild>
                        <w:div w:id="912085630">
                          <w:marLeft w:val="0"/>
                          <w:marRight w:val="0"/>
                          <w:marTop w:val="0"/>
                          <w:marBottom w:val="0"/>
                          <w:divBdr>
                            <w:top w:val="none" w:sz="0" w:space="0" w:color="auto"/>
                            <w:left w:val="none" w:sz="0" w:space="0" w:color="auto"/>
                            <w:bottom w:val="none" w:sz="0" w:space="0" w:color="auto"/>
                            <w:right w:val="none" w:sz="0" w:space="0" w:color="auto"/>
                          </w:divBdr>
                        </w:div>
                      </w:divsChild>
                    </w:div>
                    <w:div w:id="1179615228">
                      <w:marLeft w:val="0"/>
                      <w:marRight w:val="0"/>
                      <w:marTop w:val="0"/>
                      <w:marBottom w:val="0"/>
                      <w:divBdr>
                        <w:top w:val="none" w:sz="0" w:space="0" w:color="auto"/>
                        <w:left w:val="none" w:sz="0" w:space="0" w:color="auto"/>
                        <w:bottom w:val="none" w:sz="0" w:space="0" w:color="auto"/>
                        <w:right w:val="none" w:sz="0" w:space="0" w:color="auto"/>
                      </w:divBdr>
                      <w:divsChild>
                        <w:div w:id="1128817716">
                          <w:marLeft w:val="0"/>
                          <w:marRight w:val="0"/>
                          <w:marTop w:val="0"/>
                          <w:marBottom w:val="0"/>
                          <w:divBdr>
                            <w:top w:val="none" w:sz="0" w:space="0" w:color="auto"/>
                            <w:left w:val="none" w:sz="0" w:space="0" w:color="auto"/>
                            <w:bottom w:val="none" w:sz="0" w:space="0" w:color="auto"/>
                            <w:right w:val="none" w:sz="0" w:space="0" w:color="auto"/>
                          </w:divBdr>
                        </w:div>
                      </w:divsChild>
                    </w:div>
                    <w:div w:id="120459167">
                      <w:marLeft w:val="0"/>
                      <w:marRight w:val="0"/>
                      <w:marTop w:val="0"/>
                      <w:marBottom w:val="0"/>
                      <w:divBdr>
                        <w:top w:val="none" w:sz="0" w:space="0" w:color="auto"/>
                        <w:left w:val="none" w:sz="0" w:space="0" w:color="auto"/>
                        <w:bottom w:val="none" w:sz="0" w:space="0" w:color="auto"/>
                        <w:right w:val="none" w:sz="0" w:space="0" w:color="auto"/>
                      </w:divBdr>
                      <w:divsChild>
                        <w:div w:id="372002488">
                          <w:marLeft w:val="0"/>
                          <w:marRight w:val="0"/>
                          <w:marTop w:val="0"/>
                          <w:marBottom w:val="0"/>
                          <w:divBdr>
                            <w:top w:val="none" w:sz="0" w:space="0" w:color="auto"/>
                            <w:left w:val="none" w:sz="0" w:space="0" w:color="auto"/>
                            <w:bottom w:val="none" w:sz="0" w:space="0" w:color="auto"/>
                            <w:right w:val="none" w:sz="0" w:space="0" w:color="auto"/>
                          </w:divBdr>
                        </w:div>
                      </w:divsChild>
                    </w:div>
                    <w:div w:id="1732996056">
                      <w:marLeft w:val="0"/>
                      <w:marRight w:val="0"/>
                      <w:marTop w:val="0"/>
                      <w:marBottom w:val="0"/>
                      <w:divBdr>
                        <w:top w:val="none" w:sz="0" w:space="0" w:color="auto"/>
                        <w:left w:val="none" w:sz="0" w:space="0" w:color="auto"/>
                        <w:bottom w:val="none" w:sz="0" w:space="0" w:color="auto"/>
                        <w:right w:val="none" w:sz="0" w:space="0" w:color="auto"/>
                      </w:divBdr>
                      <w:divsChild>
                        <w:div w:id="1613433679">
                          <w:marLeft w:val="0"/>
                          <w:marRight w:val="0"/>
                          <w:marTop w:val="0"/>
                          <w:marBottom w:val="0"/>
                          <w:divBdr>
                            <w:top w:val="none" w:sz="0" w:space="0" w:color="auto"/>
                            <w:left w:val="none" w:sz="0" w:space="0" w:color="auto"/>
                            <w:bottom w:val="none" w:sz="0" w:space="0" w:color="auto"/>
                            <w:right w:val="none" w:sz="0" w:space="0" w:color="auto"/>
                          </w:divBdr>
                        </w:div>
                      </w:divsChild>
                    </w:div>
                    <w:div w:id="2092315660">
                      <w:marLeft w:val="0"/>
                      <w:marRight w:val="0"/>
                      <w:marTop w:val="0"/>
                      <w:marBottom w:val="0"/>
                      <w:divBdr>
                        <w:top w:val="none" w:sz="0" w:space="0" w:color="auto"/>
                        <w:left w:val="none" w:sz="0" w:space="0" w:color="auto"/>
                        <w:bottom w:val="none" w:sz="0" w:space="0" w:color="auto"/>
                        <w:right w:val="none" w:sz="0" w:space="0" w:color="auto"/>
                      </w:divBdr>
                      <w:divsChild>
                        <w:div w:id="1516116673">
                          <w:marLeft w:val="0"/>
                          <w:marRight w:val="0"/>
                          <w:marTop w:val="0"/>
                          <w:marBottom w:val="0"/>
                          <w:divBdr>
                            <w:top w:val="none" w:sz="0" w:space="0" w:color="auto"/>
                            <w:left w:val="none" w:sz="0" w:space="0" w:color="auto"/>
                            <w:bottom w:val="none" w:sz="0" w:space="0" w:color="auto"/>
                            <w:right w:val="none" w:sz="0" w:space="0" w:color="auto"/>
                          </w:divBdr>
                        </w:div>
                      </w:divsChild>
                    </w:div>
                    <w:div w:id="41830825">
                      <w:marLeft w:val="0"/>
                      <w:marRight w:val="0"/>
                      <w:marTop w:val="0"/>
                      <w:marBottom w:val="0"/>
                      <w:divBdr>
                        <w:top w:val="none" w:sz="0" w:space="0" w:color="auto"/>
                        <w:left w:val="none" w:sz="0" w:space="0" w:color="auto"/>
                        <w:bottom w:val="none" w:sz="0" w:space="0" w:color="auto"/>
                        <w:right w:val="none" w:sz="0" w:space="0" w:color="auto"/>
                      </w:divBdr>
                      <w:divsChild>
                        <w:div w:id="1487281377">
                          <w:marLeft w:val="0"/>
                          <w:marRight w:val="0"/>
                          <w:marTop w:val="0"/>
                          <w:marBottom w:val="0"/>
                          <w:divBdr>
                            <w:top w:val="none" w:sz="0" w:space="0" w:color="auto"/>
                            <w:left w:val="none" w:sz="0" w:space="0" w:color="auto"/>
                            <w:bottom w:val="none" w:sz="0" w:space="0" w:color="auto"/>
                            <w:right w:val="none" w:sz="0" w:space="0" w:color="auto"/>
                          </w:divBdr>
                        </w:div>
                      </w:divsChild>
                    </w:div>
                    <w:div w:id="88892936">
                      <w:marLeft w:val="0"/>
                      <w:marRight w:val="0"/>
                      <w:marTop w:val="0"/>
                      <w:marBottom w:val="0"/>
                      <w:divBdr>
                        <w:top w:val="none" w:sz="0" w:space="0" w:color="auto"/>
                        <w:left w:val="none" w:sz="0" w:space="0" w:color="auto"/>
                        <w:bottom w:val="none" w:sz="0" w:space="0" w:color="auto"/>
                        <w:right w:val="none" w:sz="0" w:space="0" w:color="auto"/>
                      </w:divBdr>
                      <w:divsChild>
                        <w:div w:id="1950887342">
                          <w:marLeft w:val="0"/>
                          <w:marRight w:val="0"/>
                          <w:marTop w:val="0"/>
                          <w:marBottom w:val="0"/>
                          <w:divBdr>
                            <w:top w:val="none" w:sz="0" w:space="0" w:color="auto"/>
                            <w:left w:val="none" w:sz="0" w:space="0" w:color="auto"/>
                            <w:bottom w:val="none" w:sz="0" w:space="0" w:color="auto"/>
                            <w:right w:val="none" w:sz="0" w:space="0" w:color="auto"/>
                          </w:divBdr>
                        </w:div>
                      </w:divsChild>
                    </w:div>
                    <w:div w:id="1216816013">
                      <w:marLeft w:val="0"/>
                      <w:marRight w:val="0"/>
                      <w:marTop w:val="0"/>
                      <w:marBottom w:val="0"/>
                      <w:divBdr>
                        <w:top w:val="none" w:sz="0" w:space="0" w:color="auto"/>
                        <w:left w:val="none" w:sz="0" w:space="0" w:color="auto"/>
                        <w:bottom w:val="none" w:sz="0" w:space="0" w:color="auto"/>
                        <w:right w:val="none" w:sz="0" w:space="0" w:color="auto"/>
                      </w:divBdr>
                      <w:divsChild>
                        <w:div w:id="2045977864">
                          <w:marLeft w:val="0"/>
                          <w:marRight w:val="0"/>
                          <w:marTop w:val="0"/>
                          <w:marBottom w:val="0"/>
                          <w:divBdr>
                            <w:top w:val="none" w:sz="0" w:space="0" w:color="auto"/>
                            <w:left w:val="none" w:sz="0" w:space="0" w:color="auto"/>
                            <w:bottom w:val="none" w:sz="0" w:space="0" w:color="auto"/>
                            <w:right w:val="none" w:sz="0" w:space="0" w:color="auto"/>
                          </w:divBdr>
                        </w:div>
                      </w:divsChild>
                    </w:div>
                    <w:div w:id="699085825">
                      <w:marLeft w:val="0"/>
                      <w:marRight w:val="0"/>
                      <w:marTop w:val="0"/>
                      <w:marBottom w:val="0"/>
                      <w:divBdr>
                        <w:top w:val="none" w:sz="0" w:space="0" w:color="auto"/>
                        <w:left w:val="none" w:sz="0" w:space="0" w:color="auto"/>
                        <w:bottom w:val="none" w:sz="0" w:space="0" w:color="auto"/>
                        <w:right w:val="none" w:sz="0" w:space="0" w:color="auto"/>
                      </w:divBdr>
                      <w:divsChild>
                        <w:div w:id="1766000768">
                          <w:marLeft w:val="0"/>
                          <w:marRight w:val="0"/>
                          <w:marTop w:val="0"/>
                          <w:marBottom w:val="0"/>
                          <w:divBdr>
                            <w:top w:val="none" w:sz="0" w:space="0" w:color="auto"/>
                            <w:left w:val="none" w:sz="0" w:space="0" w:color="auto"/>
                            <w:bottom w:val="none" w:sz="0" w:space="0" w:color="auto"/>
                            <w:right w:val="none" w:sz="0" w:space="0" w:color="auto"/>
                          </w:divBdr>
                        </w:div>
                      </w:divsChild>
                    </w:div>
                    <w:div w:id="788086560">
                      <w:marLeft w:val="0"/>
                      <w:marRight w:val="0"/>
                      <w:marTop w:val="0"/>
                      <w:marBottom w:val="0"/>
                      <w:divBdr>
                        <w:top w:val="none" w:sz="0" w:space="0" w:color="auto"/>
                        <w:left w:val="none" w:sz="0" w:space="0" w:color="auto"/>
                        <w:bottom w:val="none" w:sz="0" w:space="0" w:color="auto"/>
                        <w:right w:val="none" w:sz="0" w:space="0" w:color="auto"/>
                      </w:divBdr>
                      <w:divsChild>
                        <w:div w:id="485556485">
                          <w:marLeft w:val="0"/>
                          <w:marRight w:val="0"/>
                          <w:marTop w:val="0"/>
                          <w:marBottom w:val="0"/>
                          <w:divBdr>
                            <w:top w:val="none" w:sz="0" w:space="0" w:color="auto"/>
                            <w:left w:val="none" w:sz="0" w:space="0" w:color="auto"/>
                            <w:bottom w:val="none" w:sz="0" w:space="0" w:color="auto"/>
                            <w:right w:val="none" w:sz="0" w:space="0" w:color="auto"/>
                          </w:divBdr>
                        </w:div>
                      </w:divsChild>
                    </w:div>
                    <w:div w:id="112015639">
                      <w:marLeft w:val="0"/>
                      <w:marRight w:val="0"/>
                      <w:marTop w:val="0"/>
                      <w:marBottom w:val="0"/>
                      <w:divBdr>
                        <w:top w:val="none" w:sz="0" w:space="0" w:color="auto"/>
                        <w:left w:val="none" w:sz="0" w:space="0" w:color="auto"/>
                        <w:bottom w:val="none" w:sz="0" w:space="0" w:color="auto"/>
                        <w:right w:val="none" w:sz="0" w:space="0" w:color="auto"/>
                      </w:divBdr>
                      <w:divsChild>
                        <w:div w:id="1153453732">
                          <w:marLeft w:val="0"/>
                          <w:marRight w:val="0"/>
                          <w:marTop w:val="0"/>
                          <w:marBottom w:val="0"/>
                          <w:divBdr>
                            <w:top w:val="none" w:sz="0" w:space="0" w:color="auto"/>
                            <w:left w:val="none" w:sz="0" w:space="0" w:color="auto"/>
                            <w:bottom w:val="none" w:sz="0" w:space="0" w:color="auto"/>
                            <w:right w:val="none" w:sz="0" w:space="0" w:color="auto"/>
                          </w:divBdr>
                        </w:div>
                      </w:divsChild>
                    </w:div>
                    <w:div w:id="1814911013">
                      <w:marLeft w:val="0"/>
                      <w:marRight w:val="0"/>
                      <w:marTop w:val="0"/>
                      <w:marBottom w:val="0"/>
                      <w:divBdr>
                        <w:top w:val="none" w:sz="0" w:space="0" w:color="auto"/>
                        <w:left w:val="none" w:sz="0" w:space="0" w:color="auto"/>
                        <w:bottom w:val="none" w:sz="0" w:space="0" w:color="auto"/>
                        <w:right w:val="none" w:sz="0" w:space="0" w:color="auto"/>
                      </w:divBdr>
                      <w:divsChild>
                        <w:div w:id="823014933">
                          <w:marLeft w:val="0"/>
                          <w:marRight w:val="0"/>
                          <w:marTop w:val="0"/>
                          <w:marBottom w:val="0"/>
                          <w:divBdr>
                            <w:top w:val="none" w:sz="0" w:space="0" w:color="auto"/>
                            <w:left w:val="none" w:sz="0" w:space="0" w:color="auto"/>
                            <w:bottom w:val="none" w:sz="0" w:space="0" w:color="auto"/>
                            <w:right w:val="none" w:sz="0" w:space="0" w:color="auto"/>
                          </w:divBdr>
                        </w:div>
                      </w:divsChild>
                    </w:div>
                    <w:div w:id="1918174365">
                      <w:marLeft w:val="0"/>
                      <w:marRight w:val="0"/>
                      <w:marTop w:val="0"/>
                      <w:marBottom w:val="0"/>
                      <w:divBdr>
                        <w:top w:val="none" w:sz="0" w:space="0" w:color="auto"/>
                        <w:left w:val="none" w:sz="0" w:space="0" w:color="auto"/>
                        <w:bottom w:val="none" w:sz="0" w:space="0" w:color="auto"/>
                        <w:right w:val="none" w:sz="0" w:space="0" w:color="auto"/>
                      </w:divBdr>
                      <w:divsChild>
                        <w:div w:id="702094758">
                          <w:marLeft w:val="0"/>
                          <w:marRight w:val="0"/>
                          <w:marTop w:val="0"/>
                          <w:marBottom w:val="0"/>
                          <w:divBdr>
                            <w:top w:val="none" w:sz="0" w:space="0" w:color="auto"/>
                            <w:left w:val="none" w:sz="0" w:space="0" w:color="auto"/>
                            <w:bottom w:val="none" w:sz="0" w:space="0" w:color="auto"/>
                            <w:right w:val="none" w:sz="0" w:space="0" w:color="auto"/>
                          </w:divBdr>
                        </w:div>
                      </w:divsChild>
                    </w:div>
                    <w:div w:id="118493285">
                      <w:marLeft w:val="0"/>
                      <w:marRight w:val="0"/>
                      <w:marTop w:val="0"/>
                      <w:marBottom w:val="0"/>
                      <w:divBdr>
                        <w:top w:val="none" w:sz="0" w:space="0" w:color="auto"/>
                        <w:left w:val="none" w:sz="0" w:space="0" w:color="auto"/>
                        <w:bottom w:val="none" w:sz="0" w:space="0" w:color="auto"/>
                        <w:right w:val="none" w:sz="0" w:space="0" w:color="auto"/>
                      </w:divBdr>
                      <w:divsChild>
                        <w:div w:id="116415288">
                          <w:marLeft w:val="0"/>
                          <w:marRight w:val="0"/>
                          <w:marTop w:val="0"/>
                          <w:marBottom w:val="0"/>
                          <w:divBdr>
                            <w:top w:val="none" w:sz="0" w:space="0" w:color="auto"/>
                            <w:left w:val="none" w:sz="0" w:space="0" w:color="auto"/>
                            <w:bottom w:val="none" w:sz="0" w:space="0" w:color="auto"/>
                            <w:right w:val="none" w:sz="0" w:space="0" w:color="auto"/>
                          </w:divBdr>
                        </w:div>
                      </w:divsChild>
                    </w:div>
                    <w:div w:id="909653536">
                      <w:marLeft w:val="0"/>
                      <w:marRight w:val="0"/>
                      <w:marTop w:val="0"/>
                      <w:marBottom w:val="0"/>
                      <w:divBdr>
                        <w:top w:val="none" w:sz="0" w:space="0" w:color="auto"/>
                        <w:left w:val="none" w:sz="0" w:space="0" w:color="auto"/>
                        <w:bottom w:val="none" w:sz="0" w:space="0" w:color="auto"/>
                        <w:right w:val="none" w:sz="0" w:space="0" w:color="auto"/>
                      </w:divBdr>
                      <w:divsChild>
                        <w:div w:id="135487319">
                          <w:marLeft w:val="0"/>
                          <w:marRight w:val="0"/>
                          <w:marTop w:val="0"/>
                          <w:marBottom w:val="0"/>
                          <w:divBdr>
                            <w:top w:val="none" w:sz="0" w:space="0" w:color="auto"/>
                            <w:left w:val="none" w:sz="0" w:space="0" w:color="auto"/>
                            <w:bottom w:val="none" w:sz="0" w:space="0" w:color="auto"/>
                            <w:right w:val="none" w:sz="0" w:space="0" w:color="auto"/>
                          </w:divBdr>
                        </w:div>
                      </w:divsChild>
                    </w:div>
                    <w:div w:id="1804347989">
                      <w:marLeft w:val="0"/>
                      <w:marRight w:val="0"/>
                      <w:marTop w:val="0"/>
                      <w:marBottom w:val="0"/>
                      <w:divBdr>
                        <w:top w:val="none" w:sz="0" w:space="0" w:color="auto"/>
                        <w:left w:val="none" w:sz="0" w:space="0" w:color="auto"/>
                        <w:bottom w:val="none" w:sz="0" w:space="0" w:color="auto"/>
                        <w:right w:val="none" w:sz="0" w:space="0" w:color="auto"/>
                      </w:divBdr>
                      <w:divsChild>
                        <w:div w:id="232666959">
                          <w:marLeft w:val="0"/>
                          <w:marRight w:val="0"/>
                          <w:marTop w:val="0"/>
                          <w:marBottom w:val="0"/>
                          <w:divBdr>
                            <w:top w:val="none" w:sz="0" w:space="0" w:color="auto"/>
                            <w:left w:val="none" w:sz="0" w:space="0" w:color="auto"/>
                            <w:bottom w:val="none" w:sz="0" w:space="0" w:color="auto"/>
                            <w:right w:val="none" w:sz="0" w:space="0" w:color="auto"/>
                          </w:divBdr>
                        </w:div>
                      </w:divsChild>
                    </w:div>
                    <w:div w:id="257563328">
                      <w:marLeft w:val="0"/>
                      <w:marRight w:val="0"/>
                      <w:marTop w:val="0"/>
                      <w:marBottom w:val="0"/>
                      <w:divBdr>
                        <w:top w:val="none" w:sz="0" w:space="0" w:color="auto"/>
                        <w:left w:val="none" w:sz="0" w:space="0" w:color="auto"/>
                        <w:bottom w:val="none" w:sz="0" w:space="0" w:color="auto"/>
                        <w:right w:val="none" w:sz="0" w:space="0" w:color="auto"/>
                      </w:divBdr>
                      <w:divsChild>
                        <w:div w:id="155659050">
                          <w:marLeft w:val="0"/>
                          <w:marRight w:val="0"/>
                          <w:marTop w:val="0"/>
                          <w:marBottom w:val="0"/>
                          <w:divBdr>
                            <w:top w:val="none" w:sz="0" w:space="0" w:color="auto"/>
                            <w:left w:val="none" w:sz="0" w:space="0" w:color="auto"/>
                            <w:bottom w:val="none" w:sz="0" w:space="0" w:color="auto"/>
                            <w:right w:val="none" w:sz="0" w:space="0" w:color="auto"/>
                          </w:divBdr>
                        </w:div>
                      </w:divsChild>
                    </w:div>
                    <w:div w:id="900748713">
                      <w:marLeft w:val="0"/>
                      <w:marRight w:val="0"/>
                      <w:marTop w:val="0"/>
                      <w:marBottom w:val="0"/>
                      <w:divBdr>
                        <w:top w:val="none" w:sz="0" w:space="0" w:color="auto"/>
                        <w:left w:val="none" w:sz="0" w:space="0" w:color="auto"/>
                        <w:bottom w:val="none" w:sz="0" w:space="0" w:color="auto"/>
                        <w:right w:val="none" w:sz="0" w:space="0" w:color="auto"/>
                      </w:divBdr>
                      <w:divsChild>
                        <w:div w:id="1137451345">
                          <w:marLeft w:val="0"/>
                          <w:marRight w:val="0"/>
                          <w:marTop w:val="0"/>
                          <w:marBottom w:val="0"/>
                          <w:divBdr>
                            <w:top w:val="none" w:sz="0" w:space="0" w:color="auto"/>
                            <w:left w:val="none" w:sz="0" w:space="0" w:color="auto"/>
                            <w:bottom w:val="none" w:sz="0" w:space="0" w:color="auto"/>
                            <w:right w:val="none" w:sz="0" w:space="0" w:color="auto"/>
                          </w:divBdr>
                        </w:div>
                      </w:divsChild>
                    </w:div>
                    <w:div w:id="445588133">
                      <w:marLeft w:val="0"/>
                      <w:marRight w:val="0"/>
                      <w:marTop w:val="0"/>
                      <w:marBottom w:val="0"/>
                      <w:divBdr>
                        <w:top w:val="none" w:sz="0" w:space="0" w:color="auto"/>
                        <w:left w:val="none" w:sz="0" w:space="0" w:color="auto"/>
                        <w:bottom w:val="none" w:sz="0" w:space="0" w:color="auto"/>
                        <w:right w:val="none" w:sz="0" w:space="0" w:color="auto"/>
                      </w:divBdr>
                      <w:divsChild>
                        <w:div w:id="1418332004">
                          <w:marLeft w:val="0"/>
                          <w:marRight w:val="0"/>
                          <w:marTop w:val="0"/>
                          <w:marBottom w:val="0"/>
                          <w:divBdr>
                            <w:top w:val="none" w:sz="0" w:space="0" w:color="auto"/>
                            <w:left w:val="none" w:sz="0" w:space="0" w:color="auto"/>
                            <w:bottom w:val="none" w:sz="0" w:space="0" w:color="auto"/>
                            <w:right w:val="none" w:sz="0" w:space="0" w:color="auto"/>
                          </w:divBdr>
                        </w:div>
                      </w:divsChild>
                    </w:div>
                    <w:div w:id="708796628">
                      <w:marLeft w:val="0"/>
                      <w:marRight w:val="0"/>
                      <w:marTop w:val="0"/>
                      <w:marBottom w:val="0"/>
                      <w:divBdr>
                        <w:top w:val="none" w:sz="0" w:space="0" w:color="auto"/>
                        <w:left w:val="none" w:sz="0" w:space="0" w:color="auto"/>
                        <w:bottom w:val="none" w:sz="0" w:space="0" w:color="auto"/>
                        <w:right w:val="none" w:sz="0" w:space="0" w:color="auto"/>
                      </w:divBdr>
                      <w:divsChild>
                        <w:div w:id="480662752">
                          <w:marLeft w:val="0"/>
                          <w:marRight w:val="0"/>
                          <w:marTop w:val="0"/>
                          <w:marBottom w:val="0"/>
                          <w:divBdr>
                            <w:top w:val="none" w:sz="0" w:space="0" w:color="auto"/>
                            <w:left w:val="none" w:sz="0" w:space="0" w:color="auto"/>
                            <w:bottom w:val="none" w:sz="0" w:space="0" w:color="auto"/>
                            <w:right w:val="none" w:sz="0" w:space="0" w:color="auto"/>
                          </w:divBdr>
                        </w:div>
                      </w:divsChild>
                    </w:div>
                    <w:div w:id="170724192">
                      <w:marLeft w:val="0"/>
                      <w:marRight w:val="0"/>
                      <w:marTop w:val="0"/>
                      <w:marBottom w:val="0"/>
                      <w:divBdr>
                        <w:top w:val="none" w:sz="0" w:space="0" w:color="auto"/>
                        <w:left w:val="none" w:sz="0" w:space="0" w:color="auto"/>
                        <w:bottom w:val="none" w:sz="0" w:space="0" w:color="auto"/>
                        <w:right w:val="none" w:sz="0" w:space="0" w:color="auto"/>
                      </w:divBdr>
                      <w:divsChild>
                        <w:div w:id="1098986406">
                          <w:marLeft w:val="0"/>
                          <w:marRight w:val="0"/>
                          <w:marTop w:val="0"/>
                          <w:marBottom w:val="0"/>
                          <w:divBdr>
                            <w:top w:val="none" w:sz="0" w:space="0" w:color="auto"/>
                            <w:left w:val="none" w:sz="0" w:space="0" w:color="auto"/>
                            <w:bottom w:val="none" w:sz="0" w:space="0" w:color="auto"/>
                            <w:right w:val="none" w:sz="0" w:space="0" w:color="auto"/>
                          </w:divBdr>
                        </w:div>
                      </w:divsChild>
                    </w:div>
                    <w:div w:id="1439789943">
                      <w:marLeft w:val="0"/>
                      <w:marRight w:val="0"/>
                      <w:marTop w:val="0"/>
                      <w:marBottom w:val="0"/>
                      <w:divBdr>
                        <w:top w:val="none" w:sz="0" w:space="0" w:color="auto"/>
                        <w:left w:val="none" w:sz="0" w:space="0" w:color="auto"/>
                        <w:bottom w:val="none" w:sz="0" w:space="0" w:color="auto"/>
                        <w:right w:val="none" w:sz="0" w:space="0" w:color="auto"/>
                      </w:divBdr>
                      <w:divsChild>
                        <w:div w:id="1903715374">
                          <w:marLeft w:val="0"/>
                          <w:marRight w:val="0"/>
                          <w:marTop w:val="0"/>
                          <w:marBottom w:val="0"/>
                          <w:divBdr>
                            <w:top w:val="none" w:sz="0" w:space="0" w:color="auto"/>
                            <w:left w:val="none" w:sz="0" w:space="0" w:color="auto"/>
                            <w:bottom w:val="none" w:sz="0" w:space="0" w:color="auto"/>
                            <w:right w:val="none" w:sz="0" w:space="0" w:color="auto"/>
                          </w:divBdr>
                        </w:div>
                      </w:divsChild>
                    </w:div>
                    <w:div w:id="963735230">
                      <w:marLeft w:val="0"/>
                      <w:marRight w:val="0"/>
                      <w:marTop w:val="0"/>
                      <w:marBottom w:val="0"/>
                      <w:divBdr>
                        <w:top w:val="none" w:sz="0" w:space="0" w:color="auto"/>
                        <w:left w:val="none" w:sz="0" w:space="0" w:color="auto"/>
                        <w:bottom w:val="none" w:sz="0" w:space="0" w:color="auto"/>
                        <w:right w:val="none" w:sz="0" w:space="0" w:color="auto"/>
                      </w:divBdr>
                      <w:divsChild>
                        <w:div w:id="1283077465">
                          <w:marLeft w:val="0"/>
                          <w:marRight w:val="0"/>
                          <w:marTop w:val="0"/>
                          <w:marBottom w:val="0"/>
                          <w:divBdr>
                            <w:top w:val="none" w:sz="0" w:space="0" w:color="auto"/>
                            <w:left w:val="none" w:sz="0" w:space="0" w:color="auto"/>
                            <w:bottom w:val="none" w:sz="0" w:space="0" w:color="auto"/>
                            <w:right w:val="none" w:sz="0" w:space="0" w:color="auto"/>
                          </w:divBdr>
                        </w:div>
                      </w:divsChild>
                    </w:div>
                    <w:div w:id="1455633146">
                      <w:marLeft w:val="0"/>
                      <w:marRight w:val="0"/>
                      <w:marTop w:val="0"/>
                      <w:marBottom w:val="0"/>
                      <w:divBdr>
                        <w:top w:val="none" w:sz="0" w:space="0" w:color="auto"/>
                        <w:left w:val="none" w:sz="0" w:space="0" w:color="auto"/>
                        <w:bottom w:val="none" w:sz="0" w:space="0" w:color="auto"/>
                        <w:right w:val="none" w:sz="0" w:space="0" w:color="auto"/>
                      </w:divBdr>
                      <w:divsChild>
                        <w:div w:id="150297986">
                          <w:marLeft w:val="0"/>
                          <w:marRight w:val="0"/>
                          <w:marTop w:val="0"/>
                          <w:marBottom w:val="0"/>
                          <w:divBdr>
                            <w:top w:val="none" w:sz="0" w:space="0" w:color="auto"/>
                            <w:left w:val="none" w:sz="0" w:space="0" w:color="auto"/>
                            <w:bottom w:val="none" w:sz="0" w:space="0" w:color="auto"/>
                            <w:right w:val="none" w:sz="0" w:space="0" w:color="auto"/>
                          </w:divBdr>
                        </w:div>
                      </w:divsChild>
                    </w:div>
                    <w:div w:id="464155608">
                      <w:marLeft w:val="0"/>
                      <w:marRight w:val="0"/>
                      <w:marTop w:val="0"/>
                      <w:marBottom w:val="0"/>
                      <w:divBdr>
                        <w:top w:val="none" w:sz="0" w:space="0" w:color="auto"/>
                        <w:left w:val="none" w:sz="0" w:space="0" w:color="auto"/>
                        <w:bottom w:val="none" w:sz="0" w:space="0" w:color="auto"/>
                        <w:right w:val="none" w:sz="0" w:space="0" w:color="auto"/>
                      </w:divBdr>
                      <w:divsChild>
                        <w:div w:id="630600705">
                          <w:marLeft w:val="0"/>
                          <w:marRight w:val="0"/>
                          <w:marTop w:val="0"/>
                          <w:marBottom w:val="0"/>
                          <w:divBdr>
                            <w:top w:val="none" w:sz="0" w:space="0" w:color="auto"/>
                            <w:left w:val="none" w:sz="0" w:space="0" w:color="auto"/>
                            <w:bottom w:val="none" w:sz="0" w:space="0" w:color="auto"/>
                            <w:right w:val="none" w:sz="0" w:space="0" w:color="auto"/>
                          </w:divBdr>
                        </w:div>
                      </w:divsChild>
                    </w:div>
                    <w:div w:id="985476657">
                      <w:marLeft w:val="0"/>
                      <w:marRight w:val="0"/>
                      <w:marTop w:val="0"/>
                      <w:marBottom w:val="0"/>
                      <w:divBdr>
                        <w:top w:val="none" w:sz="0" w:space="0" w:color="auto"/>
                        <w:left w:val="none" w:sz="0" w:space="0" w:color="auto"/>
                        <w:bottom w:val="none" w:sz="0" w:space="0" w:color="auto"/>
                        <w:right w:val="none" w:sz="0" w:space="0" w:color="auto"/>
                      </w:divBdr>
                      <w:divsChild>
                        <w:div w:id="1147212032">
                          <w:marLeft w:val="0"/>
                          <w:marRight w:val="0"/>
                          <w:marTop w:val="0"/>
                          <w:marBottom w:val="0"/>
                          <w:divBdr>
                            <w:top w:val="none" w:sz="0" w:space="0" w:color="auto"/>
                            <w:left w:val="none" w:sz="0" w:space="0" w:color="auto"/>
                            <w:bottom w:val="none" w:sz="0" w:space="0" w:color="auto"/>
                            <w:right w:val="none" w:sz="0" w:space="0" w:color="auto"/>
                          </w:divBdr>
                        </w:div>
                      </w:divsChild>
                    </w:div>
                    <w:div w:id="812137980">
                      <w:marLeft w:val="0"/>
                      <w:marRight w:val="0"/>
                      <w:marTop w:val="0"/>
                      <w:marBottom w:val="0"/>
                      <w:divBdr>
                        <w:top w:val="none" w:sz="0" w:space="0" w:color="auto"/>
                        <w:left w:val="none" w:sz="0" w:space="0" w:color="auto"/>
                        <w:bottom w:val="none" w:sz="0" w:space="0" w:color="auto"/>
                        <w:right w:val="none" w:sz="0" w:space="0" w:color="auto"/>
                      </w:divBdr>
                      <w:divsChild>
                        <w:div w:id="903299241">
                          <w:marLeft w:val="0"/>
                          <w:marRight w:val="0"/>
                          <w:marTop w:val="0"/>
                          <w:marBottom w:val="0"/>
                          <w:divBdr>
                            <w:top w:val="none" w:sz="0" w:space="0" w:color="auto"/>
                            <w:left w:val="none" w:sz="0" w:space="0" w:color="auto"/>
                            <w:bottom w:val="none" w:sz="0" w:space="0" w:color="auto"/>
                            <w:right w:val="none" w:sz="0" w:space="0" w:color="auto"/>
                          </w:divBdr>
                        </w:div>
                      </w:divsChild>
                    </w:div>
                    <w:div w:id="1547990244">
                      <w:marLeft w:val="0"/>
                      <w:marRight w:val="0"/>
                      <w:marTop w:val="0"/>
                      <w:marBottom w:val="0"/>
                      <w:divBdr>
                        <w:top w:val="none" w:sz="0" w:space="0" w:color="auto"/>
                        <w:left w:val="none" w:sz="0" w:space="0" w:color="auto"/>
                        <w:bottom w:val="none" w:sz="0" w:space="0" w:color="auto"/>
                        <w:right w:val="none" w:sz="0" w:space="0" w:color="auto"/>
                      </w:divBdr>
                      <w:divsChild>
                        <w:div w:id="112409286">
                          <w:marLeft w:val="0"/>
                          <w:marRight w:val="0"/>
                          <w:marTop w:val="0"/>
                          <w:marBottom w:val="0"/>
                          <w:divBdr>
                            <w:top w:val="none" w:sz="0" w:space="0" w:color="auto"/>
                            <w:left w:val="none" w:sz="0" w:space="0" w:color="auto"/>
                            <w:bottom w:val="none" w:sz="0" w:space="0" w:color="auto"/>
                            <w:right w:val="none" w:sz="0" w:space="0" w:color="auto"/>
                          </w:divBdr>
                        </w:div>
                      </w:divsChild>
                    </w:div>
                    <w:div w:id="2100906828">
                      <w:marLeft w:val="0"/>
                      <w:marRight w:val="0"/>
                      <w:marTop w:val="0"/>
                      <w:marBottom w:val="0"/>
                      <w:divBdr>
                        <w:top w:val="none" w:sz="0" w:space="0" w:color="auto"/>
                        <w:left w:val="none" w:sz="0" w:space="0" w:color="auto"/>
                        <w:bottom w:val="none" w:sz="0" w:space="0" w:color="auto"/>
                        <w:right w:val="none" w:sz="0" w:space="0" w:color="auto"/>
                      </w:divBdr>
                      <w:divsChild>
                        <w:div w:id="1728214735">
                          <w:marLeft w:val="0"/>
                          <w:marRight w:val="0"/>
                          <w:marTop w:val="0"/>
                          <w:marBottom w:val="0"/>
                          <w:divBdr>
                            <w:top w:val="none" w:sz="0" w:space="0" w:color="auto"/>
                            <w:left w:val="none" w:sz="0" w:space="0" w:color="auto"/>
                            <w:bottom w:val="none" w:sz="0" w:space="0" w:color="auto"/>
                            <w:right w:val="none" w:sz="0" w:space="0" w:color="auto"/>
                          </w:divBdr>
                        </w:div>
                      </w:divsChild>
                    </w:div>
                    <w:div w:id="2133748631">
                      <w:marLeft w:val="0"/>
                      <w:marRight w:val="0"/>
                      <w:marTop w:val="0"/>
                      <w:marBottom w:val="0"/>
                      <w:divBdr>
                        <w:top w:val="none" w:sz="0" w:space="0" w:color="auto"/>
                        <w:left w:val="none" w:sz="0" w:space="0" w:color="auto"/>
                        <w:bottom w:val="none" w:sz="0" w:space="0" w:color="auto"/>
                        <w:right w:val="none" w:sz="0" w:space="0" w:color="auto"/>
                      </w:divBdr>
                      <w:divsChild>
                        <w:div w:id="1003244292">
                          <w:marLeft w:val="0"/>
                          <w:marRight w:val="0"/>
                          <w:marTop w:val="0"/>
                          <w:marBottom w:val="0"/>
                          <w:divBdr>
                            <w:top w:val="none" w:sz="0" w:space="0" w:color="auto"/>
                            <w:left w:val="none" w:sz="0" w:space="0" w:color="auto"/>
                            <w:bottom w:val="none" w:sz="0" w:space="0" w:color="auto"/>
                            <w:right w:val="none" w:sz="0" w:space="0" w:color="auto"/>
                          </w:divBdr>
                        </w:div>
                      </w:divsChild>
                    </w:div>
                    <w:div w:id="1449547781">
                      <w:marLeft w:val="0"/>
                      <w:marRight w:val="0"/>
                      <w:marTop w:val="0"/>
                      <w:marBottom w:val="0"/>
                      <w:divBdr>
                        <w:top w:val="none" w:sz="0" w:space="0" w:color="auto"/>
                        <w:left w:val="none" w:sz="0" w:space="0" w:color="auto"/>
                        <w:bottom w:val="none" w:sz="0" w:space="0" w:color="auto"/>
                        <w:right w:val="none" w:sz="0" w:space="0" w:color="auto"/>
                      </w:divBdr>
                      <w:divsChild>
                        <w:div w:id="828640125">
                          <w:marLeft w:val="0"/>
                          <w:marRight w:val="0"/>
                          <w:marTop w:val="0"/>
                          <w:marBottom w:val="0"/>
                          <w:divBdr>
                            <w:top w:val="none" w:sz="0" w:space="0" w:color="auto"/>
                            <w:left w:val="none" w:sz="0" w:space="0" w:color="auto"/>
                            <w:bottom w:val="none" w:sz="0" w:space="0" w:color="auto"/>
                            <w:right w:val="none" w:sz="0" w:space="0" w:color="auto"/>
                          </w:divBdr>
                        </w:div>
                      </w:divsChild>
                    </w:div>
                    <w:div w:id="1913925018">
                      <w:marLeft w:val="0"/>
                      <w:marRight w:val="0"/>
                      <w:marTop w:val="0"/>
                      <w:marBottom w:val="0"/>
                      <w:divBdr>
                        <w:top w:val="none" w:sz="0" w:space="0" w:color="auto"/>
                        <w:left w:val="none" w:sz="0" w:space="0" w:color="auto"/>
                        <w:bottom w:val="none" w:sz="0" w:space="0" w:color="auto"/>
                        <w:right w:val="none" w:sz="0" w:space="0" w:color="auto"/>
                      </w:divBdr>
                      <w:divsChild>
                        <w:div w:id="1437410386">
                          <w:marLeft w:val="0"/>
                          <w:marRight w:val="0"/>
                          <w:marTop w:val="0"/>
                          <w:marBottom w:val="0"/>
                          <w:divBdr>
                            <w:top w:val="none" w:sz="0" w:space="0" w:color="auto"/>
                            <w:left w:val="none" w:sz="0" w:space="0" w:color="auto"/>
                            <w:bottom w:val="none" w:sz="0" w:space="0" w:color="auto"/>
                            <w:right w:val="none" w:sz="0" w:space="0" w:color="auto"/>
                          </w:divBdr>
                        </w:div>
                      </w:divsChild>
                    </w:div>
                    <w:div w:id="339164117">
                      <w:marLeft w:val="0"/>
                      <w:marRight w:val="0"/>
                      <w:marTop w:val="0"/>
                      <w:marBottom w:val="0"/>
                      <w:divBdr>
                        <w:top w:val="none" w:sz="0" w:space="0" w:color="auto"/>
                        <w:left w:val="none" w:sz="0" w:space="0" w:color="auto"/>
                        <w:bottom w:val="none" w:sz="0" w:space="0" w:color="auto"/>
                        <w:right w:val="none" w:sz="0" w:space="0" w:color="auto"/>
                      </w:divBdr>
                      <w:divsChild>
                        <w:div w:id="184557847">
                          <w:marLeft w:val="0"/>
                          <w:marRight w:val="0"/>
                          <w:marTop w:val="0"/>
                          <w:marBottom w:val="0"/>
                          <w:divBdr>
                            <w:top w:val="none" w:sz="0" w:space="0" w:color="auto"/>
                            <w:left w:val="none" w:sz="0" w:space="0" w:color="auto"/>
                            <w:bottom w:val="none" w:sz="0" w:space="0" w:color="auto"/>
                            <w:right w:val="none" w:sz="0" w:space="0" w:color="auto"/>
                          </w:divBdr>
                        </w:div>
                      </w:divsChild>
                    </w:div>
                    <w:div w:id="1510025450">
                      <w:marLeft w:val="0"/>
                      <w:marRight w:val="0"/>
                      <w:marTop w:val="0"/>
                      <w:marBottom w:val="0"/>
                      <w:divBdr>
                        <w:top w:val="none" w:sz="0" w:space="0" w:color="auto"/>
                        <w:left w:val="none" w:sz="0" w:space="0" w:color="auto"/>
                        <w:bottom w:val="none" w:sz="0" w:space="0" w:color="auto"/>
                        <w:right w:val="none" w:sz="0" w:space="0" w:color="auto"/>
                      </w:divBdr>
                      <w:divsChild>
                        <w:div w:id="2132819107">
                          <w:marLeft w:val="0"/>
                          <w:marRight w:val="0"/>
                          <w:marTop w:val="0"/>
                          <w:marBottom w:val="0"/>
                          <w:divBdr>
                            <w:top w:val="none" w:sz="0" w:space="0" w:color="auto"/>
                            <w:left w:val="none" w:sz="0" w:space="0" w:color="auto"/>
                            <w:bottom w:val="none" w:sz="0" w:space="0" w:color="auto"/>
                            <w:right w:val="none" w:sz="0" w:space="0" w:color="auto"/>
                          </w:divBdr>
                        </w:div>
                      </w:divsChild>
                    </w:div>
                    <w:div w:id="1615938099">
                      <w:marLeft w:val="0"/>
                      <w:marRight w:val="0"/>
                      <w:marTop w:val="0"/>
                      <w:marBottom w:val="0"/>
                      <w:divBdr>
                        <w:top w:val="none" w:sz="0" w:space="0" w:color="auto"/>
                        <w:left w:val="none" w:sz="0" w:space="0" w:color="auto"/>
                        <w:bottom w:val="none" w:sz="0" w:space="0" w:color="auto"/>
                        <w:right w:val="none" w:sz="0" w:space="0" w:color="auto"/>
                      </w:divBdr>
                      <w:divsChild>
                        <w:div w:id="1014114242">
                          <w:marLeft w:val="0"/>
                          <w:marRight w:val="0"/>
                          <w:marTop w:val="0"/>
                          <w:marBottom w:val="0"/>
                          <w:divBdr>
                            <w:top w:val="none" w:sz="0" w:space="0" w:color="auto"/>
                            <w:left w:val="none" w:sz="0" w:space="0" w:color="auto"/>
                            <w:bottom w:val="none" w:sz="0" w:space="0" w:color="auto"/>
                            <w:right w:val="none" w:sz="0" w:space="0" w:color="auto"/>
                          </w:divBdr>
                        </w:div>
                      </w:divsChild>
                    </w:div>
                    <w:div w:id="1005744750">
                      <w:marLeft w:val="0"/>
                      <w:marRight w:val="0"/>
                      <w:marTop w:val="0"/>
                      <w:marBottom w:val="0"/>
                      <w:divBdr>
                        <w:top w:val="none" w:sz="0" w:space="0" w:color="auto"/>
                        <w:left w:val="none" w:sz="0" w:space="0" w:color="auto"/>
                        <w:bottom w:val="none" w:sz="0" w:space="0" w:color="auto"/>
                        <w:right w:val="none" w:sz="0" w:space="0" w:color="auto"/>
                      </w:divBdr>
                      <w:divsChild>
                        <w:div w:id="1204713845">
                          <w:marLeft w:val="0"/>
                          <w:marRight w:val="0"/>
                          <w:marTop w:val="0"/>
                          <w:marBottom w:val="0"/>
                          <w:divBdr>
                            <w:top w:val="none" w:sz="0" w:space="0" w:color="auto"/>
                            <w:left w:val="none" w:sz="0" w:space="0" w:color="auto"/>
                            <w:bottom w:val="none" w:sz="0" w:space="0" w:color="auto"/>
                            <w:right w:val="none" w:sz="0" w:space="0" w:color="auto"/>
                          </w:divBdr>
                        </w:div>
                      </w:divsChild>
                    </w:div>
                    <w:div w:id="819351243">
                      <w:marLeft w:val="0"/>
                      <w:marRight w:val="0"/>
                      <w:marTop w:val="0"/>
                      <w:marBottom w:val="0"/>
                      <w:divBdr>
                        <w:top w:val="none" w:sz="0" w:space="0" w:color="auto"/>
                        <w:left w:val="none" w:sz="0" w:space="0" w:color="auto"/>
                        <w:bottom w:val="none" w:sz="0" w:space="0" w:color="auto"/>
                        <w:right w:val="none" w:sz="0" w:space="0" w:color="auto"/>
                      </w:divBdr>
                      <w:divsChild>
                        <w:div w:id="2135442094">
                          <w:marLeft w:val="0"/>
                          <w:marRight w:val="0"/>
                          <w:marTop w:val="0"/>
                          <w:marBottom w:val="0"/>
                          <w:divBdr>
                            <w:top w:val="none" w:sz="0" w:space="0" w:color="auto"/>
                            <w:left w:val="none" w:sz="0" w:space="0" w:color="auto"/>
                            <w:bottom w:val="none" w:sz="0" w:space="0" w:color="auto"/>
                            <w:right w:val="none" w:sz="0" w:space="0" w:color="auto"/>
                          </w:divBdr>
                        </w:div>
                      </w:divsChild>
                    </w:div>
                    <w:div w:id="845750799">
                      <w:marLeft w:val="0"/>
                      <w:marRight w:val="0"/>
                      <w:marTop w:val="0"/>
                      <w:marBottom w:val="0"/>
                      <w:divBdr>
                        <w:top w:val="none" w:sz="0" w:space="0" w:color="auto"/>
                        <w:left w:val="none" w:sz="0" w:space="0" w:color="auto"/>
                        <w:bottom w:val="none" w:sz="0" w:space="0" w:color="auto"/>
                        <w:right w:val="none" w:sz="0" w:space="0" w:color="auto"/>
                      </w:divBdr>
                      <w:divsChild>
                        <w:div w:id="1430464126">
                          <w:marLeft w:val="0"/>
                          <w:marRight w:val="0"/>
                          <w:marTop w:val="0"/>
                          <w:marBottom w:val="0"/>
                          <w:divBdr>
                            <w:top w:val="none" w:sz="0" w:space="0" w:color="auto"/>
                            <w:left w:val="none" w:sz="0" w:space="0" w:color="auto"/>
                            <w:bottom w:val="none" w:sz="0" w:space="0" w:color="auto"/>
                            <w:right w:val="none" w:sz="0" w:space="0" w:color="auto"/>
                          </w:divBdr>
                        </w:div>
                      </w:divsChild>
                    </w:div>
                    <w:div w:id="1947536989">
                      <w:marLeft w:val="0"/>
                      <w:marRight w:val="0"/>
                      <w:marTop w:val="0"/>
                      <w:marBottom w:val="0"/>
                      <w:divBdr>
                        <w:top w:val="none" w:sz="0" w:space="0" w:color="auto"/>
                        <w:left w:val="none" w:sz="0" w:space="0" w:color="auto"/>
                        <w:bottom w:val="none" w:sz="0" w:space="0" w:color="auto"/>
                        <w:right w:val="none" w:sz="0" w:space="0" w:color="auto"/>
                      </w:divBdr>
                      <w:divsChild>
                        <w:div w:id="948390700">
                          <w:marLeft w:val="0"/>
                          <w:marRight w:val="0"/>
                          <w:marTop w:val="0"/>
                          <w:marBottom w:val="0"/>
                          <w:divBdr>
                            <w:top w:val="none" w:sz="0" w:space="0" w:color="auto"/>
                            <w:left w:val="none" w:sz="0" w:space="0" w:color="auto"/>
                            <w:bottom w:val="none" w:sz="0" w:space="0" w:color="auto"/>
                            <w:right w:val="none" w:sz="0" w:space="0" w:color="auto"/>
                          </w:divBdr>
                        </w:div>
                      </w:divsChild>
                    </w:div>
                    <w:div w:id="136338908">
                      <w:marLeft w:val="0"/>
                      <w:marRight w:val="0"/>
                      <w:marTop w:val="0"/>
                      <w:marBottom w:val="0"/>
                      <w:divBdr>
                        <w:top w:val="none" w:sz="0" w:space="0" w:color="auto"/>
                        <w:left w:val="none" w:sz="0" w:space="0" w:color="auto"/>
                        <w:bottom w:val="none" w:sz="0" w:space="0" w:color="auto"/>
                        <w:right w:val="none" w:sz="0" w:space="0" w:color="auto"/>
                      </w:divBdr>
                      <w:divsChild>
                        <w:div w:id="110707461">
                          <w:marLeft w:val="0"/>
                          <w:marRight w:val="0"/>
                          <w:marTop w:val="0"/>
                          <w:marBottom w:val="0"/>
                          <w:divBdr>
                            <w:top w:val="none" w:sz="0" w:space="0" w:color="auto"/>
                            <w:left w:val="none" w:sz="0" w:space="0" w:color="auto"/>
                            <w:bottom w:val="none" w:sz="0" w:space="0" w:color="auto"/>
                            <w:right w:val="none" w:sz="0" w:space="0" w:color="auto"/>
                          </w:divBdr>
                        </w:div>
                        <w:div w:id="879165790">
                          <w:marLeft w:val="0"/>
                          <w:marRight w:val="0"/>
                          <w:marTop w:val="0"/>
                          <w:marBottom w:val="0"/>
                          <w:divBdr>
                            <w:top w:val="none" w:sz="0" w:space="0" w:color="auto"/>
                            <w:left w:val="none" w:sz="0" w:space="0" w:color="auto"/>
                            <w:bottom w:val="none" w:sz="0" w:space="0" w:color="auto"/>
                            <w:right w:val="none" w:sz="0" w:space="0" w:color="auto"/>
                          </w:divBdr>
                        </w:div>
                      </w:divsChild>
                    </w:div>
                    <w:div w:id="1289556606">
                      <w:marLeft w:val="0"/>
                      <w:marRight w:val="0"/>
                      <w:marTop w:val="0"/>
                      <w:marBottom w:val="0"/>
                      <w:divBdr>
                        <w:top w:val="none" w:sz="0" w:space="0" w:color="auto"/>
                        <w:left w:val="none" w:sz="0" w:space="0" w:color="auto"/>
                        <w:bottom w:val="none" w:sz="0" w:space="0" w:color="auto"/>
                        <w:right w:val="none" w:sz="0" w:space="0" w:color="auto"/>
                      </w:divBdr>
                      <w:divsChild>
                        <w:div w:id="1448045794">
                          <w:marLeft w:val="0"/>
                          <w:marRight w:val="0"/>
                          <w:marTop w:val="0"/>
                          <w:marBottom w:val="0"/>
                          <w:divBdr>
                            <w:top w:val="none" w:sz="0" w:space="0" w:color="auto"/>
                            <w:left w:val="none" w:sz="0" w:space="0" w:color="auto"/>
                            <w:bottom w:val="none" w:sz="0" w:space="0" w:color="auto"/>
                            <w:right w:val="none" w:sz="0" w:space="0" w:color="auto"/>
                          </w:divBdr>
                        </w:div>
                      </w:divsChild>
                    </w:div>
                    <w:div w:id="1864172790">
                      <w:marLeft w:val="0"/>
                      <w:marRight w:val="0"/>
                      <w:marTop w:val="0"/>
                      <w:marBottom w:val="0"/>
                      <w:divBdr>
                        <w:top w:val="none" w:sz="0" w:space="0" w:color="auto"/>
                        <w:left w:val="none" w:sz="0" w:space="0" w:color="auto"/>
                        <w:bottom w:val="none" w:sz="0" w:space="0" w:color="auto"/>
                        <w:right w:val="none" w:sz="0" w:space="0" w:color="auto"/>
                      </w:divBdr>
                      <w:divsChild>
                        <w:div w:id="159588527">
                          <w:marLeft w:val="0"/>
                          <w:marRight w:val="0"/>
                          <w:marTop w:val="0"/>
                          <w:marBottom w:val="0"/>
                          <w:divBdr>
                            <w:top w:val="none" w:sz="0" w:space="0" w:color="auto"/>
                            <w:left w:val="none" w:sz="0" w:space="0" w:color="auto"/>
                            <w:bottom w:val="none" w:sz="0" w:space="0" w:color="auto"/>
                            <w:right w:val="none" w:sz="0" w:space="0" w:color="auto"/>
                          </w:divBdr>
                        </w:div>
                      </w:divsChild>
                    </w:div>
                    <w:div w:id="1663503302">
                      <w:marLeft w:val="0"/>
                      <w:marRight w:val="0"/>
                      <w:marTop w:val="0"/>
                      <w:marBottom w:val="0"/>
                      <w:divBdr>
                        <w:top w:val="none" w:sz="0" w:space="0" w:color="auto"/>
                        <w:left w:val="none" w:sz="0" w:space="0" w:color="auto"/>
                        <w:bottom w:val="none" w:sz="0" w:space="0" w:color="auto"/>
                        <w:right w:val="none" w:sz="0" w:space="0" w:color="auto"/>
                      </w:divBdr>
                      <w:divsChild>
                        <w:div w:id="1214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2492">
              <w:marLeft w:val="0"/>
              <w:marRight w:val="0"/>
              <w:marTop w:val="0"/>
              <w:marBottom w:val="0"/>
              <w:divBdr>
                <w:top w:val="none" w:sz="0" w:space="0" w:color="auto"/>
                <w:left w:val="none" w:sz="0" w:space="0" w:color="auto"/>
                <w:bottom w:val="none" w:sz="0" w:space="0" w:color="auto"/>
                <w:right w:val="none" w:sz="0" w:space="0" w:color="auto"/>
              </w:divBdr>
            </w:div>
            <w:div w:id="2072655049">
              <w:marLeft w:val="0"/>
              <w:marRight w:val="0"/>
              <w:marTop w:val="0"/>
              <w:marBottom w:val="0"/>
              <w:divBdr>
                <w:top w:val="none" w:sz="0" w:space="0" w:color="auto"/>
                <w:left w:val="none" w:sz="0" w:space="0" w:color="auto"/>
                <w:bottom w:val="none" w:sz="0" w:space="0" w:color="auto"/>
                <w:right w:val="none" w:sz="0" w:space="0" w:color="auto"/>
              </w:divBdr>
            </w:div>
          </w:divsChild>
        </w:div>
        <w:div w:id="1348487598">
          <w:marLeft w:val="0"/>
          <w:marRight w:val="0"/>
          <w:marTop w:val="0"/>
          <w:marBottom w:val="0"/>
          <w:divBdr>
            <w:top w:val="none" w:sz="0" w:space="0" w:color="auto"/>
            <w:left w:val="none" w:sz="0" w:space="0" w:color="auto"/>
            <w:bottom w:val="none" w:sz="0" w:space="0" w:color="auto"/>
            <w:right w:val="none" w:sz="0" w:space="0" w:color="auto"/>
          </w:divBdr>
          <w:divsChild>
            <w:div w:id="888299489">
              <w:marLeft w:val="0"/>
              <w:marRight w:val="0"/>
              <w:marTop w:val="0"/>
              <w:marBottom w:val="0"/>
              <w:divBdr>
                <w:top w:val="none" w:sz="0" w:space="0" w:color="auto"/>
                <w:left w:val="none" w:sz="0" w:space="0" w:color="auto"/>
                <w:bottom w:val="none" w:sz="0" w:space="0" w:color="auto"/>
                <w:right w:val="none" w:sz="0" w:space="0" w:color="auto"/>
              </w:divBdr>
            </w:div>
            <w:div w:id="1746295074">
              <w:marLeft w:val="0"/>
              <w:marRight w:val="0"/>
              <w:marTop w:val="0"/>
              <w:marBottom w:val="0"/>
              <w:divBdr>
                <w:top w:val="none" w:sz="0" w:space="0" w:color="auto"/>
                <w:left w:val="none" w:sz="0" w:space="0" w:color="auto"/>
                <w:bottom w:val="none" w:sz="0" w:space="0" w:color="auto"/>
                <w:right w:val="none" w:sz="0" w:space="0" w:color="auto"/>
              </w:divBdr>
            </w:div>
            <w:div w:id="659191068">
              <w:marLeft w:val="45"/>
              <w:marRight w:val="0"/>
              <w:marTop w:val="0"/>
              <w:marBottom w:val="0"/>
              <w:divBdr>
                <w:top w:val="none" w:sz="0" w:space="0" w:color="auto"/>
                <w:left w:val="none" w:sz="0" w:space="0" w:color="auto"/>
                <w:bottom w:val="none" w:sz="0" w:space="0" w:color="auto"/>
                <w:right w:val="none" w:sz="0" w:space="0" w:color="auto"/>
              </w:divBdr>
              <w:divsChild>
                <w:div w:id="165754768">
                  <w:marLeft w:val="0"/>
                  <w:marRight w:val="0"/>
                  <w:marTop w:val="0"/>
                  <w:marBottom w:val="0"/>
                  <w:divBdr>
                    <w:top w:val="none" w:sz="0" w:space="0" w:color="auto"/>
                    <w:left w:val="none" w:sz="0" w:space="0" w:color="auto"/>
                    <w:bottom w:val="none" w:sz="0" w:space="0" w:color="auto"/>
                    <w:right w:val="none" w:sz="0" w:space="0" w:color="auto"/>
                  </w:divBdr>
                  <w:divsChild>
                    <w:div w:id="926622821">
                      <w:marLeft w:val="0"/>
                      <w:marRight w:val="0"/>
                      <w:marTop w:val="0"/>
                      <w:marBottom w:val="0"/>
                      <w:divBdr>
                        <w:top w:val="none" w:sz="0" w:space="0" w:color="auto"/>
                        <w:left w:val="none" w:sz="0" w:space="0" w:color="auto"/>
                        <w:bottom w:val="none" w:sz="0" w:space="0" w:color="auto"/>
                        <w:right w:val="none" w:sz="0" w:space="0" w:color="auto"/>
                      </w:divBdr>
                      <w:divsChild>
                        <w:div w:id="402921982">
                          <w:marLeft w:val="0"/>
                          <w:marRight w:val="0"/>
                          <w:marTop w:val="0"/>
                          <w:marBottom w:val="0"/>
                          <w:divBdr>
                            <w:top w:val="none" w:sz="0" w:space="0" w:color="auto"/>
                            <w:left w:val="none" w:sz="0" w:space="0" w:color="auto"/>
                            <w:bottom w:val="none" w:sz="0" w:space="0" w:color="auto"/>
                            <w:right w:val="none" w:sz="0" w:space="0" w:color="auto"/>
                          </w:divBdr>
                        </w:div>
                      </w:divsChild>
                    </w:div>
                    <w:div w:id="679434127">
                      <w:marLeft w:val="0"/>
                      <w:marRight w:val="0"/>
                      <w:marTop w:val="0"/>
                      <w:marBottom w:val="0"/>
                      <w:divBdr>
                        <w:top w:val="none" w:sz="0" w:space="0" w:color="auto"/>
                        <w:left w:val="none" w:sz="0" w:space="0" w:color="auto"/>
                        <w:bottom w:val="none" w:sz="0" w:space="0" w:color="auto"/>
                        <w:right w:val="none" w:sz="0" w:space="0" w:color="auto"/>
                      </w:divBdr>
                      <w:divsChild>
                        <w:div w:id="1377503744">
                          <w:marLeft w:val="0"/>
                          <w:marRight w:val="0"/>
                          <w:marTop w:val="0"/>
                          <w:marBottom w:val="0"/>
                          <w:divBdr>
                            <w:top w:val="none" w:sz="0" w:space="0" w:color="auto"/>
                            <w:left w:val="none" w:sz="0" w:space="0" w:color="auto"/>
                            <w:bottom w:val="none" w:sz="0" w:space="0" w:color="auto"/>
                            <w:right w:val="none" w:sz="0" w:space="0" w:color="auto"/>
                          </w:divBdr>
                        </w:div>
                      </w:divsChild>
                    </w:div>
                    <w:div w:id="1194347447">
                      <w:marLeft w:val="0"/>
                      <w:marRight w:val="0"/>
                      <w:marTop w:val="0"/>
                      <w:marBottom w:val="0"/>
                      <w:divBdr>
                        <w:top w:val="none" w:sz="0" w:space="0" w:color="auto"/>
                        <w:left w:val="none" w:sz="0" w:space="0" w:color="auto"/>
                        <w:bottom w:val="none" w:sz="0" w:space="0" w:color="auto"/>
                        <w:right w:val="none" w:sz="0" w:space="0" w:color="auto"/>
                      </w:divBdr>
                      <w:divsChild>
                        <w:div w:id="638653556">
                          <w:marLeft w:val="0"/>
                          <w:marRight w:val="0"/>
                          <w:marTop w:val="0"/>
                          <w:marBottom w:val="0"/>
                          <w:divBdr>
                            <w:top w:val="none" w:sz="0" w:space="0" w:color="auto"/>
                            <w:left w:val="none" w:sz="0" w:space="0" w:color="auto"/>
                            <w:bottom w:val="none" w:sz="0" w:space="0" w:color="auto"/>
                            <w:right w:val="none" w:sz="0" w:space="0" w:color="auto"/>
                          </w:divBdr>
                        </w:div>
                      </w:divsChild>
                    </w:div>
                    <w:div w:id="825820249">
                      <w:marLeft w:val="0"/>
                      <w:marRight w:val="0"/>
                      <w:marTop w:val="0"/>
                      <w:marBottom w:val="0"/>
                      <w:divBdr>
                        <w:top w:val="none" w:sz="0" w:space="0" w:color="auto"/>
                        <w:left w:val="none" w:sz="0" w:space="0" w:color="auto"/>
                        <w:bottom w:val="none" w:sz="0" w:space="0" w:color="auto"/>
                        <w:right w:val="none" w:sz="0" w:space="0" w:color="auto"/>
                      </w:divBdr>
                      <w:divsChild>
                        <w:div w:id="932516990">
                          <w:marLeft w:val="0"/>
                          <w:marRight w:val="0"/>
                          <w:marTop w:val="0"/>
                          <w:marBottom w:val="0"/>
                          <w:divBdr>
                            <w:top w:val="none" w:sz="0" w:space="0" w:color="auto"/>
                            <w:left w:val="none" w:sz="0" w:space="0" w:color="auto"/>
                            <w:bottom w:val="none" w:sz="0" w:space="0" w:color="auto"/>
                            <w:right w:val="none" w:sz="0" w:space="0" w:color="auto"/>
                          </w:divBdr>
                        </w:div>
                      </w:divsChild>
                    </w:div>
                    <w:div w:id="1072771741">
                      <w:marLeft w:val="0"/>
                      <w:marRight w:val="0"/>
                      <w:marTop w:val="0"/>
                      <w:marBottom w:val="0"/>
                      <w:divBdr>
                        <w:top w:val="none" w:sz="0" w:space="0" w:color="auto"/>
                        <w:left w:val="none" w:sz="0" w:space="0" w:color="auto"/>
                        <w:bottom w:val="none" w:sz="0" w:space="0" w:color="auto"/>
                        <w:right w:val="none" w:sz="0" w:space="0" w:color="auto"/>
                      </w:divBdr>
                      <w:divsChild>
                        <w:div w:id="1505777298">
                          <w:marLeft w:val="0"/>
                          <w:marRight w:val="0"/>
                          <w:marTop w:val="0"/>
                          <w:marBottom w:val="0"/>
                          <w:divBdr>
                            <w:top w:val="none" w:sz="0" w:space="0" w:color="auto"/>
                            <w:left w:val="none" w:sz="0" w:space="0" w:color="auto"/>
                            <w:bottom w:val="none" w:sz="0" w:space="0" w:color="auto"/>
                            <w:right w:val="none" w:sz="0" w:space="0" w:color="auto"/>
                          </w:divBdr>
                        </w:div>
                      </w:divsChild>
                    </w:div>
                    <w:div w:id="2080590016">
                      <w:marLeft w:val="0"/>
                      <w:marRight w:val="0"/>
                      <w:marTop w:val="0"/>
                      <w:marBottom w:val="0"/>
                      <w:divBdr>
                        <w:top w:val="none" w:sz="0" w:space="0" w:color="auto"/>
                        <w:left w:val="none" w:sz="0" w:space="0" w:color="auto"/>
                        <w:bottom w:val="none" w:sz="0" w:space="0" w:color="auto"/>
                        <w:right w:val="none" w:sz="0" w:space="0" w:color="auto"/>
                      </w:divBdr>
                      <w:divsChild>
                        <w:div w:id="1139113335">
                          <w:marLeft w:val="0"/>
                          <w:marRight w:val="0"/>
                          <w:marTop w:val="0"/>
                          <w:marBottom w:val="0"/>
                          <w:divBdr>
                            <w:top w:val="none" w:sz="0" w:space="0" w:color="auto"/>
                            <w:left w:val="none" w:sz="0" w:space="0" w:color="auto"/>
                            <w:bottom w:val="none" w:sz="0" w:space="0" w:color="auto"/>
                            <w:right w:val="none" w:sz="0" w:space="0" w:color="auto"/>
                          </w:divBdr>
                        </w:div>
                      </w:divsChild>
                    </w:div>
                    <w:div w:id="682047783">
                      <w:marLeft w:val="0"/>
                      <w:marRight w:val="0"/>
                      <w:marTop w:val="0"/>
                      <w:marBottom w:val="0"/>
                      <w:divBdr>
                        <w:top w:val="none" w:sz="0" w:space="0" w:color="auto"/>
                        <w:left w:val="none" w:sz="0" w:space="0" w:color="auto"/>
                        <w:bottom w:val="none" w:sz="0" w:space="0" w:color="auto"/>
                        <w:right w:val="none" w:sz="0" w:space="0" w:color="auto"/>
                      </w:divBdr>
                      <w:divsChild>
                        <w:div w:id="110175686">
                          <w:marLeft w:val="0"/>
                          <w:marRight w:val="0"/>
                          <w:marTop w:val="0"/>
                          <w:marBottom w:val="0"/>
                          <w:divBdr>
                            <w:top w:val="none" w:sz="0" w:space="0" w:color="auto"/>
                            <w:left w:val="none" w:sz="0" w:space="0" w:color="auto"/>
                            <w:bottom w:val="none" w:sz="0" w:space="0" w:color="auto"/>
                            <w:right w:val="none" w:sz="0" w:space="0" w:color="auto"/>
                          </w:divBdr>
                        </w:div>
                      </w:divsChild>
                    </w:div>
                    <w:div w:id="2032801081">
                      <w:marLeft w:val="0"/>
                      <w:marRight w:val="0"/>
                      <w:marTop w:val="0"/>
                      <w:marBottom w:val="0"/>
                      <w:divBdr>
                        <w:top w:val="none" w:sz="0" w:space="0" w:color="auto"/>
                        <w:left w:val="none" w:sz="0" w:space="0" w:color="auto"/>
                        <w:bottom w:val="none" w:sz="0" w:space="0" w:color="auto"/>
                        <w:right w:val="none" w:sz="0" w:space="0" w:color="auto"/>
                      </w:divBdr>
                      <w:divsChild>
                        <w:div w:id="497229062">
                          <w:marLeft w:val="0"/>
                          <w:marRight w:val="0"/>
                          <w:marTop w:val="0"/>
                          <w:marBottom w:val="0"/>
                          <w:divBdr>
                            <w:top w:val="none" w:sz="0" w:space="0" w:color="auto"/>
                            <w:left w:val="none" w:sz="0" w:space="0" w:color="auto"/>
                            <w:bottom w:val="none" w:sz="0" w:space="0" w:color="auto"/>
                            <w:right w:val="none" w:sz="0" w:space="0" w:color="auto"/>
                          </w:divBdr>
                        </w:div>
                      </w:divsChild>
                    </w:div>
                    <w:div w:id="914318551">
                      <w:marLeft w:val="0"/>
                      <w:marRight w:val="0"/>
                      <w:marTop w:val="0"/>
                      <w:marBottom w:val="0"/>
                      <w:divBdr>
                        <w:top w:val="none" w:sz="0" w:space="0" w:color="auto"/>
                        <w:left w:val="none" w:sz="0" w:space="0" w:color="auto"/>
                        <w:bottom w:val="none" w:sz="0" w:space="0" w:color="auto"/>
                        <w:right w:val="none" w:sz="0" w:space="0" w:color="auto"/>
                      </w:divBdr>
                      <w:divsChild>
                        <w:div w:id="788595320">
                          <w:marLeft w:val="0"/>
                          <w:marRight w:val="0"/>
                          <w:marTop w:val="0"/>
                          <w:marBottom w:val="0"/>
                          <w:divBdr>
                            <w:top w:val="none" w:sz="0" w:space="0" w:color="auto"/>
                            <w:left w:val="none" w:sz="0" w:space="0" w:color="auto"/>
                            <w:bottom w:val="none" w:sz="0" w:space="0" w:color="auto"/>
                            <w:right w:val="none" w:sz="0" w:space="0" w:color="auto"/>
                          </w:divBdr>
                        </w:div>
                      </w:divsChild>
                    </w:div>
                    <w:div w:id="1566335726">
                      <w:marLeft w:val="0"/>
                      <w:marRight w:val="0"/>
                      <w:marTop w:val="0"/>
                      <w:marBottom w:val="0"/>
                      <w:divBdr>
                        <w:top w:val="none" w:sz="0" w:space="0" w:color="auto"/>
                        <w:left w:val="none" w:sz="0" w:space="0" w:color="auto"/>
                        <w:bottom w:val="none" w:sz="0" w:space="0" w:color="auto"/>
                        <w:right w:val="none" w:sz="0" w:space="0" w:color="auto"/>
                      </w:divBdr>
                      <w:divsChild>
                        <w:div w:id="1024671928">
                          <w:marLeft w:val="0"/>
                          <w:marRight w:val="0"/>
                          <w:marTop w:val="0"/>
                          <w:marBottom w:val="0"/>
                          <w:divBdr>
                            <w:top w:val="none" w:sz="0" w:space="0" w:color="auto"/>
                            <w:left w:val="none" w:sz="0" w:space="0" w:color="auto"/>
                            <w:bottom w:val="none" w:sz="0" w:space="0" w:color="auto"/>
                            <w:right w:val="none" w:sz="0" w:space="0" w:color="auto"/>
                          </w:divBdr>
                        </w:div>
                      </w:divsChild>
                    </w:div>
                    <w:div w:id="613175191">
                      <w:marLeft w:val="0"/>
                      <w:marRight w:val="0"/>
                      <w:marTop w:val="0"/>
                      <w:marBottom w:val="0"/>
                      <w:divBdr>
                        <w:top w:val="none" w:sz="0" w:space="0" w:color="auto"/>
                        <w:left w:val="none" w:sz="0" w:space="0" w:color="auto"/>
                        <w:bottom w:val="none" w:sz="0" w:space="0" w:color="auto"/>
                        <w:right w:val="none" w:sz="0" w:space="0" w:color="auto"/>
                      </w:divBdr>
                      <w:divsChild>
                        <w:div w:id="1744596840">
                          <w:marLeft w:val="0"/>
                          <w:marRight w:val="0"/>
                          <w:marTop w:val="0"/>
                          <w:marBottom w:val="0"/>
                          <w:divBdr>
                            <w:top w:val="none" w:sz="0" w:space="0" w:color="auto"/>
                            <w:left w:val="none" w:sz="0" w:space="0" w:color="auto"/>
                            <w:bottom w:val="none" w:sz="0" w:space="0" w:color="auto"/>
                            <w:right w:val="none" w:sz="0" w:space="0" w:color="auto"/>
                          </w:divBdr>
                        </w:div>
                      </w:divsChild>
                    </w:div>
                    <w:div w:id="1449079451">
                      <w:marLeft w:val="0"/>
                      <w:marRight w:val="0"/>
                      <w:marTop w:val="0"/>
                      <w:marBottom w:val="0"/>
                      <w:divBdr>
                        <w:top w:val="none" w:sz="0" w:space="0" w:color="auto"/>
                        <w:left w:val="none" w:sz="0" w:space="0" w:color="auto"/>
                        <w:bottom w:val="none" w:sz="0" w:space="0" w:color="auto"/>
                        <w:right w:val="none" w:sz="0" w:space="0" w:color="auto"/>
                      </w:divBdr>
                      <w:divsChild>
                        <w:div w:id="1913344565">
                          <w:marLeft w:val="0"/>
                          <w:marRight w:val="0"/>
                          <w:marTop w:val="0"/>
                          <w:marBottom w:val="0"/>
                          <w:divBdr>
                            <w:top w:val="none" w:sz="0" w:space="0" w:color="auto"/>
                            <w:left w:val="none" w:sz="0" w:space="0" w:color="auto"/>
                            <w:bottom w:val="none" w:sz="0" w:space="0" w:color="auto"/>
                            <w:right w:val="none" w:sz="0" w:space="0" w:color="auto"/>
                          </w:divBdr>
                        </w:div>
                      </w:divsChild>
                    </w:div>
                    <w:div w:id="942955681">
                      <w:marLeft w:val="0"/>
                      <w:marRight w:val="0"/>
                      <w:marTop w:val="0"/>
                      <w:marBottom w:val="0"/>
                      <w:divBdr>
                        <w:top w:val="none" w:sz="0" w:space="0" w:color="auto"/>
                        <w:left w:val="none" w:sz="0" w:space="0" w:color="auto"/>
                        <w:bottom w:val="none" w:sz="0" w:space="0" w:color="auto"/>
                        <w:right w:val="none" w:sz="0" w:space="0" w:color="auto"/>
                      </w:divBdr>
                      <w:divsChild>
                        <w:div w:id="1952785198">
                          <w:marLeft w:val="0"/>
                          <w:marRight w:val="0"/>
                          <w:marTop w:val="0"/>
                          <w:marBottom w:val="0"/>
                          <w:divBdr>
                            <w:top w:val="none" w:sz="0" w:space="0" w:color="auto"/>
                            <w:left w:val="none" w:sz="0" w:space="0" w:color="auto"/>
                            <w:bottom w:val="none" w:sz="0" w:space="0" w:color="auto"/>
                            <w:right w:val="none" w:sz="0" w:space="0" w:color="auto"/>
                          </w:divBdr>
                        </w:div>
                      </w:divsChild>
                    </w:div>
                    <w:div w:id="1596593538">
                      <w:marLeft w:val="0"/>
                      <w:marRight w:val="0"/>
                      <w:marTop w:val="0"/>
                      <w:marBottom w:val="0"/>
                      <w:divBdr>
                        <w:top w:val="none" w:sz="0" w:space="0" w:color="auto"/>
                        <w:left w:val="none" w:sz="0" w:space="0" w:color="auto"/>
                        <w:bottom w:val="none" w:sz="0" w:space="0" w:color="auto"/>
                        <w:right w:val="none" w:sz="0" w:space="0" w:color="auto"/>
                      </w:divBdr>
                      <w:divsChild>
                        <w:div w:id="882062776">
                          <w:marLeft w:val="0"/>
                          <w:marRight w:val="0"/>
                          <w:marTop w:val="0"/>
                          <w:marBottom w:val="0"/>
                          <w:divBdr>
                            <w:top w:val="none" w:sz="0" w:space="0" w:color="auto"/>
                            <w:left w:val="none" w:sz="0" w:space="0" w:color="auto"/>
                            <w:bottom w:val="none" w:sz="0" w:space="0" w:color="auto"/>
                            <w:right w:val="none" w:sz="0" w:space="0" w:color="auto"/>
                          </w:divBdr>
                        </w:div>
                      </w:divsChild>
                    </w:div>
                    <w:div w:id="967247324">
                      <w:marLeft w:val="0"/>
                      <w:marRight w:val="0"/>
                      <w:marTop w:val="0"/>
                      <w:marBottom w:val="0"/>
                      <w:divBdr>
                        <w:top w:val="none" w:sz="0" w:space="0" w:color="auto"/>
                        <w:left w:val="none" w:sz="0" w:space="0" w:color="auto"/>
                        <w:bottom w:val="none" w:sz="0" w:space="0" w:color="auto"/>
                        <w:right w:val="none" w:sz="0" w:space="0" w:color="auto"/>
                      </w:divBdr>
                      <w:divsChild>
                        <w:div w:id="739133280">
                          <w:marLeft w:val="0"/>
                          <w:marRight w:val="0"/>
                          <w:marTop w:val="0"/>
                          <w:marBottom w:val="0"/>
                          <w:divBdr>
                            <w:top w:val="none" w:sz="0" w:space="0" w:color="auto"/>
                            <w:left w:val="none" w:sz="0" w:space="0" w:color="auto"/>
                            <w:bottom w:val="none" w:sz="0" w:space="0" w:color="auto"/>
                            <w:right w:val="none" w:sz="0" w:space="0" w:color="auto"/>
                          </w:divBdr>
                        </w:div>
                      </w:divsChild>
                    </w:div>
                    <w:div w:id="1060440122">
                      <w:marLeft w:val="0"/>
                      <w:marRight w:val="0"/>
                      <w:marTop w:val="0"/>
                      <w:marBottom w:val="0"/>
                      <w:divBdr>
                        <w:top w:val="none" w:sz="0" w:space="0" w:color="auto"/>
                        <w:left w:val="none" w:sz="0" w:space="0" w:color="auto"/>
                        <w:bottom w:val="none" w:sz="0" w:space="0" w:color="auto"/>
                        <w:right w:val="none" w:sz="0" w:space="0" w:color="auto"/>
                      </w:divBdr>
                      <w:divsChild>
                        <w:div w:id="1119690302">
                          <w:marLeft w:val="0"/>
                          <w:marRight w:val="0"/>
                          <w:marTop w:val="0"/>
                          <w:marBottom w:val="0"/>
                          <w:divBdr>
                            <w:top w:val="none" w:sz="0" w:space="0" w:color="auto"/>
                            <w:left w:val="none" w:sz="0" w:space="0" w:color="auto"/>
                            <w:bottom w:val="none" w:sz="0" w:space="0" w:color="auto"/>
                            <w:right w:val="none" w:sz="0" w:space="0" w:color="auto"/>
                          </w:divBdr>
                        </w:div>
                      </w:divsChild>
                    </w:div>
                    <w:div w:id="4479253">
                      <w:marLeft w:val="0"/>
                      <w:marRight w:val="0"/>
                      <w:marTop w:val="0"/>
                      <w:marBottom w:val="0"/>
                      <w:divBdr>
                        <w:top w:val="none" w:sz="0" w:space="0" w:color="auto"/>
                        <w:left w:val="none" w:sz="0" w:space="0" w:color="auto"/>
                        <w:bottom w:val="none" w:sz="0" w:space="0" w:color="auto"/>
                        <w:right w:val="none" w:sz="0" w:space="0" w:color="auto"/>
                      </w:divBdr>
                      <w:divsChild>
                        <w:div w:id="548033045">
                          <w:marLeft w:val="0"/>
                          <w:marRight w:val="0"/>
                          <w:marTop w:val="0"/>
                          <w:marBottom w:val="0"/>
                          <w:divBdr>
                            <w:top w:val="none" w:sz="0" w:space="0" w:color="auto"/>
                            <w:left w:val="none" w:sz="0" w:space="0" w:color="auto"/>
                            <w:bottom w:val="none" w:sz="0" w:space="0" w:color="auto"/>
                            <w:right w:val="none" w:sz="0" w:space="0" w:color="auto"/>
                          </w:divBdr>
                        </w:div>
                      </w:divsChild>
                    </w:div>
                    <w:div w:id="159542388">
                      <w:marLeft w:val="0"/>
                      <w:marRight w:val="0"/>
                      <w:marTop w:val="0"/>
                      <w:marBottom w:val="0"/>
                      <w:divBdr>
                        <w:top w:val="none" w:sz="0" w:space="0" w:color="auto"/>
                        <w:left w:val="none" w:sz="0" w:space="0" w:color="auto"/>
                        <w:bottom w:val="none" w:sz="0" w:space="0" w:color="auto"/>
                        <w:right w:val="none" w:sz="0" w:space="0" w:color="auto"/>
                      </w:divBdr>
                      <w:divsChild>
                        <w:div w:id="696203301">
                          <w:marLeft w:val="0"/>
                          <w:marRight w:val="0"/>
                          <w:marTop w:val="0"/>
                          <w:marBottom w:val="0"/>
                          <w:divBdr>
                            <w:top w:val="none" w:sz="0" w:space="0" w:color="auto"/>
                            <w:left w:val="none" w:sz="0" w:space="0" w:color="auto"/>
                            <w:bottom w:val="none" w:sz="0" w:space="0" w:color="auto"/>
                            <w:right w:val="none" w:sz="0" w:space="0" w:color="auto"/>
                          </w:divBdr>
                        </w:div>
                      </w:divsChild>
                    </w:div>
                    <w:div w:id="1005013720">
                      <w:marLeft w:val="0"/>
                      <w:marRight w:val="0"/>
                      <w:marTop w:val="0"/>
                      <w:marBottom w:val="0"/>
                      <w:divBdr>
                        <w:top w:val="none" w:sz="0" w:space="0" w:color="auto"/>
                        <w:left w:val="none" w:sz="0" w:space="0" w:color="auto"/>
                        <w:bottom w:val="none" w:sz="0" w:space="0" w:color="auto"/>
                        <w:right w:val="none" w:sz="0" w:space="0" w:color="auto"/>
                      </w:divBdr>
                      <w:divsChild>
                        <w:div w:id="980957957">
                          <w:marLeft w:val="0"/>
                          <w:marRight w:val="0"/>
                          <w:marTop w:val="0"/>
                          <w:marBottom w:val="0"/>
                          <w:divBdr>
                            <w:top w:val="none" w:sz="0" w:space="0" w:color="auto"/>
                            <w:left w:val="none" w:sz="0" w:space="0" w:color="auto"/>
                            <w:bottom w:val="none" w:sz="0" w:space="0" w:color="auto"/>
                            <w:right w:val="none" w:sz="0" w:space="0" w:color="auto"/>
                          </w:divBdr>
                        </w:div>
                      </w:divsChild>
                    </w:div>
                    <w:div w:id="1658145702">
                      <w:marLeft w:val="0"/>
                      <w:marRight w:val="0"/>
                      <w:marTop w:val="0"/>
                      <w:marBottom w:val="0"/>
                      <w:divBdr>
                        <w:top w:val="none" w:sz="0" w:space="0" w:color="auto"/>
                        <w:left w:val="none" w:sz="0" w:space="0" w:color="auto"/>
                        <w:bottom w:val="none" w:sz="0" w:space="0" w:color="auto"/>
                        <w:right w:val="none" w:sz="0" w:space="0" w:color="auto"/>
                      </w:divBdr>
                      <w:divsChild>
                        <w:div w:id="1440249006">
                          <w:marLeft w:val="0"/>
                          <w:marRight w:val="0"/>
                          <w:marTop w:val="0"/>
                          <w:marBottom w:val="0"/>
                          <w:divBdr>
                            <w:top w:val="none" w:sz="0" w:space="0" w:color="auto"/>
                            <w:left w:val="none" w:sz="0" w:space="0" w:color="auto"/>
                            <w:bottom w:val="none" w:sz="0" w:space="0" w:color="auto"/>
                            <w:right w:val="none" w:sz="0" w:space="0" w:color="auto"/>
                          </w:divBdr>
                        </w:div>
                      </w:divsChild>
                    </w:div>
                    <w:div w:id="125900655">
                      <w:marLeft w:val="0"/>
                      <w:marRight w:val="0"/>
                      <w:marTop w:val="0"/>
                      <w:marBottom w:val="0"/>
                      <w:divBdr>
                        <w:top w:val="none" w:sz="0" w:space="0" w:color="auto"/>
                        <w:left w:val="none" w:sz="0" w:space="0" w:color="auto"/>
                        <w:bottom w:val="none" w:sz="0" w:space="0" w:color="auto"/>
                        <w:right w:val="none" w:sz="0" w:space="0" w:color="auto"/>
                      </w:divBdr>
                      <w:divsChild>
                        <w:div w:id="896234788">
                          <w:marLeft w:val="0"/>
                          <w:marRight w:val="0"/>
                          <w:marTop w:val="0"/>
                          <w:marBottom w:val="0"/>
                          <w:divBdr>
                            <w:top w:val="none" w:sz="0" w:space="0" w:color="auto"/>
                            <w:left w:val="none" w:sz="0" w:space="0" w:color="auto"/>
                            <w:bottom w:val="none" w:sz="0" w:space="0" w:color="auto"/>
                            <w:right w:val="none" w:sz="0" w:space="0" w:color="auto"/>
                          </w:divBdr>
                        </w:div>
                      </w:divsChild>
                    </w:div>
                    <w:div w:id="338895562">
                      <w:marLeft w:val="0"/>
                      <w:marRight w:val="0"/>
                      <w:marTop w:val="0"/>
                      <w:marBottom w:val="0"/>
                      <w:divBdr>
                        <w:top w:val="none" w:sz="0" w:space="0" w:color="auto"/>
                        <w:left w:val="none" w:sz="0" w:space="0" w:color="auto"/>
                        <w:bottom w:val="none" w:sz="0" w:space="0" w:color="auto"/>
                        <w:right w:val="none" w:sz="0" w:space="0" w:color="auto"/>
                      </w:divBdr>
                      <w:divsChild>
                        <w:div w:id="331956432">
                          <w:marLeft w:val="0"/>
                          <w:marRight w:val="0"/>
                          <w:marTop w:val="0"/>
                          <w:marBottom w:val="0"/>
                          <w:divBdr>
                            <w:top w:val="none" w:sz="0" w:space="0" w:color="auto"/>
                            <w:left w:val="none" w:sz="0" w:space="0" w:color="auto"/>
                            <w:bottom w:val="none" w:sz="0" w:space="0" w:color="auto"/>
                            <w:right w:val="none" w:sz="0" w:space="0" w:color="auto"/>
                          </w:divBdr>
                        </w:div>
                      </w:divsChild>
                    </w:div>
                    <w:div w:id="106967100">
                      <w:marLeft w:val="0"/>
                      <w:marRight w:val="0"/>
                      <w:marTop w:val="0"/>
                      <w:marBottom w:val="0"/>
                      <w:divBdr>
                        <w:top w:val="none" w:sz="0" w:space="0" w:color="auto"/>
                        <w:left w:val="none" w:sz="0" w:space="0" w:color="auto"/>
                        <w:bottom w:val="none" w:sz="0" w:space="0" w:color="auto"/>
                        <w:right w:val="none" w:sz="0" w:space="0" w:color="auto"/>
                      </w:divBdr>
                      <w:divsChild>
                        <w:div w:id="1026636290">
                          <w:marLeft w:val="0"/>
                          <w:marRight w:val="0"/>
                          <w:marTop w:val="0"/>
                          <w:marBottom w:val="0"/>
                          <w:divBdr>
                            <w:top w:val="none" w:sz="0" w:space="0" w:color="auto"/>
                            <w:left w:val="none" w:sz="0" w:space="0" w:color="auto"/>
                            <w:bottom w:val="none" w:sz="0" w:space="0" w:color="auto"/>
                            <w:right w:val="none" w:sz="0" w:space="0" w:color="auto"/>
                          </w:divBdr>
                        </w:div>
                      </w:divsChild>
                    </w:div>
                    <w:div w:id="363019564">
                      <w:marLeft w:val="0"/>
                      <w:marRight w:val="0"/>
                      <w:marTop w:val="0"/>
                      <w:marBottom w:val="0"/>
                      <w:divBdr>
                        <w:top w:val="none" w:sz="0" w:space="0" w:color="auto"/>
                        <w:left w:val="none" w:sz="0" w:space="0" w:color="auto"/>
                        <w:bottom w:val="none" w:sz="0" w:space="0" w:color="auto"/>
                        <w:right w:val="none" w:sz="0" w:space="0" w:color="auto"/>
                      </w:divBdr>
                      <w:divsChild>
                        <w:div w:id="1947807484">
                          <w:marLeft w:val="0"/>
                          <w:marRight w:val="0"/>
                          <w:marTop w:val="0"/>
                          <w:marBottom w:val="0"/>
                          <w:divBdr>
                            <w:top w:val="none" w:sz="0" w:space="0" w:color="auto"/>
                            <w:left w:val="none" w:sz="0" w:space="0" w:color="auto"/>
                            <w:bottom w:val="none" w:sz="0" w:space="0" w:color="auto"/>
                            <w:right w:val="none" w:sz="0" w:space="0" w:color="auto"/>
                          </w:divBdr>
                        </w:div>
                      </w:divsChild>
                    </w:div>
                    <w:div w:id="696274876">
                      <w:marLeft w:val="0"/>
                      <w:marRight w:val="0"/>
                      <w:marTop w:val="0"/>
                      <w:marBottom w:val="0"/>
                      <w:divBdr>
                        <w:top w:val="none" w:sz="0" w:space="0" w:color="auto"/>
                        <w:left w:val="none" w:sz="0" w:space="0" w:color="auto"/>
                        <w:bottom w:val="none" w:sz="0" w:space="0" w:color="auto"/>
                        <w:right w:val="none" w:sz="0" w:space="0" w:color="auto"/>
                      </w:divBdr>
                      <w:divsChild>
                        <w:div w:id="1770857158">
                          <w:marLeft w:val="0"/>
                          <w:marRight w:val="0"/>
                          <w:marTop w:val="0"/>
                          <w:marBottom w:val="0"/>
                          <w:divBdr>
                            <w:top w:val="none" w:sz="0" w:space="0" w:color="auto"/>
                            <w:left w:val="none" w:sz="0" w:space="0" w:color="auto"/>
                            <w:bottom w:val="none" w:sz="0" w:space="0" w:color="auto"/>
                            <w:right w:val="none" w:sz="0" w:space="0" w:color="auto"/>
                          </w:divBdr>
                        </w:div>
                      </w:divsChild>
                    </w:div>
                    <w:div w:id="189102884">
                      <w:marLeft w:val="0"/>
                      <w:marRight w:val="0"/>
                      <w:marTop w:val="0"/>
                      <w:marBottom w:val="0"/>
                      <w:divBdr>
                        <w:top w:val="none" w:sz="0" w:space="0" w:color="auto"/>
                        <w:left w:val="none" w:sz="0" w:space="0" w:color="auto"/>
                        <w:bottom w:val="none" w:sz="0" w:space="0" w:color="auto"/>
                        <w:right w:val="none" w:sz="0" w:space="0" w:color="auto"/>
                      </w:divBdr>
                      <w:divsChild>
                        <w:div w:id="2035956447">
                          <w:marLeft w:val="0"/>
                          <w:marRight w:val="0"/>
                          <w:marTop w:val="0"/>
                          <w:marBottom w:val="0"/>
                          <w:divBdr>
                            <w:top w:val="none" w:sz="0" w:space="0" w:color="auto"/>
                            <w:left w:val="none" w:sz="0" w:space="0" w:color="auto"/>
                            <w:bottom w:val="none" w:sz="0" w:space="0" w:color="auto"/>
                            <w:right w:val="none" w:sz="0" w:space="0" w:color="auto"/>
                          </w:divBdr>
                        </w:div>
                      </w:divsChild>
                    </w:div>
                    <w:div w:id="270628631">
                      <w:marLeft w:val="0"/>
                      <w:marRight w:val="0"/>
                      <w:marTop w:val="0"/>
                      <w:marBottom w:val="0"/>
                      <w:divBdr>
                        <w:top w:val="none" w:sz="0" w:space="0" w:color="auto"/>
                        <w:left w:val="none" w:sz="0" w:space="0" w:color="auto"/>
                        <w:bottom w:val="none" w:sz="0" w:space="0" w:color="auto"/>
                        <w:right w:val="none" w:sz="0" w:space="0" w:color="auto"/>
                      </w:divBdr>
                      <w:divsChild>
                        <w:div w:id="981470790">
                          <w:marLeft w:val="0"/>
                          <w:marRight w:val="0"/>
                          <w:marTop w:val="0"/>
                          <w:marBottom w:val="0"/>
                          <w:divBdr>
                            <w:top w:val="none" w:sz="0" w:space="0" w:color="auto"/>
                            <w:left w:val="none" w:sz="0" w:space="0" w:color="auto"/>
                            <w:bottom w:val="none" w:sz="0" w:space="0" w:color="auto"/>
                            <w:right w:val="none" w:sz="0" w:space="0" w:color="auto"/>
                          </w:divBdr>
                        </w:div>
                      </w:divsChild>
                    </w:div>
                    <w:div w:id="1552380612">
                      <w:marLeft w:val="0"/>
                      <w:marRight w:val="0"/>
                      <w:marTop w:val="0"/>
                      <w:marBottom w:val="0"/>
                      <w:divBdr>
                        <w:top w:val="none" w:sz="0" w:space="0" w:color="auto"/>
                        <w:left w:val="none" w:sz="0" w:space="0" w:color="auto"/>
                        <w:bottom w:val="none" w:sz="0" w:space="0" w:color="auto"/>
                        <w:right w:val="none" w:sz="0" w:space="0" w:color="auto"/>
                      </w:divBdr>
                      <w:divsChild>
                        <w:div w:id="1729182540">
                          <w:marLeft w:val="0"/>
                          <w:marRight w:val="0"/>
                          <w:marTop w:val="0"/>
                          <w:marBottom w:val="0"/>
                          <w:divBdr>
                            <w:top w:val="none" w:sz="0" w:space="0" w:color="auto"/>
                            <w:left w:val="none" w:sz="0" w:space="0" w:color="auto"/>
                            <w:bottom w:val="none" w:sz="0" w:space="0" w:color="auto"/>
                            <w:right w:val="none" w:sz="0" w:space="0" w:color="auto"/>
                          </w:divBdr>
                        </w:div>
                      </w:divsChild>
                    </w:div>
                    <w:div w:id="562839807">
                      <w:marLeft w:val="0"/>
                      <w:marRight w:val="0"/>
                      <w:marTop w:val="0"/>
                      <w:marBottom w:val="0"/>
                      <w:divBdr>
                        <w:top w:val="none" w:sz="0" w:space="0" w:color="auto"/>
                        <w:left w:val="none" w:sz="0" w:space="0" w:color="auto"/>
                        <w:bottom w:val="none" w:sz="0" w:space="0" w:color="auto"/>
                        <w:right w:val="none" w:sz="0" w:space="0" w:color="auto"/>
                      </w:divBdr>
                      <w:divsChild>
                        <w:div w:id="1851523350">
                          <w:marLeft w:val="0"/>
                          <w:marRight w:val="0"/>
                          <w:marTop w:val="0"/>
                          <w:marBottom w:val="0"/>
                          <w:divBdr>
                            <w:top w:val="none" w:sz="0" w:space="0" w:color="auto"/>
                            <w:left w:val="none" w:sz="0" w:space="0" w:color="auto"/>
                            <w:bottom w:val="none" w:sz="0" w:space="0" w:color="auto"/>
                            <w:right w:val="none" w:sz="0" w:space="0" w:color="auto"/>
                          </w:divBdr>
                        </w:div>
                      </w:divsChild>
                    </w:div>
                    <w:div w:id="1329820832">
                      <w:marLeft w:val="0"/>
                      <w:marRight w:val="0"/>
                      <w:marTop w:val="0"/>
                      <w:marBottom w:val="0"/>
                      <w:divBdr>
                        <w:top w:val="none" w:sz="0" w:space="0" w:color="auto"/>
                        <w:left w:val="none" w:sz="0" w:space="0" w:color="auto"/>
                        <w:bottom w:val="none" w:sz="0" w:space="0" w:color="auto"/>
                        <w:right w:val="none" w:sz="0" w:space="0" w:color="auto"/>
                      </w:divBdr>
                      <w:divsChild>
                        <w:div w:id="170680736">
                          <w:marLeft w:val="0"/>
                          <w:marRight w:val="0"/>
                          <w:marTop w:val="0"/>
                          <w:marBottom w:val="0"/>
                          <w:divBdr>
                            <w:top w:val="none" w:sz="0" w:space="0" w:color="auto"/>
                            <w:left w:val="none" w:sz="0" w:space="0" w:color="auto"/>
                            <w:bottom w:val="none" w:sz="0" w:space="0" w:color="auto"/>
                            <w:right w:val="none" w:sz="0" w:space="0" w:color="auto"/>
                          </w:divBdr>
                        </w:div>
                      </w:divsChild>
                    </w:div>
                    <w:div w:id="1726683398">
                      <w:marLeft w:val="0"/>
                      <w:marRight w:val="0"/>
                      <w:marTop w:val="0"/>
                      <w:marBottom w:val="0"/>
                      <w:divBdr>
                        <w:top w:val="none" w:sz="0" w:space="0" w:color="auto"/>
                        <w:left w:val="none" w:sz="0" w:space="0" w:color="auto"/>
                        <w:bottom w:val="none" w:sz="0" w:space="0" w:color="auto"/>
                        <w:right w:val="none" w:sz="0" w:space="0" w:color="auto"/>
                      </w:divBdr>
                      <w:divsChild>
                        <w:div w:id="917443444">
                          <w:marLeft w:val="0"/>
                          <w:marRight w:val="0"/>
                          <w:marTop w:val="0"/>
                          <w:marBottom w:val="0"/>
                          <w:divBdr>
                            <w:top w:val="none" w:sz="0" w:space="0" w:color="auto"/>
                            <w:left w:val="none" w:sz="0" w:space="0" w:color="auto"/>
                            <w:bottom w:val="none" w:sz="0" w:space="0" w:color="auto"/>
                            <w:right w:val="none" w:sz="0" w:space="0" w:color="auto"/>
                          </w:divBdr>
                        </w:div>
                      </w:divsChild>
                    </w:div>
                    <w:div w:id="1613055469">
                      <w:marLeft w:val="0"/>
                      <w:marRight w:val="0"/>
                      <w:marTop w:val="0"/>
                      <w:marBottom w:val="0"/>
                      <w:divBdr>
                        <w:top w:val="none" w:sz="0" w:space="0" w:color="auto"/>
                        <w:left w:val="none" w:sz="0" w:space="0" w:color="auto"/>
                        <w:bottom w:val="none" w:sz="0" w:space="0" w:color="auto"/>
                        <w:right w:val="none" w:sz="0" w:space="0" w:color="auto"/>
                      </w:divBdr>
                      <w:divsChild>
                        <w:div w:id="2003387676">
                          <w:marLeft w:val="0"/>
                          <w:marRight w:val="0"/>
                          <w:marTop w:val="0"/>
                          <w:marBottom w:val="0"/>
                          <w:divBdr>
                            <w:top w:val="none" w:sz="0" w:space="0" w:color="auto"/>
                            <w:left w:val="none" w:sz="0" w:space="0" w:color="auto"/>
                            <w:bottom w:val="none" w:sz="0" w:space="0" w:color="auto"/>
                            <w:right w:val="none" w:sz="0" w:space="0" w:color="auto"/>
                          </w:divBdr>
                        </w:div>
                      </w:divsChild>
                    </w:div>
                    <w:div w:id="1557938117">
                      <w:marLeft w:val="0"/>
                      <w:marRight w:val="0"/>
                      <w:marTop w:val="0"/>
                      <w:marBottom w:val="0"/>
                      <w:divBdr>
                        <w:top w:val="none" w:sz="0" w:space="0" w:color="auto"/>
                        <w:left w:val="none" w:sz="0" w:space="0" w:color="auto"/>
                        <w:bottom w:val="none" w:sz="0" w:space="0" w:color="auto"/>
                        <w:right w:val="none" w:sz="0" w:space="0" w:color="auto"/>
                      </w:divBdr>
                      <w:divsChild>
                        <w:div w:id="691489770">
                          <w:marLeft w:val="0"/>
                          <w:marRight w:val="0"/>
                          <w:marTop w:val="0"/>
                          <w:marBottom w:val="0"/>
                          <w:divBdr>
                            <w:top w:val="none" w:sz="0" w:space="0" w:color="auto"/>
                            <w:left w:val="none" w:sz="0" w:space="0" w:color="auto"/>
                            <w:bottom w:val="none" w:sz="0" w:space="0" w:color="auto"/>
                            <w:right w:val="none" w:sz="0" w:space="0" w:color="auto"/>
                          </w:divBdr>
                        </w:div>
                      </w:divsChild>
                    </w:div>
                    <w:div w:id="2131505969">
                      <w:marLeft w:val="0"/>
                      <w:marRight w:val="0"/>
                      <w:marTop w:val="0"/>
                      <w:marBottom w:val="0"/>
                      <w:divBdr>
                        <w:top w:val="none" w:sz="0" w:space="0" w:color="auto"/>
                        <w:left w:val="none" w:sz="0" w:space="0" w:color="auto"/>
                        <w:bottom w:val="none" w:sz="0" w:space="0" w:color="auto"/>
                        <w:right w:val="none" w:sz="0" w:space="0" w:color="auto"/>
                      </w:divBdr>
                      <w:divsChild>
                        <w:div w:id="344209155">
                          <w:marLeft w:val="0"/>
                          <w:marRight w:val="0"/>
                          <w:marTop w:val="0"/>
                          <w:marBottom w:val="0"/>
                          <w:divBdr>
                            <w:top w:val="none" w:sz="0" w:space="0" w:color="auto"/>
                            <w:left w:val="none" w:sz="0" w:space="0" w:color="auto"/>
                            <w:bottom w:val="none" w:sz="0" w:space="0" w:color="auto"/>
                            <w:right w:val="none" w:sz="0" w:space="0" w:color="auto"/>
                          </w:divBdr>
                        </w:div>
                      </w:divsChild>
                    </w:div>
                    <w:div w:id="1764187200">
                      <w:marLeft w:val="0"/>
                      <w:marRight w:val="0"/>
                      <w:marTop w:val="0"/>
                      <w:marBottom w:val="0"/>
                      <w:divBdr>
                        <w:top w:val="none" w:sz="0" w:space="0" w:color="auto"/>
                        <w:left w:val="none" w:sz="0" w:space="0" w:color="auto"/>
                        <w:bottom w:val="none" w:sz="0" w:space="0" w:color="auto"/>
                        <w:right w:val="none" w:sz="0" w:space="0" w:color="auto"/>
                      </w:divBdr>
                      <w:divsChild>
                        <w:div w:id="2044280565">
                          <w:marLeft w:val="0"/>
                          <w:marRight w:val="0"/>
                          <w:marTop w:val="0"/>
                          <w:marBottom w:val="0"/>
                          <w:divBdr>
                            <w:top w:val="none" w:sz="0" w:space="0" w:color="auto"/>
                            <w:left w:val="none" w:sz="0" w:space="0" w:color="auto"/>
                            <w:bottom w:val="none" w:sz="0" w:space="0" w:color="auto"/>
                            <w:right w:val="none" w:sz="0" w:space="0" w:color="auto"/>
                          </w:divBdr>
                        </w:div>
                      </w:divsChild>
                    </w:div>
                    <w:div w:id="2099399108">
                      <w:marLeft w:val="0"/>
                      <w:marRight w:val="0"/>
                      <w:marTop w:val="0"/>
                      <w:marBottom w:val="0"/>
                      <w:divBdr>
                        <w:top w:val="none" w:sz="0" w:space="0" w:color="auto"/>
                        <w:left w:val="none" w:sz="0" w:space="0" w:color="auto"/>
                        <w:bottom w:val="none" w:sz="0" w:space="0" w:color="auto"/>
                        <w:right w:val="none" w:sz="0" w:space="0" w:color="auto"/>
                      </w:divBdr>
                      <w:divsChild>
                        <w:div w:id="746808650">
                          <w:marLeft w:val="0"/>
                          <w:marRight w:val="0"/>
                          <w:marTop w:val="0"/>
                          <w:marBottom w:val="0"/>
                          <w:divBdr>
                            <w:top w:val="none" w:sz="0" w:space="0" w:color="auto"/>
                            <w:left w:val="none" w:sz="0" w:space="0" w:color="auto"/>
                            <w:bottom w:val="none" w:sz="0" w:space="0" w:color="auto"/>
                            <w:right w:val="none" w:sz="0" w:space="0" w:color="auto"/>
                          </w:divBdr>
                        </w:div>
                      </w:divsChild>
                    </w:div>
                    <w:div w:id="1462653016">
                      <w:marLeft w:val="0"/>
                      <w:marRight w:val="0"/>
                      <w:marTop w:val="0"/>
                      <w:marBottom w:val="0"/>
                      <w:divBdr>
                        <w:top w:val="none" w:sz="0" w:space="0" w:color="auto"/>
                        <w:left w:val="none" w:sz="0" w:space="0" w:color="auto"/>
                        <w:bottom w:val="none" w:sz="0" w:space="0" w:color="auto"/>
                        <w:right w:val="none" w:sz="0" w:space="0" w:color="auto"/>
                      </w:divBdr>
                      <w:divsChild>
                        <w:div w:id="194273966">
                          <w:marLeft w:val="0"/>
                          <w:marRight w:val="0"/>
                          <w:marTop w:val="0"/>
                          <w:marBottom w:val="0"/>
                          <w:divBdr>
                            <w:top w:val="none" w:sz="0" w:space="0" w:color="auto"/>
                            <w:left w:val="none" w:sz="0" w:space="0" w:color="auto"/>
                            <w:bottom w:val="none" w:sz="0" w:space="0" w:color="auto"/>
                            <w:right w:val="none" w:sz="0" w:space="0" w:color="auto"/>
                          </w:divBdr>
                        </w:div>
                      </w:divsChild>
                    </w:div>
                    <w:div w:id="1917129741">
                      <w:marLeft w:val="0"/>
                      <w:marRight w:val="0"/>
                      <w:marTop w:val="0"/>
                      <w:marBottom w:val="0"/>
                      <w:divBdr>
                        <w:top w:val="none" w:sz="0" w:space="0" w:color="auto"/>
                        <w:left w:val="none" w:sz="0" w:space="0" w:color="auto"/>
                        <w:bottom w:val="none" w:sz="0" w:space="0" w:color="auto"/>
                        <w:right w:val="none" w:sz="0" w:space="0" w:color="auto"/>
                      </w:divBdr>
                      <w:divsChild>
                        <w:div w:id="1447236185">
                          <w:marLeft w:val="0"/>
                          <w:marRight w:val="0"/>
                          <w:marTop w:val="0"/>
                          <w:marBottom w:val="0"/>
                          <w:divBdr>
                            <w:top w:val="none" w:sz="0" w:space="0" w:color="auto"/>
                            <w:left w:val="none" w:sz="0" w:space="0" w:color="auto"/>
                            <w:bottom w:val="none" w:sz="0" w:space="0" w:color="auto"/>
                            <w:right w:val="none" w:sz="0" w:space="0" w:color="auto"/>
                          </w:divBdr>
                        </w:div>
                      </w:divsChild>
                    </w:div>
                    <w:div w:id="1961297114">
                      <w:marLeft w:val="0"/>
                      <w:marRight w:val="0"/>
                      <w:marTop w:val="0"/>
                      <w:marBottom w:val="0"/>
                      <w:divBdr>
                        <w:top w:val="none" w:sz="0" w:space="0" w:color="auto"/>
                        <w:left w:val="none" w:sz="0" w:space="0" w:color="auto"/>
                        <w:bottom w:val="none" w:sz="0" w:space="0" w:color="auto"/>
                        <w:right w:val="none" w:sz="0" w:space="0" w:color="auto"/>
                      </w:divBdr>
                      <w:divsChild>
                        <w:div w:id="1110278143">
                          <w:marLeft w:val="0"/>
                          <w:marRight w:val="0"/>
                          <w:marTop w:val="0"/>
                          <w:marBottom w:val="0"/>
                          <w:divBdr>
                            <w:top w:val="none" w:sz="0" w:space="0" w:color="auto"/>
                            <w:left w:val="none" w:sz="0" w:space="0" w:color="auto"/>
                            <w:bottom w:val="none" w:sz="0" w:space="0" w:color="auto"/>
                            <w:right w:val="none" w:sz="0" w:space="0" w:color="auto"/>
                          </w:divBdr>
                        </w:div>
                      </w:divsChild>
                    </w:div>
                    <w:div w:id="1864201938">
                      <w:marLeft w:val="0"/>
                      <w:marRight w:val="0"/>
                      <w:marTop w:val="0"/>
                      <w:marBottom w:val="0"/>
                      <w:divBdr>
                        <w:top w:val="none" w:sz="0" w:space="0" w:color="auto"/>
                        <w:left w:val="none" w:sz="0" w:space="0" w:color="auto"/>
                        <w:bottom w:val="none" w:sz="0" w:space="0" w:color="auto"/>
                        <w:right w:val="none" w:sz="0" w:space="0" w:color="auto"/>
                      </w:divBdr>
                      <w:divsChild>
                        <w:div w:id="423185283">
                          <w:marLeft w:val="0"/>
                          <w:marRight w:val="0"/>
                          <w:marTop w:val="0"/>
                          <w:marBottom w:val="0"/>
                          <w:divBdr>
                            <w:top w:val="none" w:sz="0" w:space="0" w:color="auto"/>
                            <w:left w:val="none" w:sz="0" w:space="0" w:color="auto"/>
                            <w:bottom w:val="none" w:sz="0" w:space="0" w:color="auto"/>
                            <w:right w:val="none" w:sz="0" w:space="0" w:color="auto"/>
                          </w:divBdr>
                        </w:div>
                      </w:divsChild>
                    </w:div>
                    <w:div w:id="1202672342">
                      <w:marLeft w:val="0"/>
                      <w:marRight w:val="0"/>
                      <w:marTop w:val="0"/>
                      <w:marBottom w:val="0"/>
                      <w:divBdr>
                        <w:top w:val="none" w:sz="0" w:space="0" w:color="auto"/>
                        <w:left w:val="none" w:sz="0" w:space="0" w:color="auto"/>
                        <w:bottom w:val="none" w:sz="0" w:space="0" w:color="auto"/>
                        <w:right w:val="none" w:sz="0" w:space="0" w:color="auto"/>
                      </w:divBdr>
                      <w:divsChild>
                        <w:div w:id="210770844">
                          <w:marLeft w:val="0"/>
                          <w:marRight w:val="0"/>
                          <w:marTop w:val="0"/>
                          <w:marBottom w:val="0"/>
                          <w:divBdr>
                            <w:top w:val="none" w:sz="0" w:space="0" w:color="auto"/>
                            <w:left w:val="none" w:sz="0" w:space="0" w:color="auto"/>
                            <w:bottom w:val="none" w:sz="0" w:space="0" w:color="auto"/>
                            <w:right w:val="none" w:sz="0" w:space="0" w:color="auto"/>
                          </w:divBdr>
                        </w:div>
                      </w:divsChild>
                    </w:div>
                    <w:div w:id="1501774968">
                      <w:marLeft w:val="0"/>
                      <w:marRight w:val="0"/>
                      <w:marTop w:val="0"/>
                      <w:marBottom w:val="0"/>
                      <w:divBdr>
                        <w:top w:val="none" w:sz="0" w:space="0" w:color="auto"/>
                        <w:left w:val="none" w:sz="0" w:space="0" w:color="auto"/>
                        <w:bottom w:val="none" w:sz="0" w:space="0" w:color="auto"/>
                        <w:right w:val="none" w:sz="0" w:space="0" w:color="auto"/>
                      </w:divBdr>
                      <w:divsChild>
                        <w:div w:id="1837375913">
                          <w:marLeft w:val="0"/>
                          <w:marRight w:val="0"/>
                          <w:marTop w:val="0"/>
                          <w:marBottom w:val="0"/>
                          <w:divBdr>
                            <w:top w:val="none" w:sz="0" w:space="0" w:color="auto"/>
                            <w:left w:val="none" w:sz="0" w:space="0" w:color="auto"/>
                            <w:bottom w:val="none" w:sz="0" w:space="0" w:color="auto"/>
                            <w:right w:val="none" w:sz="0" w:space="0" w:color="auto"/>
                          </w:divBdr>
                        </w:div>
                      </w:divsChild>
                    </w:div>
                    <w:div w:id="45178596">
                      <w:marLeft w:val="0"/>
                      <w:marRight w:val="0"/>
                      <w:marTop w:val="0"/>
                      <w:marBottom w:val="0"/>
                      <w:divBdr>
                        <w:top w:val="none" w:sz="0" w:space="0" w:color="auto"/>
                        <w:left w:val="none" w:sz="0" w:space="0" w:color="auto"/>
                        <w:bottom w:val="none" w:sz="0" w:space="0" w:color="auto"/>
                        <w:right w:val="none" w:sz="0" w:space="0" w:color="auto"/>
                      </w:divBdr>
                      <w:divsChild>
                        <w:div w:id="1490749684">
                          <w:marLeft w:val="0"/>
                          <w:marRight w:val="0"/>
                          <w:marTop w:val="0"/>
                          <w:marBottom w:val="0"/>
                          <w:divBdr>
                            <w:top w:val="none" w:sz="0" w:space="0" w:color="auto"/>
                            <w:left w:val="none" w:sz="0" w:space="0" w:color="auto"/>
                            <w:bottom w:val="none" w:sz="0" w:space="0" w:color="auto"/>
                            <w:right w:val="none" w:sz="0" w:space="0" w:color="auto"/>
                          </w:divBdr>
                        </w:div>
                      </w:divsChild>
                    </w:div>
                    <w:div w:id="179395099">
                      <w:marLeft w:val="0"/>
                      <w:marRight w:val="0"/>
                      <w:marTop w:val="0"/>
                      <w:marBottom w:val="0"/>
                      <w:divBdr>
                        <w:top w:val="none" w:sz="0" w:space="0" w:color="auto"/>
                        <w:left w:val="none" w:sz="0" w:space="0" w:color="auto"/>
                        <w:bottom w:val="none" w:sz="0" w:space="0" w:color="auto"/>
                        <w:right w:val="none" w:sz="0" w:space="0" w:color="auto"/>
                      </w:divBdr>
                      <w:divsChild>
                        <w:div w:id="2122139783">
                          <w:marLeft w:val="0"/>
                          <w:marRight w:val="0"/>
                          <w:marTop w:val="0"/>
                          <w:marBottom w:val="0"/>
                          <w:divBdr>
                            <w:top w:val="none" w:sz="0" w:space="0" w:color="auto"/>
                            <w:left w:val="none" w:sz="0" w:space="0" w:color="auto"/>
                            <w:bottom w:val="none" w:sz="0" w:space="0" w:color="auto"/>
                            <w:right w:val="none" w:sz="0" w:space="0" w:color="auto"/>
                          </w:divBdr>
                        </w:div>
                      </w:divsChild>
                    </w:div>
                    <w:div w:id="1024090230">
                      <w:marLeft w:val="0"/>
                      <w:marRight w:val="0"/>
                      <w:marTop w:val="0"/>
                      <w:marBottom w:val="0"/>
                      <w:divBdr>
                        <w:top w:val="none" w:sz="0" w:space="0" w:color="auto"/>
                        <w:left w:val="none" w:sz="0" w:space="0" w:color="auto"/>
                        <w:bottom w:val="none" w:sz="0" w:space="0" w:color="auto"/>
                        <w:right w:val="none" w:sz="0" w:space="0" w:color="auto"/>
                      </w:divBdr>
                      <w:divsChild>
                        <w:div w:id="1654404952">
                          <w:marLeft w:val="0"/>
                          <w:marRight w:val="0"/>
                          <w:marTop w:val="0"/>
                          <w:marBottom w:val="0"/>
                          <w:divBdr>
                            <w:top w:val="none" w:sz="0" w:space="0" w:color="auto"/>
                            <w:left w:val="none" w:sz="0" w:space="0" w:color="auto"/>
                            <w:bottom w:val="none" w:sz="0" w:space="0" w:color="auto"/>
                            <w:right w:val="none" w:sz="0" w:space="0" w:color="auto"/>
                          </w:divBdr>
                        </w:div>
                      </w:divsChild>
                    </w:div>
                    <w:div w:id="235363980">
                      <w:marLeft w:val="0"/>
                      <w:marRight w:val="0"/>
                      <w:marTop w:val="0"/>
                      <w:marBottom w:val="0"/>
                      <w:divBdr>
                        <w:top w:val="none" w:sz="0" w:space="0" w:color="auto"/>
                        <w:left w:val="none" w:sz="0" w:space="0" w:color="auto"/>
                        <w:bottom w:val="none" w:sz="0" w:space="0" w:color="auto"/>
                        <w:right w:val="none" w:sz="0" w:space="0" w:color="auto"/>
                      </w:divBdr>
                      <w:divsChild>
                        <w:div w:id="626931386">
                          <w:marLeft w:val="0"/>
                          <w:marRight w:val="0"/>
                          <w:marTop w:val="0"/>
                          <w:marBottom w:val="0"/>
                          <w:divBdr>
                            <w:top w:val="none" w:sz="0" w:space="0" w:color="auto"/>
                            <w:left w:val="none" w:sz="0" w:space="0" w:color="auto"/>
                            <w:bottom w:val="none" w:sz="0" w:space="0" w:color="auto"/>
                            <w:right w:val="none" w:sz="0" w:space="0" w:color="auto"/>
                          </w:divBdr>
                        </w:div>
                      </w:divsChild>
                    </w:div>
                    <w:div w:id="1650284935">
                      <w:marLeft w:val="0"/>
                      <w:marRight w:val="0"/>
                      <w:marTop w:val="0"/>
                      <w:marBottom w:val="0"/>
                      <w:divBdr>
                        <w:top w:val="none" w:sz="0" w:space="0" w:color="auto"/>
                        <w:left w:val="none" w:sz="0" w:space="0" w:color="auto"/>
                        <w:bottom w:val="none" w:sz="0" w:space="0" w:color="auto"/>
                        <w:right w:val="none" w:sz="0" w:space="0" w:color="auto"/>
                      </w:divBdr>
                      <w:divsChild>
                        <w:div w:id="1024132232">
                          <w:marLeft w:val="0"/>
                          <w:marRight w:val="0"/>
                          <w:marTop w:val="0"/>
                          <w:marBottom w:val="0"/>
                          <w:divBdr>
                            <w:top w:val="none" w:sz="0" w:space="0" w:color="auto"/>
                            <w:left w:val="none" w:sz="0" w:space="0" w:color="auto"/>
                            <w:bottom w:val="none" w:sz="0" w:space="0" w:color="auto"/>
                            <w:right w:val="none" w:sz="0" w:space="0" w:color="auto"/>
                          </w:divBdr>
                        </w:div>
                      </w:divsChild>
                    </w:div>
                    <w:div w:id="2116971838">
                      <w:marLeft w:val="0"/>
                      <w:marRight w:val="0"/>
                      <w:marTop w:val="0"/>
                      <w:marBottom w:val="0"/>
                      <w:divBdr>
                        <w:top w:val="none" w:sz="0" w:space="0" w:color="auto"/>
                        <w:left w:val="none" w:sz="0" w:space="0" w:color="auto"/>
                        <w:bottom w:val="none" w:sz="0" w:space="0" w:color="auto"/>
                        <w:right w:val="none" w:sz="0" w:space="0" w:color="auto"/>
                      </w:divBdr>
                      <w:divsChild>
                        <w:div w:id="808784300">
                          <w:marLeft w:val="0"/>
                          <w:marRight w:val="0"/>
                          <w:marTop w:val="0"/>
                          <w:marBottom w:val="0"/>
                          <w:divBdr>
                            <w:top w:val="none" w:sz="0" w:space="0" w:color="auto"/>
                            <w:left w:val="none" w:sz="0" w:space="0" w:color="auto"/>
                            <w:bottom w:val="none" w:sz="0" w:space="0" w:color="auto"/>
                            <w:right w:val="none" w:sz="0" w:space="0" w:color="auto"/>
                          </w:divBdr>
                        </w:div>
                      </w:divsChild>
                    </w:div>
                    <w:div w:id="650407794">
                      <w:marLeft w:val="0"/>
                      <w:marRight w:val="0"/>
                      <w:marTop w:val="0"/>
                      <w:marBottom w:val="0"/>
                      <w:divBdr>
                        <w:top w:val="none" w:sz="0" w:space="0" w:color="auto"/>
                        <w:left w:val="none" w:sz="0" w:space="0" w:color="auto"/>
                        <w:bottom w:val="none" w:sz="0" w:space="0" w:color="auto"/>
                        <w:right w:val="none" w:sz="0" w:space="0" w:color="auto"/>
                      </w:divBdr>
                      <w:divsChild>
                        <w:div w:id="348679910">
                          <w:marLeft w:val="0"/>
                          <w:marRight w:val="0"/>
                          <w:marTop w:val="0"/>
                          <w:marBottom w:val="0"/>
                          <w:divBdr>
                            <w:top w:val="none" w:sz="0" w:space="0" w:color="auto"/>
                            <w:left w:val="none" w:sz="0" w:space="0" w:color="auto"/>
                            <w:bottom w:val="none" w:sz="0" w:space="0" w:color="auto"/>
                            <w:right w:val="none" w:sz="0" w:space="0" w:color="auto"/>
                          </w:divBdr>
                        </w:div>
                      </w:divsChild>
                    </w:div>
                    <w:div w:id="1858959613">
                      <w:marLeft w:val="0"/>
                      <w:marRight w:val="0"/>
                      <w:marTop w:val="0"/>
                      <w:marBottom w:val="0"/>
                      <w:divBdr>
                        <w:top w:val="none" w:sz="0" w:space="0" w:color="auto"/>
                        <w:left w:val="none" w:sz="0" w:space="0" w:color="auto"/>
                        <w:bottom w:val="none" w:sz="0" w:space="0" w:color="auto"/>
                        <w:right w:val="none" w:sz="0" w:space="0" w:color="auto"/>
                      </w:divBdr>
                      <w:divsChild>
                        <w:div w:id="100220908">
                          <w:marLeft w:val="0"/>
                          <w:marRight w:val="0"/>
                          <w:marTop w:val="0"/>
                          <w:marBottom w:val="0"/>
                          <w:divBdr>
                            <w:top w:val="none" w:sz="0" w:space="0" w:color="auto"/>
                            <w:left w:val="none" w:sz="0" w:space="0" w:color="auto"/>
                            <w:bottom w:val="none" w:sz="0" w:space="0" w:color="auto"/>
                            <w:right w:val="none" w:sz="0" w:space="0" w:color="auto"/>
                          </w:divBdr>
                        </w:div>
                      </w:divsChild>
                    </w:div>
                    <w:div w:id="2102607747">
                      <w:marLeft w:val="0"/>
                      <w:marRight w:val="0"/>
                      <w:marTop w:val="0"/>
                      <w:marBottom w:val="0"/>
                      <w:divBdr>
                        <w:top w:val="none" w:sz="0" w:space="0" w:color="auto"/>
                        <w:left w:val="none" w:sz="0" w:space="0" w:color="auto"/>
                        <w:bottom w:val="none" w:sz="0" w:space="0" w:color="auto"/>
                        <w:right w:val="none" w:sz="0" w:space="0" w:color="auto"/>
                      </w:divBdr>
                      <w:divsChild>
                        <w:div w:id="458305222">
                          <w:marLeft w:val="0"/>
                          <w:marRight w:val="0"/>
                          <w:marTop w:val="0"/>
                          <w:marBottom w:val="0"/>
                          <w:divBdr>
                            <w:top w:val="none" w:sz="0" w:space="0" w:color="auto"/>
                            <w:left w:val="none" w:sz="0" w:space="0" w:color="auto"/>
                            <w:bottom w:val="none" w:sz="0" w:space="0" w:color="auto"/>
                            <w:right w:val="none" w:sz="0" w:space="0" w:color="auto"/>
                          </w:divBdr>
                        </w:div>
                      </w:divsChild>
                    </w:div>
                    <w:div w:id="1280263182">
                      <w:marLeft w:val="0"/>
                      <w:marRight w:val="0"/>
                      <w:marTop w:val="0"/>
                      <w:marBottom w:val="0"/>
                      <w:divBdr>
                        <w:top w:val="none" w:sz="0" w:space="0" w:color="auto"/>
                        <w:left w:val="none" w:sz="0" w:space="0" w:color="auto"/>
                        <w:bottom w:val="none" w:sz="0" w:space="0" w:color="auto"/>
                        <w:right w:val="none" w:sz="0" w:space="0" w:color="auto"/>
                      </w:divBdr>
                      <w:divsChild>
                        <w:div w:id="345526847">
                          <w:marLeft w:val="0"/>
                          <w:marRight w:val="0"/>
                          <w:marTop w:val="0"/>
                          <w:marBottom w:val="0"/>
                          <w:divBdr>
                            <w:top w:val="none" w:sz="0" w:space="0" w:color="auto"/>
                            <w:left w:val="none" w:sz="0" w:space="0" w:color="auto"/>
                            <w:bottom w:val="none" w:sz="0" w:space="0" w:color="auto"/>
                            <w:right w:val="none" w:sz="0" w:space="0" w:color="auto"/>
                          </w:divBdr>
                        </w:div>
                      </w:divsChild>
                    </w:div>
                    <w:div w:id="1380397123">
                      <w:marLeft w:val="0"/>
                      <w:marRight w:val="0"/>
                      <w:marTop w:val="0"/>
                      <w:marBottom w:val="0"/>
                      <w:divBdr>
                        <w:top w:val="none" w:sz="0" w:space="0" w:color="auto"/>
                        <w:left w:val="none" w:sz="0" w:space="0" w:color="auto"/>
                        <w:bottom w:val="none" w:sz="0" w:space="0" w:color="auto"/>
                        <w:right w:val="none" w:sz="0" w:space="0" w:color="auto"/>
                      </w:divBdr>
                      <w:divsChild>
                        <w:div w:id="2067603884">
                          <w:marLeft w:val="0"/>
                          <w:marRight w:val="0"/>
                          <w:marTop w:val="0"/>
                          <w:marBottom w:val="0"/>
                          <w:divBdr>
                            <w:top w:val="none" w:sz="0" w:space="0" w:color="auto"/>
                            <w:left w:val="none" w:sz="0" w:space="0" w:color="auto"/>
                            <w:bottom w:val="none" w:sz="0" w:space="0" w:color="auto"/>
                            <w:right w:val="none" w:sz="0" w:space="0" w:color="auto"/>
                          </w:divBdr>
                        </w:div>
                      </w:divsChild>
                    </w:div>
                    <w:div w:id="1362704567">
                      <w:marLeft w:val="0"/>
                      <w:marRight w:val="0"/>
                      <w:marTop w:val="0"/>
                      <w:marBottom w:val="0"/>
                      <w:divBdr>
                        <w:top w:val="none" w:sz="0" w:space="0" w:color="auto"/>
                        <w:left w:val="none" w:sz="0" w:space="0" w:color="auto"/>
                        <w:bottom w:val="none" w:sz="0" w:space="0" w:color="auto"/>
                        <w:right w:val="none" w:sz="0" w:space="0" w:color="auto"/>
                      </w:divBdr>
                      <w:divsChild>
                        <w:div w:id="367098714">
                          <w:marLeft w:val="0"/>
                          <w:marRight w:val="0"/>
                          <w:marTop w:val="0"/>
                          <w:marBottom w:val="0"/>
                          <w:divBdr>
                            <w:top w:val="none" w:sz="0" w:space="0" w:color="auto"/>
                            <w:left w:val="none" w:sz="0" w:space="0" w:color="auto"/>
                            <w:bottom w:val="none" w:sz="0" w:space="0" w:color="auto"/>
                            <w:right w:val="none" w:sz="0" w:space="0" w:color="auto"/>
                          </w:divBdr>
                        </w:div>
                      </w:divsChild>
                    </w:div>
                    <w:div w:id="384135609">
                      <w:marLeft w:val="0"/>
                      <w:marRight w:val="0"/>
                      <w:marTop w:val="0"/>
                      <w:marBottom w:val="0"/>
                      <w:divBdr>
                        <w:top w:val="none" w:sz="0" w:space="0" w:color="auto"/>
                        <w:left w:val="none" w:sz="0" w:space="0" w:color="auto"/>
                        <w:bottom w:val="none" w:sz="0" w:space="0" w:color="auto"/>
                        <w:right w:val="none" w:sz="0" w:space="0" w:color="auto"/>
                      </w:divBdr>
                      <w:divsChild>
                        <w:div w:id="1786733425">
                          <w:marLeft w:val="0"/>
                          <w:marRight w:val="0"/>
                          <w:marTop w:val="0"/>
                          <w:marBottom w:val="0"/>
                          <w:divBdr>
                            <w:top w:val="none" w:sz="0" w:space="0" w:color="auto"/>
                            <w:left w:val="none" w:sz="0" w:space="0" w:color="auto"/>
                            <w:bottom w:val="none" w:sz="0" w:space="0" w:color="auto"/>
                            <w:right w:val="none" w:sz="0" w:space="0" w:color="auto"/>
                          </w:divBdr>
                        </w:div>
                      </w:divsChild>
                    </w:div>
                    <w:div w:id="918712726">
                      <w:marLeft w:val="0"/>
                      <w:marRight w:val="0"/>
                      <w:marTop w:val="0"/>
                      <w:marBottom w:val="0"/>
                      <w:divBdr>
                        <w:top w:val="none" w:sz="0" w:space="0" w:color="auto"/>
                        <w:left w:val="none" w:sz="0" w:space="0" w:color="auto"/>
                        <w:bottom w:val="none" w:sz="0" w:space="0" w:color="auto"/>
                        <w:right w:val="none" w:sz="0" w:space="0" w:color="auto"/>
                      </w:divBdr>
                      <w:divsChild>
                        <w:div w:id="1839806543">
                          <w:marLeft w:val="0"/>
                          <w:marRight w:val="0"/>
                          <w:marTop w:val="0"/>
                          <w:marBottom w:val="0"/>
                          <w:divBdr>
                            <w:top w:val="none" w:sz="0" w:space="0" w:color="auto"/>
                            <w:left w:val="none" w:sz="0" w:space="0" w:color="auto"/>
                            <w:bottom w:val="none" w:sz="0" w:space="0" w:color="auto"/>
                            <w:right w:val="none" w:sz="0" w:space="0" w:color="auto"/>
                          </w:divBdr>
                        </w:div>
                      </w:divsChild>
                    </w:div>
                    <w:div w:id="1315142413">
                      <w:marLeft w:val="0"/>
                      <w:marRight w:val="0"/>
                      <w:marTop w:val="0"/>
                      <w:marBottom w:val="0"/>
                      <w:divBdr>
                        <w:top w:val="none" w:sz="0" w:space="0" w:color="auto"/>
                        <w:left w:val="none" w:sz="0" w:space="0" w:color="auto"/>
                        <w:bottom w:val="none" w:sz="0" w:space="0" w:color="auto"/>
                        <w:right w:val="none" w:sz="0" w:space="0" w:color="auto"/>
                      </w:divBdr>
                      <w:divsChild>
                        <w:div w:id="701636649">
                          <w:marLeft w:val="0"/>
                          <w:marRight w:val="0"/>
                          <w:marTop w:val="0"/>
                          <w:marBottom w:val="0"/>
                          <w:divBdr>
                            <w:top w:val="none" w:sz="0" w:space="0" w:color="auto"/>
                            <w:left w:val="none" w:sz="0" w:space="0" w:color="auto"/>
                            <w:bottom w:val="none" w:sz="0" w:space="0" w:color="auto"/>
                            <w:right w:val="none" w:sz="0" w:space="0" w:color="auto"/>
                          </w:divBdr>
                        </w:div>
                      </w:divsChild>
                    </w:div>
                    <w:div w:id="982545573">
                      <w:marLeft w:val="0"/>
                      <w:marRight w:val="0"/>
                      <w:marTop w:val="0"/>
                      <w:marBottom w:val="0"/>
                      <w:divBdr>
                        <w:top w:val="none" w:sz="0" w:space="0" w:color="auto"/>
                        <w:left w:val="none" w:sz="0" w:space="0" w:color="auto"/>
                        <w:bottom w:val="none" w:sz="0" w:space="0" w:color="auto"/>
                        <w:right w:val="none" w:sz="0" w:space="0" w:color="auto"/>
                      </w:divBdr>
                      <w:divsChild>
                        <w:div w:id="1016810743">
                          <w:marLeft w:val="0"/>
                          <w:marRight w:val="0"/>
                          <w:marTop w:val="0"/>
                          <w:marBottom w:val="0"/>
                          <w:divBdr>
                            <w:top w:val="none" w:sz="0" w:space="0" w:color="auto"/>
                            <w:left w:val="none" w:sz="0" w:space="0" w:color="auto"/>
                            <w:bottom w:val="none" w:sz="0" w:space="0" w:color="auto"/>
                            <w:right w:val="none" w:sz="0" w:space="0" w:color="auto"/>
                          </w:divBdr>
                        </w:div>
                      </w:divsChild>
                    </w:div>
                    <w:div w:id="1783458600">
                      <w:marLeft w:val="0"/>
                      <w:marRight w:val="0"/>
                      <w:marTop w:val="0"/>
                      <w:marBottom w:val="0"/>
                      <w:divBdr>
                        <w:top w:val="none" w:sz="0" w:space="0" w:color="auto"/>
                        <w:left w:val="none" w:sz="0" w:space="0" w:color="auto"/>
                        <w:bottom w:val="none" w:sz="0" w:space="0" w:color="auto"/>
                        <w:right w:val="none" w:sz="0" w:space="0" w:color="auto"/>
                      </w:divBdr>
                      <w:divsChild>
                        <w:div w:id="259798446">
                          <w:marLeft w:val="0"/>
                          <w:marRight w:val="0"/>
                          <w:marTop w:val="0"/>
                          <w:marBottom w:val="0"/>
                          <w:divBdr>
                            <w:top w:val="none" w:sz="0" w:space="0" w:color="auto"/>
                            <w:left w:val="none" w:sz="0" w:space="0" w:color="auto"/>
                            <w:bottom w:val="none" w:sz="0" w:space="0" w:color="auto"/>
                            <w:right w:val="none" w:sz="0" w:space="0" w:color="auto"/>
                          </w:divBdr>
                        </w:div>
                      </w:divsChild>
                    </w:div>
                    <w:div w:id="243611083">
                      <w:marLeft w:val="0"/>
                      <w:marRight w:val="0"/>
                      <w:marTop w:val="0"/>
                      <w:marBottom w:val="0"/>
                      <w:divBdr>
                        <w:top w:val="none" w:sz="0" w:space="0" w:color="auto"/>
                        <w:left w:val="none" w:sz="0" w:space="0" w:color="auto"/>
                        <w:bottom w:val="none" w:sz="0" w:space="0" w:color="auto"/>
                        <w:right w:val="none" w:sz="0" w:space="0" w:color="auto"/>
                      </w:divBdr>
                      <w:divsChild>
                        <w:div w:id="317347673">
                          <w:marLeft w:val="0"/>
                          <w:marRight w:val="0"/>
                          <w:marTop w:val="0"/>
                          <w:marBottom w:val="0"/>
                          <w:divBdr>
                            <w:top w:val="none" w:sz="0" w:space="0" w:color="auto"/>
                            <w:left w:val="none" w:sz="0" w:space="0" w:color="auto"/>
                            <w:bottom w:val="none" w:sz="0" w:space="0" w:color="auto"/>
                            <w:right w:val="none" w:sz="0" w:space="0" w:color="auto"/>
                          </w:divBdr>
                        </w:div>
                      </w:divsChild>
                    </w:div>
                    <w:div w:id="1643971670">
                      <w:marLeft w:val="0"/>
                      <w:marRight w:val="0"/>
                      <w:marTop w:val="0"/>
                      <w:marBottom w:val="0"/>
                      <w:divBdr>
                        <w:top w:val="none" w:sz="0" w:space="0" w:color="auto"/>
                        <w:left w:val="none" w:sz="0" w:space="0" w:color="auto"/>
                        <w:bottom w:val="none" w:sz="0" w:space="0" w:color="auto"/>
                        <w:right w:val="none" w:sz="0" w:space="0" w:color="auto"/>
                      </w:divBdr>
                      <w:divsChild>
                        <w:div w:id="1274943922">
                          <w:marLeft w:val="0"/>
                          <w:marRight w:val="0"/>
                          <w:marTop w:val="0"/>
                          <w:marBottom w:val="0"/>
                          <w:divBdr>
                            <w:top w:val="none" w:sz="0" w:space="0" w:color="auto"/>
                            <w:left w:val="none" w:sz="0" w:space="0" w:color="auto"/>
                            <w:bottom w:val="none" w:sz="0" w:space="0" w:color="auto"/>
                            <w:right w:val="none" w:sz="0" w:space="0" w:color="auto"/>
                          </w:divBdr>
                        </w:div>
                      </w:divsChild>
                    </w:div>
                    <w:div w:id="1203372197">
                      <w:marLeft w:val="0"/>
                      <w:marRight w:val="0"/>
                      <w:marTop w:val="0"/>
                      <w:marBottom w:val="0"/>
                      <w:divBdr>
                        <w:top w:val="none" w:sz="0" w:space="0" w:color="auto"/>
                        <w:left w:val="none" w:sz="0" w:space="0" w:color="auto"/>
                        <w:bottom w:val="none" w:sz="0" w:space="0" w:color="auto"/>
                        <w:right w:val="none" w:sz="0" w:space="0" w:color="auto"/>
                      </w:divBdr>
                      <w:divsChild>
                        <w:div w:id="1697345819">
                          <w:marLeft w:val="0"/>
                          <w:marRight w:val="0"/>
                          <w:marTop w:val="0"/>
                          <w:marBottom w:val="0"/>
                          <w:divBdr>
                            <w:top w:val="none" w:sz="0" w:space="0" w:color="auto"/>
                            <w:left w:val="none" w:sz="0" w:space="0" w:color="auto"/>
                            <w:bottom w:val="none" w:sz="0" w:space="0" w:color="auto"/>
                            <w:right w:val="none" w:sz="0" w:space="0" w:color="auto"/>
                          </w:divBdr>
                        </w:div>
                      </w:divsChild>
                    </w:div>
                    <w:div w:id="1882548675">
                      <w:marLeft w:val="0"/>
                      <w:marRight w:val="0"/>
                      <w:marTop w:val="0"/>
                      <w:marBottom w:val="0"/>
                      <w:divBdr>
                        <w:top w:val="none" w:sz="0" w:space="0" w:color="auto"/>
                        <w:left w:val="none" w:sz="0" w:space="0" w:color="auto"/>
                        <w:bottom w:val="none" w:sz="0" w:space="0" w:color="auto"/>
                        <w:right w:val="none" w:sz="0" w:space="0" w:color="auto"/>
                      </w:divBdr>
                      <w:divsChild>
                        <w:div w:id="892273684">
                          <w:marLeft w:val="0"/>
                          <w:marRight w:val="0"/>
                          <w:marTop w:val="0"/>
                          <w:marBottom w:val="0"/>
                          <w:divBdr>
                            <w:top w:val="none" w:sz="0" w:space="0" w:color="auto"/>
                            <w:left w:val="none" w:sz="0" w:space="0" w:color="auto"/>
                            <w:bottom w:val="none" w:sz="0" w:space="0" w:color="auto"/>
                            <w:right w:val="none" w:sz="0" w:space="0" w:color="auto"/>
                          </w:divBdr>
                        </w:div>
                      </w:divsChild>
                    </w:div>
                    <w:div w:id="970982303">
                      <w:marLeft w:val="0"/>
                      <w:marRight w:val="0"/>
                      <w:marTop w:val="0"/>
                      <w:marBottom w:val="0"/>
                      <w:divBdr>
                        <w:top w:val="none" w:sz="0" w:space="0" w:color="auto"/>
                        <w:left w:val="none" w:sz="0" w:space="0" w:color="auto"/>
                        <w:bottom w:val="none" w:sz="0" w:space="0" w:color="auto"/>
                        <w:right w:val="none" w:sz="0" w:space="0" w:color="auto"/>
                      </w:divBdr>
                      <w:divsChild>
                        <w:div w:id="348608570">
                          <w:marLeft w:val="0"/>
                          <w:marRight w:val="0"/>
                          <w:marTop w:val="0"/>
                          <w:marBottom w:val="0"/>
                          <w:divBdr>
                            <w:top w:val="none" w:sz="0" w:space="0" w:color="auto"/>
                            <w:left w:val="none" w:sz="0" w:space="0" w:color="auto"/>
                            <w:bottom w:val="none" w:sz="0" w:space="0" w:color="auto"/>
                            <w:right w:val="none" w:sz="0" w:space="0" w:color="auto"/>
                          </w:divBdr>
                        </w:div>
                      </w:divsChild>
                    </w:div>
                    <w:div w:id="1526867324">
                      <w:marLeft w:val="0"/>
                      <w:marRight w:val="0"/>
                      <w:marTop w:val="0"/>
                      <w:marBottom w:val="0"/>
                      <w:divBdr>
                        <w:top w:val="none" w:sz="0" w:space="0" w:color="auto"/>
                        <w:left w:val="none" w:sz="0" w:space="0" w:color="auto"/>
                        <w:bottom w:val="none" w:sz="0" w:space="0" w:color="auto"/>
                        <w:right w:val="none" w:sz="0" w:space="0" w:color="auto"/>
                      </w:divBdr>
                      <w:divsChild>
                        <w:div w:id="7489563">
                          <w:marLeft w:val="0"/>
                          <w:marRight w:val="0"/>
                          <w:marTop w:val="0"/>
                          <w:marBottom w:val="0"/>
                          <w:divBdr>
                            <w:top w:val="none" w:sz="0" w:space="0" w:color="auto"/>
                            <w:left w:val="none" w:sz="0" w:space="0" w:color="auto"/>
                            <w:bottom w:val="none" w:sz="0" w:space="0" w:color="auto"/>
                            <w:right w:val="none" w:sz="0" w:space="0" w:color="auto"/>
                          </w:divBdr>
                        </w:div>
                      </w:divsChild>
                    </w:div>
                    <w:div w:id="578292040">
                      <w:marLeft w:val="0"/>
                      <w:marRight w:val="0"/>
                      <w:marTop w:val="0"/>
                      <w:marBottom w:val="0"/>
                      <w:divBdr>
                        <w:top w:val="none" w:sz="0" w:space="0" w:color="auto"/>
                        <w:left w:val="none" w:sz="0" w:space="0" w:color="auto"/>
                        <w:bottom w:val="none" w:sz="0" w:space="0" w:color="auto"/>
                        <w:right w:val="none" w:sz="0" w:space="0" w:color="auto"/>
                      </w:divBdr>
                      <w:divsChild>
                        <w:div w:id="369189222">
                          <w:marLeft w:val="0"/>
                          <w:marRight w:val="0"/>
                          <w:marTop w:val="0"/>
                          <w:marBottom w:val="0"/>
                          <w:divBdr>
                            <w:top w:val="none" w:sz="0" w:space="0" w:color="auto"/>
                            <w:left w:val="none" w:sz="0" w:space="0" w:color="auto"/>
                            <w:bottom w:val="none" w:sz="0" w:space="0" w:color="auto"/>
                            <w:right w:val="none" w:sz="0" w:space="0" w:color="auto"/>
                          </w:divBdr>
                        </w:div>
                      </w:divsChild>
                    </w:div>
                    <w:div w:id="1749957088">
                      <w:marLeft w:val="0"/>
                      <w:marRight w:val="0"/>
                      <w:marTop w:val="0"/>
                      <w:marBottom w:val="0"/>
                      <w:divBdr>
                        <w:top w:val="none" w:sz="0" w:space="0" w:color="auto"/>
                        <w:left w:val="none" w:sz="0" w:space="0" w:color="auto"/>
                        <w:bottom w:val="none" w:sz="0" w:space="0" w:color="auto"/>
                        <w:right w:val="none" w:sz="0" w:space="0" w:color="auto"/>
                      </w:divBdr>
                      <w:divsChild>
                        <w:div w:id="712655379">
                          <w:marLeft w:val="0"/>
                          <w:marRight w:val="0"/>
                          <w:marTop w:val="0"/>
                          <w:marBottom w:val="0"/>
                          <w:divBdr>
                            <w:top w:val="none" w:sz="0" w:space="0" w:color="auto"/>
                            <w:left w:val="none" w:sz="0" w:space="0" w:color="auto"/>
                            <w:bottom w:val="none" w:sz="0" w:space="0" w:color="auto"/>
                            <w:right w:val="none" w:sz="0" w:space="0" w:color="auto"/>
                          </w:divBdr>
                        </w:div>
                      </w:divsChild>
                    </w:div>
                    <w:div w:id="318652917">
                      <w:marLeft w:val="0"/>
                      <w:marRight w:val="0"/>
                      <w:marTop w:val="0"/>
                      <w:marBottom w:val="0"/>
                      <w:divBdr>
                        <w:top w:val="none" w:sz="0" w:space="0" w:color="auto"/>
                        <w:left w:val="none" w:sz="0" w:space="0" w:color="auto"/>
                        <w:bottom w:val="none" w:sz="0" w:space="0" w:color="auto"/>
                        <w:right w:val="none" w:sz="0" w:space="0" w:color="auto"/>
                      </w:divBdr>
                      <w:divsChild>
                        <w:div w:id="1663771254">
                          <w:marLeft w:val="0"/>
                          <w:marRight w:val="0"/>
                          <w:marTop w:val="0"/>
                          <w:marBottom w:val="0"/>
                          <w:divBdr>
                            <w:top w:val="none" w:sz="0" w:space="0" w:color="auto"/>
                            <w:left w:val="none" w:sz="0" w:space="0" w:color="auto"/>
                            <w:bottom w:val="none" w:sz="0" w:space="0" w:color="auto"/>
                            <w:right w:val="none" w:sz="0" w:space="0" w:color="auto"/>
                          </w:divBdr>
                        </w:div>
                      </w:divsChild>
                    </w:div>
                    <w:div w:id="1488285632">
                      <w:marLeft w:val="0"/>
                      <w:marRight w:val="0"/>
                      <w:marTop w:val="0"/>
                      <w:marBottom w:val="0"/>
                      <w:divBdr>
                        <w:top w:val="none" w:sz="0" w:space="0" w:color="auto"/>
                        <w:left w:val="none" w:sz="0" w:space="0" w:color="auto"/>
                        <w:bottom w:val="none" w:sz="0" w:space="0" w:color="auto"/>
                        <w:right w:val="none" w:sz="0" w:space="0" w:color="auto"/>
                      </w:divBdr>
                      <w:divsChild>
                        <w:div w:id="1642539317">
                          <w:marLeft w:val="0"/>
                          <w:marRight w:val="0"/>
                          <w:marTop w:val="0"/>
                          <w:marBottom w:val="0"/>
                          <w:divBdr>
                            <w:top w:val="none" w:sz="0" w:space="0" w:color="auto"/>
                            <w:left w:val="none" w:sz="0" w:space="0" w:color="auto"/>
                            <w:bottom w:val="none" w:sz="0" w:space="0" w:color="auto"/>
                            <w:right w:val="none" w:sz="0" w:space="0" w:color="auto"/>
                          </w:divBdr>
                        </w:div>
                      </w:divsChild>
                    </w:div>
                    <w:div w:id="1789426891">
                      <w:marLeft w:val="0"/>
                      <w:marRight w:val="0"/>
                      <w:marTop w:val="0"/>
                      <w:marBottom w:val="0"/>
                      <w:divBdr>
                        <w:top w:val="none" w:sz="0" w:space="0" w:color="auto"/>
                        <w:left w:val="none" w:sz="0" w:space="0" w:color="auto"/>
                        <w:bottom w:val="none" w:sz="0" w:space="0" w:color="auto"/>
                        <w:right w:val="none" w:sz="0" w:space="0" w:color="auto"/>
                      </w:divBdr>
                      <w:divsChild>
                        <w:div w:id="1408570219">
                          <w:marLeft w:val="0"/>
                          <w:marRight w:val="0"/>
                          <w:marTop w:val="0"/>
                          <w:marBottom w:val="0"/>
                          <w:divBdr>
                            <w:top w:val="none" w:sz="0" w:space="0" w:color="auto"/>
                            <w:left w:val="none" w:sz="0" w:space="0" w:color="auto"/>
                            <w:bottom w:val="none" w:sz="0" w:space="0" w:color="auto"/>
                            <w:right w:val="none" w:sz="0" w:space="0" w:color="auto"/>
                          </w:divBdr>
                        </w:div>
                      </w:divsChild>
                    </w:div>
                    <w:div w:id="1746024738">
                      <w:marLeft w:val="0"/>
                      <w:marRight w:val="0"/>
                      <w:marTop w:val="0"/>
                      <w:marBottom w:val="0"/>
                      <w:divBdr>
                        <w:top w:val="none" w:sz="0" w:space="0" w:color="auto"/>
                        <w:left w:val="none" w:sz="0" w:space="0" w:color="auto"/>
                        <w:bottom w:val="none" w:sz="0" w:space="0" w:color="auto"/>
                        <w:right w:val="none" w:sz="0" w:space="0" w:color="auto"/>
                      </w:divBdr>
                      <w:divsChild>
                        <w:div w:id="751397067">
                          <w:marLeft w:val="0"/>
                          <w:marRight w:val="0"/>
                          <w:marTop w:val="0"/>
                          <w:marBottom w:val="0"/>
                          <w:divBdr>
                            <w:top w:val="none" w:sz="0" w:space="0" w:color="auto"/>
                            <w:left w:val="none" w:sz="0" w:space="0" w:color="auto"/>
                            <w:bottom w:val="none" w:sz="0" w:space="0" w:color="auto"/>
                            <w:right w:val="none" w:sz="0" w:space="0" w:color="auto"/>
                          </w:divBdr>
                        </w:div>
                      </w:divsChild>
                    </w:div>
                    <w:div w:id="1619872963">
                      <w:marLeft w:val="0"/>
                      <w:marRight w:val="0"/>
                      <w:marTop w:val="0"/>
                      <w:marBottom w:val="0"/>
                      <w:divBdr>
                        <w:top w:val="none" w:sz="0" w:space="0" w:color="auto"/>
                        <w:left w:val="none" w:sz="0" w:space="0" w:color="auto"/>
                        <w:bottom w:val="none" w:sz="0" w:space="0" w:color="auto"/>
                        <w:right w:val="none" w:sz="0" w:space="0" w:color="auto"/>
                      </w:divBdr>
                      <w:divsChild>
                        <w:div w:id="1718774120">
                          <w:marLeft w:val="0"/>
                          <w:marRight w:val="0"/>
                          <w:marTop w:val="0"/>
                          <w:marBottom w:val="0"/>
                          <w:divBdr>
                            <w:top w:val="none" w:sz="0" w:space="0" w:color="auto"/>
                            <w:left w:val="none" w:sz="0" w:space="0" w:color="auto"/>
                            <w:bottom w:val="none" w:sz="0" w:space="0" w:color="auto"/>
                            <w:right w:val="none" w:sz="0" w:space="0" w:color="auto"/>
                          </w:divBdr>
                        </w:div>
                      </w:divsChild>
                    </w:div>
                    <w:div w:id="656687627">
                      <w:marLeft w:val="0"/>
                      <w:marRight w:val="0"/>
                      <w:marTop w:val="0"/>
                      <w:marBottom w:val="0"/>
                      <w:divBdr>
                        <w:top w:val="none" w:sz="0" w:space="0" w:color="auto"/>
                        <w:left w:val="none" w:sz="0" w:space="0" w:color="auto"/>
                        <w:bottom w:val="none" w:sz="0" w:space="0" w:color="auto"/>
                        <w:right w:val="none" w:sz="0" w:space="0" w:color="auto"/>
                      </w:divBdr>
                      <w:divsChild>
                        <w:div w:id="1828982576">
                          <w:marLeft w:val="0"/>
                          <w:marRight w:val="0"/>
                          <w:marTop w:val="0"/>
                          <w:marBottom w:val="0"/>
                          <w:divBdr>
                            <w:top w:val="none" w:sz="0" w:space="0" w:color="auto"/>
                            <w:left w:val="none" w:sz="0" w:space="0" w:color="auto"/>
                            <w:bottom w:val="none" w:sz="0" w:space="0" w:color="auto"/>
                            <w:right w:val="none" w:sz="0" w:space="0" w:color="auto"/>
                          </w:divBdr>
                        </w:div>
                      </w:divsChild>
                    </w:div>
                    <w:div w:id="5637931">
                      <w:marLeft w:val="0"/>
                      <w:marRight w:val="0"/>
                      <w:marTop w:val="0"/>
                      <w:marBottom w:val="0"/>
                      <w:divBdr>
                        <w:top w:val="none" w:sz="0" w:space="0" w:color="auto"/>
                        <w:left w:val="none" w:sz="0" w:space="0" w:color="auto"/>
                        <w:bottom w:val="none" w:sz="0" w:space="0" w:color="auto"/>
                        <w:right w:val="none" w:sz="0" w:space="0" w:color="auto"/>
                      </w:divBdr>
                      <w:divsChild>
                        <w:div w:id="804470925">
                          <w:marLeft w:val="0"/>
                          <w:marRight w:val="0"/>
                          <w:marTop w:val="0"/>
                          <w:marBottom w:val="0"/>
                          <w:divBdr>
                            <w:top w:val="none" w:sz="0" w:space="0" w:color="auto"/>
                            <w:left w:val="none" w:sz="0" w:space="0" w:color="auto"/>
                            <w:bottom w:val="none" w:sz="0" w:space="0" w:color="auto"/>
                            <w:right w:val="none" w:sz="0" w:space="0" w:color="auto"/>
                          </w:divBdr>
                        </w:div>
                      </w:divsChild>
                    </w:div>
                    <w:div w:id="1548296358">
                      <w:marLeft w:val="0"/>
                      <w:marRight w:val="0"/>
                      <w:marTop w:val="0"/>
                      <w:marBottom w:val="0"/>
                      <w:divBdr>
                        <w:top w:val="none" w:sz="0" w:space="0" w:color="auto"/>
                        <w:left w:val="none" w:sz="0" w:space="0" w:color="auto"/>
                        <w:bottom w:val="none" w:sz="0" w:space="0" w:color="auto"/>
                        <w:right w:val="none" w:sz="0" w:space="0" w:color="auto"/>
                      </w:divBdr>
                      <w:divsChild>
                        <w:div w:id="190192944">
                          <w:marLeft w:val="0"/>
                          <w:marRight w:val="0"/>
                          <w:marTop w:val="0"/>
                          <w:marBottom w:val="0"/>
                          <w:divBdr>
                            <w:top w:val="none" w:sz="0" w:space="0" w:color="auto"/>
                            <w:left w:val="none" w:sz="0" w:space="0" w:color="auto"/>
                            <w:bottom w:val="none" w:sz="0" w:space="0" w:color="auto"/>
                            <w:right w:val="none" w:sz="0" w:space="0" w:color="auto"/>
                          </w:divBdr>
                        </w:div>
                      </w:divsChild>
                    </w:div>
                    <w:div w:id="1004430308">
                      <w:marLeft w:val="0"/>
                      <w:marRight w:val="0"/>
                      <w:marTop w:val="0"/>
                      <w:marBottom w:val="0"/>
                      <w:divBdr>
                        <w:top w:val="none" w:sz="0" w:space="0" w:color="auto"/>
                        <w:left w:val="none" w:sz="0" w:space="0" w:color="auto"/>
                        <w:bottom w:val="none" w:sz="0" w:space="0" w:color="auto"/>
                        <w:right w:val="none" w:sz="0" w:space="0" w:color="auto"/>
                      </w:divBdr>
                      <w:divsChild>
                        <w:div w:id="530414662">
                          <w:marLeft w:val="0"/>
                          <w:marRight w:val="0"/>
                          <w:marTop w:val="0"/>
                          <w:marBottom w:val="0"/>
                          <w:divBdr>
                            <w:top w:val="none" w:sz="0" w:space="0" w:color="auto"/>
                            <w:left w:val="none" w:sz="0" w:space="0" w:color="auto"/>
                            <w:bottom w:val="none" w:sz="0" w:space="0" w:color="auto"/>
                            <w:right w:val="none" w:sz="0" w:space="0" w:color="auto"/>
                          </w:divBdr>
                        </w:div>
                      </w:divsChild>
                    </w:div>
                    <w:div w:id="667056399">
                      <w:marLeft w:val="0"/>
                      <w:marRight w:val="0"/>
                      <w:marTop w:val="0"/>
                      <w:marBottom w:val="0"/>
                      <w:divBdr>
                        <w:top w:val="none" w:sz="0" w:space="0" w:color="auto"/>
                        <w:left w:val="none" w:sz="0" w:space="0" w:color="auto"/>
                        <w:bottom w:val="none" w:sz="0" w:space="0" w:color="auto"/>
                        <w:right w:val="none" w:sz="0" w:space="0" w:color="auto"/>
                      </w:divBdr>
                      <w:divsChild>
                        <w:div w:id="1182932328">
                          <w:marLeft w:val="0"/>
                          <w:marRight w:val="0"/>
                          <w:marTop w:val="0"/>
                          <w:marBottom w:val="0"/>
                          <w:divBdr>
                            <w:top w:val="none" w:sz="0" w:space="0" w:color="auto"/>
                            <w:left w:val="none" w:sz="0" w:space="0" w:color="auto"/>
                            <w:bottom w:val="none" w:sz="0" w:space="0" w:color="auto"/>
                            <w:right w:val="none" w:sz="0" w:space="0" w:color="auto"/>
                          </w:divBdr>
                        </w:div>
                      </w:divsChild>
                    </w:div>
                    <w:div w:id="119157195">
                      <w:marLeft w:val="0"/>
                      <w:marRight w:val="0"/>
                      <w:marTop w:val="0"/>
                      <w:marBottom w:val="0"/>
                      <w:divBdr>
                        <w:top w:val="none" w:sz="0" w:space="0" w:color="auto"/>
                        <w:left w:val="none" w:sz="0" w:space="0" w:color="auto"/>
                        <w:bottom w:val="none" w:sz="0" w:space="0" w:color="auto"/>
                        <w:right w:val="none" w:sz="0" w:space="0" w:color="auto"/>
                      </w:divBdr>
                      <w:divsChild>
                        <w:div w:id="1787121850">
                          <w:marLeft w:val="0"/>
                          <w:marRight w:val="0"/>
                          <w:marTop w:val="0"/>
                          <w:marBottom w:val="0"/>
                          <w:divBdr>
                            <w:top w:val="none" w:sz="0" w:space="0" w:color="auto"/>
                            <w:left w:val="none" w:sz="0" w:space="0" w:color="auto"/>
                            <w:bottom w:val="none" w:sz="0" w:space="0" w:color="auto"/>
                            <w:right w:val="none" w:sz="0" w:space="0" w:color="auto"/>
                          </w:divBdr>
                        </w:div>
                      </w:divsChild>
                    </w:div>
                    <w:div w:id="2071612367">
                      <w:marLeft w:val="0"/>
                      <w:marRight w:val="0"/>
                      <w:marTop w:val="0"/>
                      <w:marBottom w:val="0"/>
                      <w:divBdr>
                        <w:top w:val="none" w:sz="0" w:space="0" w:color="auto"/>
                        <w:left w:val="none" w:sz="0" w:space="0" w:color="auto"/>
                        <w:bottom w:val="none" w:sz="0" w:space="0" w:color="auto"/>
                        <w:right w:val="none" w:sz="0" w:space="0" w:color="auto"/>
                      </w:divBdr>
                      <w:divsChild>
                        <w:div w:id="1171992756">
                          <w:marLeft w:val="0"/>
                          <w:marRight w:val="0"/>
                          <w:marTop w:val="0"/>
                          <w:marBottom w:val="0"/>
                          <w:divBdr>
                            <w:top w:val="none" w:sz="0" w:space="0" w:color="auto"/>
                            <w:left w:val="none" w:sz="0" w:space="0" w:color="auto"/>
                            <w:bottom w:val="none" w:sz="0" w:space="0" w:color="auto"/>
                            <w:right w:val="none" w:sz="0" w:space="0" w:color="auto"/>
                          </w:divBdr>
                        </w:div>
                      </w:divsChild>
                    </w:div>
                    <w:div w:id="1453744805">
                      <w:marLeft w:val="0"/>
                      <w:marRight w:val="0"/>
                      <w:marTop w:val="0"/>
                      <w:marBottom w:val="0"/>
                      <w:divBdr>
                        <w:top w:val="none" w:sz="0" w:space="0" w:color="auto"/>
                        <w:left w:val="none" w:sz="0" w:space="0" w:color="auto"/>
                        <w:bottom w:val="none" w:sz="0" w:space="0" w:color="auto"/>
                        <w:right w:val="none" w:sz="0" w:space="0" w:color="auto"/>
                      </w:divBdr>
                      <w:divsChild>
                        <w:div w:id="1799373494">
                          <w:marLeft w:val="0"/>
                          <w:marRight w:val="0"/>
                          <w:marTop w:val="0"/>
                          <w:marBottom w:val="0"/>
                          <w:divBdr>
                            <w:top w:val="none" w:sz="0" w:space="0" w:color="auto"/>
                            <w:left w:val="none" w:sz="0" w:space="0" w:color="auto"/>
                            <w:bottom w:val="none" w:sz="0" w:space="0" w:color="auto"/>
                            <w:right w:val="none" w:sz="0" w:space="0" w:color="auto"/>
                          </w:divBdr>
                        </w:div>
                      </w:divsChild>
                    </w:div>
                    <w:div w:id="1156650439">
                      <w:marLeft w:val="0"/>
                      <w:marRight w:val="0"/>
                      <w:marTop w:val="0"/>
                      <w:marBottom w:val="0"/>
                      <w:divBdr>
                        <w:top w:val="none" w:sz="0" w:space="0" w:color="auto"/>
                        <w:left w:val="none" w:sz="0" w:space="0" w:color="auto"/>
                        <w:bottom w:val="none" w:sz="0" w:space="0" w:color="auto"/>
                        <w:right w:val="none" w:sz="0" w:space="0" w:color="auto"/>
                      </w:divBdr>
                      <w:divsChild>
                        <w:div w:id="2011253226">
                          <w:marLeft w:val="0"/>
                          <w:marRight w:val="0"/>
                          <w:marTop w:val="0"/>
                          <w:marBottom w:val="0"/>
                          <w:divBdr>
                            <w:top w:val="none" w:sz="0" w:space="0" w:color="auto"/>
                            <w:left w:val="none" w:sz="0" w:space="0" w:color="auto"/>
                            <w:bottom w:val="none" w:sz="0" w:space="0" w:color="auto"/>
                            <w:right w:val="none" w:sz="0" w:space="0" w:color="auto"/>
                          </w:divBdr>
                        </w:div>
                      </w:divsChild>
                    </w:div>
                    <w:div w:id="1460680514">
                      <w:marLeft w:val="0"/>
                      <w:marRight w:val="0"/>
                      <w:marTop w:val="0"/>
                      <w:marBottom w:val="0"/>
                      <w:divBdr>
                        <w:top w:val="none" w:sz="0" w:space="0" w:color="auto"/>
                        <w:left w:val="none" w:sz="0" w:space="0" w:color="auto"/>
                        <w:bottom w:val="none" w:sz="0" w:space="0" w:color="auto"/>
                        <w:right w:val="none" w:sz="0" w:space="0" w:color="auto"/>
                      </w:divBdr>
                      <w:divsChild>
                        <w:div w:id="2030373033">
                          <w:marLeft w:val="0"/>
                          <w:marRight w:val="0"/>
                          <w:marTop w:val="0"/>
                          <w:marBottom w:val="0"/>
                          <w:divBdr>
                            <w:top w:val="none" w:sz="0" w:space="0" w:color="auto"/>
                            <w:left w:val="none" w:sz="0" w:space="0" w:color="auto"/>
                            <w:bottom w:val="none" w:sz="0" w:space="0" w:color="auto"/>
                            <w:right w:val="none" w:sz="0" w:space="0" w:color="auto"/>
                          </w:divBdr>
                        </w:div>
                      </w:divsChild>
                    </w:div>
                    <w:div w:id="545142454">
                      <w:marLeft w:val="0"/>
                      <w:marRight w:val="0"/>
                      <w:marTop w:val="0"/>
                      <w:marBottom w:val="0"/>
                      <w:divBdr>
                        <w:top w:val="none" w:sz="0" w:space="0" w:color="auto"/>
                        <w:left w:val="none" w:sz="0" w:space="0" w:color="auto"/>
                        <w:bottom w:val="none" w:sz="0" w:space="0" w:color="auto"/>
                        <w:right w:val="none" w:sz="0" w:space="0" w:color="auto"/>
                      </w:divBdr>
                      <w:divsChild>
                        <w:div w:id="11222138">
                          <w:marLeft w:val="0"/>
                          <w:marRight w:val="0"/>
                          <w:marTop w:val="0"/>
                          <w:marBottom w:val="0"/>
                          <w:divBdr>
                            <w:top w:val="none" w:sz="0" w:space="0" w:color="auto"/>
                            <w:left w:val="none" w:sz="0" w:space="0" w:color="auto"/>
                            <w:bottom w:val="none" w:sz="0" w:space="0" w:color="auto"/>
                            <w:right w:val="none" w:sz="0" w:space="0" w:color="auto"/>
                          </w:divBdr>
                        </w:div>
                      </w:divsChild>
                    </w:div>
                    <w:div w:id="1521356196">
                      <w:marLeft w:val="0"/>
                      <w:marRight w:val="0"/>
                      <w:marTop w:val="0"/>
                      <w:marBottom w:val="0"/>
                      <w:divBdr>
                        <w:top w:val="none" w:sz="0" w:space="0" w:color="auto"/>
                        <w:left w:val="none" w:sz="0" w:space="0" w:color="auto"/>
                        <w:bottom w:val="none" w:sz="0" w:space="0" w:color="auto"/>
                        <w:right w:val="none" w:sz="0" w:space="0" w:color="auto"/>
                      </w:divBdr>
                      <w:divsChild>
                        <w:div w:id="2010670409">
                          <w:marLeft w:val="0"/>
                          <w:marRight w:val="0"/>
                          <w:marTop w:val="0"/>
                          <w:marBottom w:val="0"/>
                          <w:divBdr>
                            <w:top w:val="none" w:sz="0" w:space="0" w:color="auto"/>
                            <w:left w:val="none" w:sz="0" w:space="0" w:color="auto"/>
                            <w:bottom w:val="none" w:sz="0" w:space="0" w:color="auto"/>
                            <w:right w:val="none" w:sz="0" w:space="0" w:color="auto"/>
                          </w:divBdr>
                        </w:div>
                      </w:divsChild>
                    </w:div>
                    <w:div w:id="2014188700">
                      <w:marLeft w:val="0"/>
                      <w:marRight w:val="0"/>
                      <w:marTop w:val="0"/>
                      <w:marBottom w:val="0"/>
                      <w:divBdr>
                        <w:top w:val="none" w:sz="0" w:space="0" w:color="auto"/>
                        <w:left w:val="none" w:sz="0" w:space="0" w:color="auto"/>
                        <w:bottom w:val="none" w:sz="0" w:space="0" w:color="auto"/>
                        <w:right w:val="none" w:sz="0" w:space="0" w:color="auto"/>
                      </w:divBdr>
                      <w:divsChild>
                        <w:div w:id="1319845912">
                          <w:marLeft w:val="0"/>
                          <w:marRight w:val="0"/>
                          <w:marTop w:val="0"/>
                          <w:marBottom w:val="0"/>
                          <w:divBdr>
                            <w:top w:val="none" w:sz="0" w:space="0" w:color="auto"/>
                            <w:left w:val="none" w:sz="0" w:space="0" w:color="auto"/>
                            <w:bottom w:val="none" w:sz="0" w:space="0" w:color="auto"/>
                            <w:right w:val="none" w:sz="0" w:space="0" w:color="auto"/>
                          </w:divBdr>
                        </w:div>
                      </w:divsChild>
                    </w:div>
                    <w:div w:id="2024433064">
                      <w:marLeft w:val="0"/>
                      <w:marRight w:val="0"/>
                      <w:marTop w:val="0"/>
                      <w:marBottom w:val="0"/>
                      <w:divBdr>
                        <w:top w:val="none" w:sz="0" w:space="0" w:color="auto"/>
                        <w:left w:val="none" w:sz="0" w:space="0" w:color="auto"/>
                        <w:bottom w:val="none" w:sz="0" w:space="0" w:color="auto"/>
                        <w:right w:val="none" w:sz="0" w:space="0" w:color="auto"/>
                      </w:divBdr>
                      <w:divsChild>
                        <w:div w:id="544872102">
                          <w:marLeft w:val="0"/>
                          <w:marRight w:val="0"/>
                          <w:marTop w:val="0"/>
                          <w:marBottom w:val="0"/>
                          <w:divBdr>
                            <w:top w:val="none" w:sz="0" w:space="0" w:color="auto"/>
                            <w:left w:val="none" w:sz="0" w:space="0" w:color="auto"/>
                            <w:bottom w:val="none" w:sz="0" w:space="0" w:color="auto"/>
                            <w:right w:val="none" w:sz="0" w:space="0" w:color="auto"/>
                          </w:divBdr>
                        </w:div>
                      </w:divsChild>
                    </w:div>
                    <w:div w:id="465516462">
                      <w:marLeft w:val="0"/>
                      <w:marRight w:val="0"/>
                      <w:marTop w:val="0"/>
                      <w:marBottom w:val="0"/>
                      <w:divBdr>
                        <w:top w:val="none" w:sz="0" w:space="0" w:color="auto"/>
                        <w:left w:val="none" w:sz="0" w:space="0" w:color="auto"/>
                        <w:bottom w:val="none" w:sz="0" w:space="0" w:color="auto"/>
                        <w:right w:val="none" w:sz="0" w:space="0" w:color="auto"/>
                      </w:divBdr>
                      <w:divsChild>
                        <w:div w:id="81142447">
                          <w:marLeft w:val="0"/>
                          <w:marRight w:val="0"/>
                          <w:marTop w:val="0"/>
                          <w:marBottom w:val="0"/>
                          <w:divBdr>
                            <w:top w:val="none" w:sz="0" w:space="0" w:color="auto"/>
                            <w:left w:val="none" w:sz="0" w:space="0" w:color="auto"/>
                            <w:bottom w:val="none" w:sz="0" w:space="0" w:color="auto"/>
                            <w:right w:val="none" w:sz="0" w:space="0" w:color="auto"/>
                          </w:divBdr>
                        </w:div>
                      </w:divsChild>
                    </w:div>
                    <w:div w:id="176307736">
                      <w:marLeft w:val="0"/>
                      <w:marRight w:val="0"/>
                      <w:marTop w:val="0"/>
                      <w:marBottom w:val="0"/>
                      <w:divBdr>
                        <w:top w:val="none" w:sz="0" w:space="0" w:color="auto"/>
                        <w:left w:val="none" w:sz="0" w:space="0" w:color="auto"/>
                        <w:bottom w:val="none" w:sz="0" w:space="0" w:color="auto"/>
                        <w:right w:val="none" w:sz="0" w:space="0" w:color="auto"/>
                      </w:divBdr>
                      <w:divsChild>
                        <w:div w:id="381908934">
                          <w:marLeft w:val="0"/>
                          <w:marRight w:val="0"/>
                          <w:marTop w:val="0"/>
                          <w:marBottom w:val="0"/>
                          <w:divBdr>
                            <w:top w:val="none" w:sz="0" w:space="0" w:color="auto"/>
                            <w:left w:val="none" w:sz="0" w:space="0" w:color="auto"/>
                            <w:bottom w:val="none" w:sz="0" w:space="0" w:color="auto"/>
                            <w:right w:val="none" w:sz="0" w:space="0" w:color="auto"/>
                          </w:divBdr>
                        </w:div>
                      </w:divsChild>
                    </w:div>
                    <w:div w:id="293800645">
                      <w:marLeft w:val="0"/>
                      <w:marRight w:val="0"/>
                      <w:marTop w:val="0"/>
                      <w:marBottom w:val="0"/>
                      <w:divBdr>
                        <w:top w:val="none" w:sz="0" w:space="0" w:color="auto"/>
                        <w:left w:val="none" w:sz="0" w:space="0" w:color="auto"/>
                        <w:bottom w:val="none" w:sz="0" w:space="0" w:color="auto"/>
                        <w:right w:val="none" w:sz="0" w:space="0" w:color="auto"/>
                      </w:divBdr>
                      <w:divsChild>
                        <w:div w:id="1132408982">
                          <w:marLeft w:val="0"/>
                          <w:marRight w:val="0"/>
                          <w:marTop w:val="0"/>
                          <w:marBottom w:val="0"/>
                          <w:divBdr>
                            <w:top w:val="none" w:sz="0" w:space="0" w:color="auto"/>
                            <w:left w:val="none" w:sz="0" w:space="0" w:color="auto"/>
                            <w:bottom w:val="none" w:sz="0" w:space="0" w:color="auto"/>
                            <w:right w:val="none" w:sz="0" w:space="0" w:color="auto"/>
                          </w:divBdr>
                        </w:div>
                      </w:divsChild>
                    </w:div>
                    <w:div w:id="707145661">
                      <w:marLeft w:val="0"/>
                      <w:marRight w:val="0"/>
                      <w:marTop w:val="0"/>
                      <w:marBottom w:val="0"/>
                      <w:divBdr>
                        <w:top w:val="none" w:sz="0" w:space="0" w:color="auto"/>
                        <w:left w:val="none" w:sz="0" w:space="0" w:color="auto"/>
                        <w:bottom w:val="none" w:sz="0" w:space="0" w:color="auto"/>
                        <w:right w:val="none" w:sz="0" w:space="0" w:color="auto"/>
                      </w:divBdr>
                      <w:divsChild>
                        <w:div w:id="665741550">
                          <w:marLeft w:val="0"/>
                          <w:marRight w:val="0"/>
                          <w:marTop w:val="0"/>
                          <w:marBottom w:val="0"/>
                          <w:divBdr>
                            <w:top w:val="none" w:sz="0" w:space="0" w:color="auto"/>
                            <w:left w:val="none" w:sz="0" w:space="0" w:color="auto"/>
                            <w:bottom w:val="none" w:sz="0" w:space="0" w:color="auto"/>
                            <w:right w:val="none" w:sz="0" w:space="0" w:color="auto"/>
                          </w:divBdr>
                        </w:div>
                      </w:divsChild>
                    </w:div>
                    <w:div w:id="559943046">
                      <w:marLeft w:val="0"/>
                      <w:marRight w:val="0"/>
                      <w:marTop w:val="0"/>
                      <w:marBottom w:val="0"/>
                      <w:divBdr>
                        <w:top w:val="none" w:sz="0" w:space="0" w:color="auto"/>
                        <w:left w:val="none" w:sz="0" w:space="0" w:color="auto"/>
                        <w:bottom w:val="none" w:sz="0" w:space="0" w:color="auto"/>
                        <w:right w:val="none" w:sz="0" w:space="0" w:color="auto"/>
                      </w:divBdr>
                      <w:divsChild>
                        <w:div w:id="3438458">
                          <w:marLeft w:val="0"/>
                          <w:marRight w:val="0"/>
                          <w:marTop w:val="0"/>
                          <w:marBottom w:val="0"/>
                          <w:divBdr>
                            <w:top w:val="none" w:sz="0" w:space="0" w:color="auto"/>
                            <w:left w:val="none" w:sz="0" w:space="0" w:color="auto"/>
                            <w:bottom w:val="none" w:sz="0" w:space="0" w:color="auto"/>
                            <w:right w:val="none" w:sz="0" w:space="0" w:color="auto"/>
                          </w:divBdr>
                        </w:div>
                      </w:divsChild>
                    </w:div>
                    <w:div w:id="20934447">
                      <w:marLeft w:val="0"/>
                      <w:marRight w:val="0"/>
                      <w:marTop w:val="0"/>
                      <w:marBottom w:val="0"/>
                      <w:divBdr>
                        <w:top w:val="none" w:sz="0" w:space="0" w:color="auto"/>
                        <w:left w:val="none" w:sz="0" w:space="0" w:color="auto"/>
                        <w:bottom w:val="none" w:sz="0" w:space="0" w:color="auto"/>
                        <w:right w:val="none" w:sz="0" w:space="0" w:color="auto"/>
                      </w:divBdr>
                      <w:divsChild>
                        <w:div w:id="1220944451">
                          <w:marLeft w:val="0"/>
                          <w:marRight w:val="0"/>
                          <w:marTop w:val="0"/>
                          <w:marBottom w:val="0"/>
                          <w:divBdr>
                            <w:top w:val="none" w:sz="0" w:space="0" w:color="auto"/>
                            <w:left w:val="none" w:sz="0" w:space="0" w:color="auto"/>
                            <w:bottom w:val="none" w:sz="0" w:space="0" w:color="auto"/>
                            <w:right w:val="none" w:sz="0" w:space="0" w:color="auto"/>
                          </w:divBdr>
                        </w:div>
                      </w:divsChild>
                    </w:div>
                    <w:div w:id="163009319">
                      <w:marLeft w:val="0"/>
                      <w:marRight w:val="0"/>
                      <w:marTop w:val="0"/>
                      <w:marBottom w:val="0"/>
                      <w:divBdr>
                        <w:top w:val="none" w:sz="0" w:space="0" w:color="auto"/>
                        <w:left w:val="none" w:sz="0" w:space="0" w:color="auto"/>
                        <w:bottom w:val="none" w:sz="0" w:space="0" w:color="auto"/>
                        <w:right w:val="none" w:sz="0" w:space="0" w:color="auto"/>
                      </w:divBdr>
                      <w:divsChild>
                        <w:div w:id="276571229">
                          <w:marLeft w:val="0"/>
                          <w:marRight w:val="0"/>
                          <w:marTop w:val="0"/>
                          <w:marBottom w:val="0"/>
                          <w:divBdr>
                            <w:top w:val="none" w:sz="0" w:space="0" w:color="auto"/>
                            <w:left w:val="none" w:sz="0" w:space="0" w:color="auto"/>
                            <w:bottom w:val="none" w:sz="0" w:space="0" w:color="auto"/>
                            <w:right w:val="none" w:sz="0" w:space="0" w:color="auto"/>
                          </w:divBdr>
                        </w:div>
                      </w:divsChild>
                    </w:div>
                    <w:div w:id="2073190738">
                      <w:marLeft w:val="0"/>
                      <w:marRight w:val="0"/>
                      <w:marTop w:val="0"/>
                      <w:marBottom w:val="0"/>
                      <w:divBdr>
                        <w:top w:val="none" w:sz="0" w:space="0" w:color="auto"/>
                        <w:left w:val="none" w:sz="0" w:space="0" w:color="auto"/>
                        <w:bottom w:val="none" w:sz="0" w:space="0" w:color="auto"/>
                        <w:right w:val="none" w:sz="0" w:space="0" w:color="auto"/>
                      </w:divBdr>
                      <w:divsChild>
                        <w:div w:id="534267889">
                          <w:marLeft w:val="0"/>
                          <w:marRight w:val="0"/>
                          <w:marTop w:val="0"/>
                          <w:marBottom w:val="0"/>
                          <w:divBdr>
                            <w:top w:val="none" w:sz="0" w:space="0" w:color="auto"/>
                            <w:left w:val="none" w:sz="0" w:space="0" w:color="auto"/>
                            <w:bottom w:val="none" w:sz="0" w:space="0" w:color="auto"/>
                            <w:right w:val="none" w:sz="0" w:space="0" w:color="auto"/>
                          </w:divBdr>
                        </w:div>
                      </w:divsChild>
                    </w:div>
                    <w:div w:id="484785744">
                      <w:marLeft w:val="0"/>
                      <w:marRight w:val="0"/>
                      <w:marTop w:val="0"/>
                      <w:marBottom w:val="0"/>
                      <w:divBdr>
                        <w:top w:val="none" w:sz="0" w:space="0" w:color="auto"/>
                        <w:left w:val="none" w:sz="0" w:space="0" w:color="auto"/>
                        <w:bottom w:val="none" w:sz="0" w:space="0" w:color="auto"/>
                        <w:right w:val="none" w:sz="0" w:space="0" w:color="auto"/>
                      </w:divBdr>
                      <w:divsChild>
                        <w:div w:id="1014503730">
                          <w:marLeft w:val="0"/>
                          <w:marRight w:val="0"/>
                          <w:marTop w:val="0"/>
                          <w:marBottom w:val="0"/>
                          <w:divBdr>
                            <w:top w:val="none" w:sz="0" w:space="0" w:color="auto"/>
                            <w:left w:val="none" w:sz="0" w:space="0" w:color="auto"/>
                            <w:bottom w:val="none" w:sz="0" w:space="0" w:color="auto"/>
                            <w:right w:val="none" w:sz="0" w:space="0" w:color="auto"/>
                          </w:divBdr>
                        </w:div>
                      </w:divsChild>
                    </w:div>
                    <w:div w:id="1531987296">
                      <w:marLeft w:val="0"/>
                      <w:marRight w:val="0"/>
                      <w:marTop w:val="0"/>
                      <w:marBottom w:val="0"/>
                      <w:divBdr>
                        <w:top w:val="none" w:sz="0" w:space="0" w:color="auto"/>
                        <w:left w:val="none" w:sz="0" w:space="0" w:color="auto"/>
                        <w:bottom w:val="none" w:sz="0" w:space="0" w:color="auto"/>
                        <w:right w:val="none" w:sz="0" w:space="0" w:color="auto"/>
                      </w:divBdr>
                      <w:divsChild>
                        <w:div w:id="642464804">
                          <w:marLeft w:val="0"/>
                          <w:marRight w:val="0"/>
                          <w:marTop w:val="0"/>
                          <w:marBottom w:val="0"/>
                          <w:divBdr>
                            <w:top w:val="none" w:sz="0" w:space="0" w:color="auto"/>
                            <w:left w:val="none" w:sz="0" w:space="0" w:color="auto"/>
                            <w:bottom w:val="none" w:sz="0" w:space="0" w:color="auto"/>
                            <w:right w:val="none" w:sz="0" w:space="0" w:color="auto"/>
                          </w:divBdr>
                        </w:div>
                      </w:divsChild>
                    </w:div>
                    <w:div w:id="212818092">
                      <w:marLeft w:val="0"/>
                      <w:marRight w:val="0"/>
                      <w:marTop w:val="0"/>
                      <w:marBottom w:val="0"/>
                      <w:divBdr>
                        <w:top w:val="none" w:sz="0" w:space="0" w:color="auto"/>
                        <w:left w:val="none" w:sz="0" w:space="0" w:color="auto"/>
                        <w:bottom w:val="none" w:sz="0" w:space="0" w:color="auto"/>
                        <w:right w:val="none" w:sz="0" w:space="0" w:color="auto"/>
                      </w:divBdr>
                      <w:divsChild>
                        <w:div w:id="287471494">
                          <w:marLeft w:val="0"/>
                          <w:marRight w:val="0"/>
                          <w:marTop w:val="0"/>
                          <w:marBottom w:val="0"/>
                          <w:divBdr>
                            <w:top w:val="none" w:sz="0" w:space="0" w:color="auto"/>
                            <w:left w:val="none" w:sz="0" w:space="0" w:color="auto"/>
                            <w:bottom w:val="none" w:sz="0" w:space="0" w:color="auto"/>
                            <w:right w:val="none" w:sz="0" w:space="0" w:color="auto"/>
                          </w:divBdr>
                        </w:div>
                      </w:divsChild>
                    </w:div>
                    <w:div w:id="956251818">
                      <w:marLeft w:val="0"/>
                      <w:marRight w:val="0"/>
                      <w:marTop w:val="0"/>
                      <w:marBottom w:val="0"/>
                      <w:divBdr>
                        <w:top w:val="none" w:sz="0" w:space="0" w:color="auto"/>
                        <w:left w:val="none" w:sz="0" w:space="0" w:color="auto"/>
                        <w:bottom w:val="none" w:sz="0" w:space="0" w:color="auto"/>
                        <w:right w:val="none" w:sz="0" w:space="0" w:color="auto"/>
                      </w:divBdr>
                      <w:divsChild>
                        <w:div w:id="1315600474">
                          <w:marLeft w:val="0"/>
                          <w:marRight w:val="0"/>
                          <w:marTop w:val="0"/>
                          <w:marBottom w:val="0"/>
                          <w:divBdr>
                            <w:top w:val="none" w:sz="0" w:space="0" w:color="auto"/>
                            <w:left w:val="none" w:sz="0" w:space="0" w:color="auto"/>
                            <w:bottom w:val="none" w:sz="0" w:space="0" w:color="auto"/>
                            <w:right w:val="none" w:sz="0" w:space="0" w:color="auto"/>
                          </w:divBdr>
                        </w:div>
                      </w:divsChild>
                    </w:div>
                    <w:div w:id="764111153">
                      <w:marLeft w:val="0"/>
                      <w:marRight w:val="0"/>
                      <w:marTop w:val="0"/>
                      <w:marBottom w:val="0"/>
                      <w:divBdr>
                        <w:top w:val="none" w:sz="0" w:space="0" w:color="auto"/>
                        <w:left w:val="none" w:sz="0" w:space="0" w:color="auto"/>
                        <w:bottom w:val="none" w:sz="0" w:space="0" w:color="auto"/>
                        <w:right w:val="none" w:sz="0" w:space="0" w:color="auto"/>
                      </w:divBdr>
                      <w:divsChild>
                        <w:div w:id="216670395">
                          <w:marLeft w:val="0"/>
                          <w:marRight w:val="0"/>
                          <w:marTop w:val="0"/>
                          <w:marBottom w:val="0"/>
                          <w:divBdr>
                            <w:top w:val="none" w:sz="0" w:space="0" w:color="auto"/>
                            <w:left w:val="none" w:sz="0" w:space="0" w:color="auto"/>
                            <w:bottom w:val="none" w:sz="0" w:space="0" w:color="auto"/>
                            <w:right w:val="none" w:sz="0" w:space="0" w:color="auto"/>
                          </w:divBdr>
                        </w:div>
                      </w:divsChild>
                    </w:div>
                    <w:div w:id="909340666">
                      <w:marLeft w:val="0"/>
                      <w:marRight w:val="0"/>
                      <w:marTop w:val="0"/>
                      <w:marBottom w:val="0"/>
                      <w:divBdr>
                        <w:top w:val="none" w:sz="0" w:space="0" w:color="auto"/>
                        <w:left w:val="none" w:sz="0" w:space="0" w:color="auto"/>
                        <w:bottom w:val="none" w:sz="0" w:space="0" w:color="auto"/>
                        <w:right w:val="none" w:sz="0" w:space="0" w:color="auto"/>
                      </w:divBdr>
                      <w:divsChild>
                        <w:div w:id="913584626">
                          <w:marLeft w:val="0"/>
                          <w:marRight w:val="0"/>
                          <w:marTop w:val="0"/>
                          <w:marBottom w:val="0"/>
                          <w:divBdr>
                            <w:top w:val="none" w:sz="0" w:space="0" w:color="auto"/>
                            <w:left w:val="none" w:sz="0" w:space="0" w:color="auto"/>
                            <w:bottom w:val="none" w:sz="0" w:space="0" w:color="auto"/>
                            <w:right w:val="none" w:sz="0" w:space="0" w:color="auto"/>
                          </w:divBdr>
                        </w:div>
                      </w:divsChild>
                    </w:div>
                    <w:div w:id="77333445">
                      <w:marLeft w:val="0"/>
                      <w:marRight w:val="0"/>
                      <w:marTop w:val="0"/>
                      <w:marBottom w:val="0"/>
                      <w:divBdr>
                        <w:top w:val="none" w:sz="0" w:space="0" w:color="auto"/>
                        <w:left w:val="none" w:sz="0" w:space="0" w:color="auto"/>
                        <w:bottom w:val="none" w:sz="0" w:space="0" w:color="auto"/>
                        <w:right w:val="none" w:sz="0" w:space="0" w:color="auto"/>
                      </w:divBdr>
                      <w:divsChild>
                        <w:div w:id="2047751425">
                          <w:marLeft w:val="0"/>
                          <w:marRight w:val="0"/>
                          <w:marTop w:val="0"/>
                          <w:marBottom w:val="0"/>
                          <w:divBdr>
                            <w:top w:val="none" w:sz="0" w:space="0" w:color="auto"/>
                            <w:left w:val="none" w:sz="0" w:space="0" w:color="auto"/>
                            <w:bottom w:val="none" w:sz="0" w:space="0" w:color="auto"/>
                            <w:right w:val="none" w:sz="0" w:space="0" w:color="auto"/>
                          </w:divBdr>
                        </w:div>
                      </w:divsChild>
                    </w:div>
                    <w:div w:id="1717466342">
                      <w:marLeft w:val="0"/>
                      <w:marRight w:val="0"/>
                      <w:marTop w:val="0"/>
                      <w:marBottom w:val="0"/>
                      <w:divBdr>
                        <w:top w:val="none" w:sz="0" w:space="0" w:color="auto"/>
                        <w:left w:val="none" w:sz="0" w:space="0" w:color="auto"/>
                        <w:bottom w:val="none" w:sz="0" w:space="0" w:color="auto"/>
                        <w:right w:val="none" w:sz="0" w:space="0" w:color="auto"/>
                      </w:divBdr>
                      <w:divsChild>
                        <w:div w:id="741027052">
                          <w:marLeft w:val="0"/>
                          <w:marRight w:val="0"/>
                          <w:marTop w:val="0"/>
                          <w:marBottom w:val="0"/>
                          <w:divBdr>
                            <w:top w:val="none" w:sz="0" w:space="0" w:color="auto"/>
                            <w:left w:val="none" w:sz="0" w:space="0" w:color="auto"/>
                            <w:bottom w:val="none" w:sz="0" w:space="0" w:color="auto"/>
                            <w:right w:val="none" w:sz="0" w:space="0" w:color="auto"/>
                          </w:divBdr>
                        </w:div>
                      </w:divsChild>
                    </w:div>
                    <w:div w:id="1395078047">
                      <w:marLeft w:val="0"/>
                      <w:marRight w:val="0"/>
                      <w:marTop w:val="0"/>
                      <w:marBottom w:val="0"/>
                      <w:divBdr>
                        <w:top w:val="none" w:sz="0" w:space="0" w:color="auto"/>
                        <w:left w:val="none" w:sz="0" w:space="0" w:color="auto"/>
                        <w:bottom w:val="none" w:sz="0" w:space="0" w:color="auto"/>
                        <w:right w:val="none" w:sz="0" w:space="0" w:color="auto"/>
                      </w:divBdr>
                      <w:divsChild>
                        <w:div w:id="1138494433">
                          <w:marLeft w:val="0"/>
                          <w:marRight w:val="0"/>
                          <w:marTop w:val="0"/>
                          <w:marBottom w:val="0"/>
                          <w:divBdr>
                            <w:top w:val="none" w:sz="0" w:space="0" w:color="auto"/>
                            <w:left w:val="none" w:sz="0" w:space="0" w:color="auto"/>
                            <w:bottom w:val="none" w:sz="0" w:space="0" w:color="auto"/>
                            <w:right w:val="none" w:sz="0" w:space="0" w:color="auto"/>
                          </w:divBdr>
                        </w:div>
                      </w:divsChild>
                    </w:div>
                    <w:div w:id="1390807821">
                      <w:marLeft w:val="0"/>
                      <w:marRight w:val="0"/>
                      <w:marTop w:val="0"/>
                      <w:marBottom w:val="0"/>
                      <w:divBdr>
                        <w:top w:val="none" w:sz="0" w:space="0" w:color="auto"/>
                        <w:left w:val="none" w:sz="0" w:space="0" w:color="auto"/>
                        <w:bottom w:val="none" w:sz="0" w:space="0" w:color="auto"/>
                        <w:right w:val="none" w:sz="0" w:space="0" w:color="auto"/>
                      </w:divBdr>
                      <w:divsChild>
                        <w:div w:id="1637174723">
                          <w:marLeft w:val="0"/>
                          <w:marRight w:val="0"/>
                          <w:marTop w:val="0"/>
                          <w:marBottom w:val="0"/>
                          <w:divBdr>
                            <w:top w:val="none" w:sz="0" w:space="0" w:color="auto"/>
                            <w:left w:val="none" w:sz="0" w:space="0" w:color="auto"/>
                            <w:bottom w:val="none" w:sz="0" w:space="0" w:color="auto"/>
                            <w:right w:val="none" w:sz="0" w:space="0" w:color="auto"/>
                          </w:divBdr>
                        </w:div>
                      </w:divsChild>
                    </w:div>
                    <w:div w:id="1371108810">
                      <w:marLeft w:val="0"/>
                      <w:marRight w:val="0"/>
                      <w:marTop w:val="0"/>
                      <w:marBottom w:val="0"/>
                      <w:divBdr>
                        <w:top w:val="none" w:sz="0" w:space="0" w:color="auto"/>
                        <w:left w:val="none" w:sz="0" w:space="0" w:color="auto"/>
                        <w:bottom w:val="none" w:sz="0" w:space="0" w:color="auto"/>
                        <w:right w:val="none" w:sz="0" w:space="0" w:color="auto"/>
                      </w:divBdr>
                      <w:divsChild>
                        <w:div w:id="96801275">
                          <w:marLeft w:val="0"/>
                          <w:marRight w:val="0"/>
                          <w:marTop w:val="0"/>
                          <w:marBottom w:val="0"/>
                          <w:divBdr>
                            <w:top w:val="none" w:sz="0" w:space="0" w:color="auto"/>
                            <w:left w:val="none" w:sz="0" w:space="0" w:color="auto"/>
                            <w:bottom w:val="none" w:sz="0" w:space="0" w:color="auto"/>
                            <w:right w:val="none" w:sz="0" w:space="0" w:color="auto"/>
                          </w:divBdr>
                        </w:div>
                      </w:divsChild>
                    </w:div>
                    <w:div w:id="405809389">
                      <w:marLeft w:val="0"/>
                      <w:marRight w:val="0"/>
                      <w:marTop w:val="0"/>
                      <w:marBottom w:val="0"/>
                      <w:divBdr>
                        <w:top w:val="none" w:sz="0" w:space="0" w:color="auto"/>
                        <w:left w:val="none" w:sz="0" w:space="0" w:color="auto"/>
                        <w:bottom w:val="none" w:sz="0" w:space="0" w:color="auto"/>
                        <w:right w:val="none" w:sz="0" w:space="0" w:color="auto"/>
                      </w:divBdr>
                      <w:divsChild>
                        <w:div w:id="1616013914">
                          <w:marLeft w:val="0"/>
                          <w:marRight w:val="0"/>
                          <w:marTop w:val="0"/>
                          <w:marBottom w:val="0"/>
                          <w:divBdr>
                            <w:top w:val="none" w:sz="0" w:space="0" w:color="auto"/>
                            <w:left w:val="none" w:sz="0" w:space="0" w:color="auto"/>
                            <w:bottom w:val="none" w:sz="0" w:space="0" w:color="auto"/>
                            <w:right w:val="none" w:sz="0" w:space="0" w:color="auto"/>
                          </w:divBdr>
                        </w:div>
                      </w:divsChild>
                    </w:div>
                    <w:div w:id="930352852">
                      <w:marLeft w:val="0"/>
                      <w:marRight w:val="0"/>
                      <w:marTop w:val="0"/>
                      <w:marBottom w:val="0"/>
                      <w:divBdr>
                        <w:top w:val="none" w:sz="0" w:space="0" w:color="auto"/>
                        <w:left w:val="none" w:sz="0" w:space="0" w:color="auto"/>
                        <w:bottom w:val="none" w:sz="0" w:space="0" w:color="auto"/>
                        <w:right w:val="none" w:sz="0" w:space="0" w:color="auto"/>
                      </w:divBdr>
                      <w:divsChild>
                        <w:div w:id="830947898">
                          <w:marLeft w:val="0"/>
                          <w:marRight w:val="0"/>
                          <w:marTop w:val="0"/>
                          <w:marBottom w:val="0"/>
                          <w:divBdr>
                            <w:top w:val="none" w:sz="0" w:space="0" w:color="auto"/>
                            <w:left w:val="none" w:sz="0" w:space="0" w:color="auto"/>
                            <w:bottom w:val="none" w:sz="0" w:space="0" w:color="auto"/>
                            <w:right w:val="none" w:sz="0" w:space="0" w:color="auto"/>
                          </w:divBdr>
                        </w:div>
                      </w:divsChild>
                    </w:div>
                    <w:div w:id="630017612">
                      <w:marLeft w:val="0"/>
                      <w:marRight w:val="0"/>
                      <w:marTop w:val="0"/>
                      <w:marBottom w:val="0"/>
                      <w:divBdr>
                        <w:top w:val="none" w:sz="0" w:space="0" w:color="auto"/>
                        <w:left w:val="none" w:sz="0" w:space="0" w:color="auto"/>
                        <w:bottom w:val="none" w:sz="0" w:space="0" w:color="auto"/>
                        <w:right w:val="none" w:sz="0" w:space="0" w:color="auto"/>
                      </w:divBdr>
                      <w:divsChild>
                        <w:div w:id="1872567255">
                          <w:marLeft w:val="0"/>
                          <w:marRight w:val="0"/>
                          <w:marTop w:val="0"/>
                          <w:marBottom w:val="0"/>
                          <w:divBdr>
                            <w:top w:val="none" w:sz="0" w:space="0" w:color="auto"/>
                            <w:left w:val="none" w:sz="0" w:space="0" w:color="auto"/>
                            <w:bottom w:val="none" w:sz="0" w:space="0" w:color="auto"/>
                            <w:right w:val="none" w:sz="0" w:space="0" w:color="auto"/>
                          </w:divBdr>
                        </w:div>
                      </w:divsChild>
                    </w:div>
                    <w:div w:id="1874688998">
                      <w:marLeft w:val="0"/>
                      <w:marRight w:val="0"/>
                      <w:marTop w:val="0"/>
                      <w:marBottom w:val="0"/>
                      <w:divBdr>
                        <w:top w:val="none" w:sz="0" w:space="0" w:color="auto"/>
                        <w:left w:val="none" w:sz="0" w:space="0" w:color="auto"/>
                        <w:bottom w:val="none" w:sz="0" w:space="0" w:color="auto"/>
                        <w:right w:val="none" w:sz="0" w:space="0" w:color="auto"/>
                      </w:divBdr>
                      <w:divsChild>
                        <w:div w:id="1251230431">
                          <w:marLeft w:val="0"/>
                          <w:marRight w:val="0"/>
                          <w:marTop w:val="0"/>
                          <w:marBottom w:val="0"/>
                          <w:divBdr>
                            <w:top w:val="none" w:sz="0" w:space="0" w:color="auto"/>
                            <w:left w:val="none" w:sz="0" w:space="0" w:color="auto"/>
                            <w:bottom w:val="none" w:sz="0" w:space="0" w:color="auto"/>
                            <w:right w:val="none" w:sz="0" w:space="0" w:color="auto"/>
                          </w:divBdr>
                        </w:div>
                      </w:divsChild>
                    </w:div>
                    <w:div w:id="1251086560">
                      <w:marLeft w:val="0"/>
                      <w:marRight w:val="0"/>
                      <w:marTop w:val="0"/>
                      <w:marBottom w:val="0"/>
                      <w:divBdr>
                        <w:top w:val="none" w:sz="0" w:space="0" w:color="auto"/>
                        <w:left w:val="none" w:sz="0" w:space="0" w:color="auto"/>
                        <w:bottom w:val="none" w:sz="0" w:space="0" w:color="auto"/>
                        <w:right w:val="none" w:sz="0" w:space="0" w:color="auto"/>
                      </w:divBdr>
                      <w:divsChild>
                        <w:div w:id="1669750179">
                          <w:marLeft w:val="0"/>
                          <w:marRight w:val="0"/>
                          <w:marTop w:val="0"/>
                          <w:marBottom w:val="0"/>
                          <w:divBdr>
                            <w:top w:val="none" w:sz="0" w:space="0" w:color="auto"/>
                            <w:left w:val="none" w:sz="0" w:space="0" w:color="auto"/>
                            <w:bottom w:val="none" w:sz="0" w:space="0" w:color="auto"/>
                            <w:right w:val="none" w:sz="0" w:space="0" w:color="auto"/>
                          </w:divBdr>
                        </w:div>
                      </w:divsChild>
                    </w:div>
                    <w:div w:id="1905530043">
                      <w:marLeft w:val="0"/>
                      <w:marRight w:val="0"/>
                      <w:marTop w:val="0"/>
                      <w:marBottom w:val="0"/>
                      <w:divBdr>
                        <w:top w:val="none" w:sz="0" w:space="0" w:color="auto"/>
                        <w:left w:val="none" w:sz="0" w:space="0" w:color="auto"/>
                        <w:bottom w:val="none" w:sz="0" w:space="0" w:color="auto"/>
                        <w:right w:val="none" w:sz="0" w:space="0" w:color="auto"/>
                      </w:divBdr>
                      <w:divsChild>
                        <w:div w:id="1642803603">
                          <w:marLeft w:val="0"/>
                          <w:marRight w:val="0"/>
                          <w:marTop w:val="0"/>
                          <w:marBottom w:val="0"/>
                          <w:divBdr>
                            <w:top w:val="none" w:sz="0" w:space="0" w:color="auto"/>
                            <w:left w:val="none" w:sz="0" w:space="0" w:color="auto"/>
                            <w:bottom w:val="none" w:sz="0" w:space="0" w:color="auto"/>
                            <w:right w:val="none" w:sz="0" w:space="0" w:color="auto"/>
                          </w:divBdr>
                        </w:div>
                      </w:divsChild>
                    </w:div>
                    <w:div w:id="1772124491">
                      <w:marLeft w:val="0"/>
                      <w:marRight w:val="0"/>
                      <w:marTop w:val="0"/>
                      <w:marBottom w:val="0"/>
                      <w:divBdr>
                        <w:top w:val="none" w:sz="0" w:space="0" w:color="auto"/>
                        <w:left w:val="none" w:sz="0" w:space="0" w:color="auto"/>
                        <w:bottom w:val="none" w:sz="0" w:space="0" w:color="auto"/>
                        <w:right w:val="none" w:sz="0" w:space="0" w:color="auto"/>
                      </w:divBdr>
                      <w:divsChild>
                        <w:div w:id="1672216702">
                          <w:marLeft w:val="0"/>
                          <w:marRight w:val="0"/>
                          <w:marTop w:val="0"/>
                          <w:marBottom w:val="0"/>
                          <w:divBdr>
                            <w:top w:val="none" w:sz="0" w:space="0" w:color="auto"/>
                            <w:left w:val="none" w:sz="0" w:space="0" w:color="auto"/>
                            <w:bottom w:val="none" w:sz="0" w:space="0" w:color="auto"/>
                            <w:right w:val="none" w:sz="0" w:space="0" w:color="auto"/>
                          </w:divBdr>
                        </w:div>
                      </w:divsChild>
                    </w:div>
                    <w:div w:id="1581255728">
                      <w:marLeft w:val="0"/>
                      <w:marRight w:val="0"/>
                      <w:marTop w:val="0"/>
                      <w:marBottom w:val="0"/>
                      <w:divBdr>
                        <w:top w:val="none" w:sz="0" w:space="0" w:color="auto"/>
                        <w:left w:val="none" w:sz="0" w:space="0" w:color="auto"/>
                        <w:bottom w:val="none" w:sz="0" w:space="0" w:color="auto"/>
                        <w:right w:val="none" w:sz="0" w:space="0" w:color="auto"/>
                      </w:divBdr>
                      <w:divsChild>
                        <w:div w:id="1644386016">
                          <w:marLeft w:val="0"/>
                          <w:marRight w:val="0"/>
                          <w:marTop w:val="0"/>
                          <w:marBottom w:val="0"/>
                          <w:divBdr>
                            <w:top w:val="none" w:sz="0" w:space="0" w:color="auto"/>
                            <w:left w:val="none" w:sz="0" w:space="0" w:color="auto"/>
                            <w:bottom w:val="none" w:sz="0" w:space="0" w:color="auto"/>
                            <w:right w:val="none" w:sz="0" w:space="0" w:color="auto"/>
                          </w:divBdr>
                        </w:div>
                      </w:divsChild>
                    </w:div>
                    <w:div w:id="883716847">
                      <w:marLeft w:val="0"/>
                      <w:marRight w:val="0"/>
                      <w:marTop w:val="0"/>
                      <w:marBottom w:val="0"/>
                      <w:divBdr>
                        <w:top w:val="none" w:sz="0" w:space="0" w:color="auto"/>
                        <w:left w:val="none" w:sz="0" w:space="0" w:color="auto"/>
                        <w:bottom w:val="none" w:sz="0" w:space="0" w:color="auto"/>
                        <w:right w:val="none" w:sz="0" w:space="0" w:color="auto"/>
                      </w:divBdr>
                      <w:divsChild>
                        <w:div w:id="570392316">
                          <w:marLeft w:val="0"/>
                          <w:marRight w:val="0"/>
                          <w:marTop w:val="0"/>
                          <w:marBottom w:val="0"/>
                          <w:divBdr>
                            <w:top w:val="none" w:sz="0" w:space="0" w:color="auto"/>
                            <w:left w:val="none" w:sz="0" w:space="0" w:color="auto"/>
                            <w:bottom w:val="none" w:sz="0" w:space="0" w:color="auto"/>
                            <w:right w:val="none" w:sz="0" w:space="0" w:color="auto"/>
                          </w:divBdr>
                        </w:div>
                      </w:divsChild>
                    </w:div>
                    <w:div w:id="1137184807">
                      <w:marLeft w:val="0"/>
                      <w:marRight w:val="0"/>
                      <w:marTop w:val="0"/>
                      <w:marBottom w:val="0"/>
                      <w:divBdr>
                        <w:top w:val="none" w:sz="0" w:space="0" w:color="auto"/>
                        <w:left w:val="none" w:sz="0" w:space="0" w:color="auto"/>
                        <w:bottom w:val="none" w:sz="0" w:space="0" w:color="auto"/>
                        <w:right w:val="none" w:sz="0" w:space="0" w:color="auto"/>
                      </w:divBdr>
                      <w:divsChild>
                        <w:div w:id="1585610175">
                          <w:marLeft w:val="0"/>
                          <w:marRight w:val="0"/>
                          <w:marTop w:val="0"/>
                          <w:marBottom w:val="0"/>
                          <w:divBdr>
                            <w:top w:val="none" w:sz="0" w:space="0" w:color="auto"/>
                            <w:left w:val="none" w:sz="0" w:space="0" w:color="auto"/>
                            <w:bottom w:val="none" w:sz="0" w:space="0" w:color="auto"/>
                            <w:right w:val="none" w:sz="0" w:space="0" w:color="auto"/>
                          </w:divBdr>
                        </w:div>
                      </w:divsChild>
                    </w:div>
                    <w:div w:id="520824562">
                      <w:marLeft w:val="0"/>
                      <w:marRight w:val="0"/>
                      <w:marTop w:val="0"/>
                      <w:marBottom w:val="0"/>
                      <w:divBdr>
                        <w:top w:val="none" w:sz="0" w:space="0" w:color="auto"/>
                        <w:left w:val="none" w:sz="0" w:space="0" w:color="auto"/>
                        <w:bottom w:val="none" w:sz="0" w:space="0" w:color="auto"/>
                        <w:right w:val="none" w:sz="0" w:space="0" w:color="auto"/>
                      </w:divBdr>
                      <w:divsChild>
                        <w:div w:id="1007093891">
                          <w:marLeft w:val="0"/>
                          <w:marRight w:val="0"/>
                          <w:marTop w:val="0"/>
                          <w:marBottom w:val="0"/>
                          <w:divBdr>
                            <w:top w:val="none" w:sz="0" w:space="0" w:color="auto"/>
                            <w:left w:val="none" w:sz="0" w:space="0" w:color="auto"/>
                            <w:bottom w:val="none" w:sz="0" w:space="0" w:color="auto"/>
                            <w:right w:val="none" w:sz="0" w:space="0" w:color="auto"/>
                          </w:divBdr>
                        </w:div>
                      </w:divsChild>
                    </w:div>
                    <w:div w:id="1100444009">
                      <w:marLeft w:val="0"/>
                      <w:marRight w:val="0"/>
                      <w:marTop w:val="0"/>
                      <w:marBottom w:val="0"/>
                      <w:divBdr>
                        <w:top w:val="none" w:sz="0" w:space="0" w:color="auto"/>
                        <w:left w:val="none" w:sz="0" w:space="0" w:color="auto"/>
                        <w:bottom w:val="none" w:sz="0" w:space="0" w:color="auto"/>
                        <w:right w:val="none" w:sz="0" w:space="0" w:color="auto"/>
                      </w:divBdr>
                      <w:divsChild>
                        <w:div w:id="605768924">
                          <w:marLeft w:val="0"/>
                          <w:marRight w:val="0"/>
                          <w:marTop w:val="0"/>
                          <w:marBottom w:val="0"/>
                          <w:divBdr>
                            <w:top w:val="none" w:sz="0" w:space="0" w:color="auto"/>
                            <w:left w:val="none" w:sz="0" w:space="0" w:color="auto"/>
                            <w:bottom w:val="none" w:sz="0" w:space="0" w:color="auto"/>
                            <w:right w:val="none" w:sz="0" w:space="0" w:color="auto"/>
                          </w:divBdr>
                        </w:div>
                      </w:divsChild>
                    </w:div>
                    <w:div w:id="1057629334">
                      <w:marLeft w:val="0"/>
                      <w:marRight w:val="0"/>
                      <w:marTop w:val="0"/>
                      <w:marBottom w:val="0"/>
                      <w:divBdr>
                        <w:top w:val="none" w:sz="0" w:space="0" w:color="auto"/>
                        <w:left w:val="none" w:sz="0" w:space="0" w:color="auto"/>
                        <w:bottom w:val="none" w:sz="0" w:space="0" w:color="auto"/>
                        <w:right w:val="none" w:sz="0" w:space="0" w:color="auto"/>
                      </w:divBdr>
                      <w:divsChild>
                        <w:div w:id="1868710334">
                          <w:marLeft w:val="0"/>
                          <w:marRight w:val="0"/>
                          <w:marTop w:val="0"/>
                          <w:marBottom w:val="0"/>
                          <w:divBdr>
                            <w:top w:val="none" w:sz="0" w:space="0" w:color="auto"/>
                            <w:left w:val="none" w:sz="0" w:space="0" w:color="auto"/>
                            <w:bottom w:val="none" w:sz="0" w:space="0" w:color="auto"/>
                            <w:right w:val="none" w:sz="0" w:space="0" w:color="auto"/>
                          </w:divBdr>
                        </w:div>
                      </w:divsChild>
                    </w:div>
                    <w:div w:id="795873694">
                      <w:marLeft w:val="0"/>
                      <w:marRight w:val="0"/>
                      <w:marTop w:val="0"/>
                      <w:marBottom w:val="0"/>
                      <w:divBdr>
                        <w:top w:val="none" w:sz="0" w:space="0" w:color="auto"/>
                        <w:left w:val="none" w:sz="0" w:space="0" w:color="auto"/>
                        <w:bottom w:val="none" w:sz="0" w:space="0" w:color="auto"/>
                        <w:right w:val="none" w:sz="0" w:space="0" w:color="auto"/>
                      </w:divBdr>
                      <w:divsChild>
                        <w:div w:id="329724015">
                          <w:marLeft w:val="0"/>
                          <w:marRight w:val="0"/>
                          <w:marTop w:val="0"/>
                          <w:marBottom w:val="0"/>
                          <w:divBdr>
                            <w:top w:val="none" w:sz="0" w:space="0" w:color="auto"/>
                            <w:left w:val="none" w:sz="0" w:space="0" w:color="auto"/>
                            <w:bottom w:val="none" w:sz="0" w:space="0" w:color="auto"/>
                            <w:right w:val="none" w:sz="0" w:space="0" w:color="auto"/>
                          </w:divBdr>
                        </w:div>
                      </w:divsChild>
                    </w:div>
                    <w:div w:id="16085715">
                      <w:marLeft w:val="0"/>
                      <w:marRight w:val="0"/>
                      <w:marTop w:val="0"/>
                      <w:marBottom w:val="0"/>
                      <w:divBdr>
                        <w:top w:val="none" w:sz="0" w:space="0" w:color="auto"/>
                        <w:left w:val="none" w:sz="0" w:space="0" w:color="auto"/>
                        <w:bottom w:val="none" w:sz="0" w:space="0" w:color="auto"/>
                        <w:right w:val="none" w:sz="0" w:space="0" w:color="auto"/>
                      </w:divBdr>
                      <w:divsChild>
                        <w:div w:id="1698920606">
                          <w:marLeft w:val="0"/>
                          <w:marRight w:val="0"/>
                          <w:marTop w:val="0"/>
                          <w:marBottom w:val="0"/>
                          <w:divBdr>
                            <w:top w:val="none" w:sz="0" w:space="0" w:color="auto"/>
                            <w:left w:val="none" w:sz="0" w:space="0" w:color="auto"/>
                            <w:bottom w:val="none" w:sz="0" w:space="0" w:color="auto"/>
                            <w:right w:val="none" w:sz="0" w:space="0" w:color="auto"/>
                          </w:divBdr>
                        </w:div>
                      </w:divsChild>
                    </w:div>
                    <w:div w:id="1069576540">
                      <w:marLeft w:val="0"/>
                      <w:marRight w:val="0"/>
                      <w:marTop w:val="0"/>
                      <w:marBottom w:val="0"/>
                      <w:divBdr>
                        <w:top w:val="none" w:sz="0" w:space="0" w:color="auto"/>
                        <w:left w:val="none" w:sz="0" w:space="0" w:color="auto"/>
                        <w:bottom w:val="none" w:sz="0" w:space="0" w:color="auto"/>
                        <w:right w:val="none" w:sz="0" w:space="0" w:color="auto"/>
                      </w:divBdr>
                      <w:divsChild>
                        <w:div w:id="860125841">
                          <w:marLeft w:val="0"/>
                          <w:marRight w:val="0"/>
                          <w:marTop w:val="0"/>
                          <w:marBottom w:val="0"/>
                          <w:divBdr>
                            <w:top w:val="none" w:sz="0" w:space="0" w:color="auto"/>
                            <w:left w:val="none" w:sz="0" w:space="0" w:color="auto"/>
                            <w:bottom w:val="none" w:sz="0" w:space="0" w:color="auto"/>
                            <w:right w:val="none" w:sz="0" w:space="0" w:color="auto"/>
                          </w:divBdr>
                        </w:div>
                      </w:divsChild>
                    </w:div>
                    <w:div w:id="452795023">
                      <w:marLeft w:val="0"/>
                      <w:marRight w:val="0"/>
                      <w:marTop w:val="0"/>
                      <w:marBottom w:val="0"/>
                      <w:divBdr>
                        <w:top w:val="none" w:sz="0" w:space="0" w:color="auto"/>
                        <w:left w:val="none" w:sz="0" w:space="0" w:color="auto"/>
                        <w:bottom w:val="none" w:sz="0" w:space="0" w:color="auto"/>
                        <w:right w:val="none" w:sz="0" w:space="0" w:color="auto"/>
                      </w:divBdr>
                      <w:divsChild>
                        <w:div w:id="2108036485">
                          <w:marLeft w:val="0"/>
                          <w:marRight w:val="0"/>
                          <w:marTop w:val="0"/>
                          <w:marBottom w:val="0"/>
                          <w:divBdr>
                            <w:top w:val="none" w:sz="0" w:space="0" w:color="auto"/>
                            <w:left w:val="none" w:sz="0" w:space="0" w:color="auto"/>
                            <w:bottom w:val="none" w:sz="0" w:space="0" w:color="auto"/>
                            <w:right w:val="none" w:sz="0" w:space="0" w:color="auto"/>
                          </w:divBdr>
                        </w:div>
                      </w:divsChild>
                    </w:div>
                    <w:div w:id="795758068">
                      <w:marLeft w:val="0"/>
                      <w:marRight w:val="0"/>
                      <w:marTop w:val="0"/>
                      <w:marBottom w:val="0"/>
                      <w:divBdr>
                        <w:top w:val="none" w:sz="0" w:space="0" w:color="auto"/>
                        <w:left w:val="none" w:sz="0" w:space="0" w:color="auto"/>
                        <w:bottom w:val="none" w:sz="0" w:space="0" w:color="auto"/>
                        <w:right w:val="none" w:sz="0" w:space="0" w:color="auto"/>
                      </w:divBdr>
                      <w:divsChild>
                        <w:div w:id="1905794044">
                          <w:marLeft w:val="0"/>
                          <w:marRight w:val="0"/>
                          <w:marTop w:val="0"/>
                          <w:marBottom w:val="0"/>
                          <w:divBdr>
                            <w:top w:val="none" w:sz="0" w:space="0" w:color="auto"/>
                            <w:left w:val="none" w:sz="0" w:space="0" w:color="auto"/>
                            <w:bottom w:val="none" w:sz="0" w:space="0" w:color="auto"/>
                            <w:right w:val="none" w:sz="0" w:space="0" w:color="auto"/>
                          </w:divBdr>
                        </w:div>
                      </w:divsChild>
                    </w:div>
                    <w:div w:id="1211308936">
                      <w:marLeft w:val="0"/>
                      <w:marRight w:val="0"/>
                      <w:marTop w:val="0"/>
                      <w:marBottom w:val="0"/>
                      <w:divBdr>
                        <w:top w:val="none" w:sz="0" w:space="0" w:color="auto"/>
                        <w:left w:val="none" w:sz="0" w:space="0" w:color="auto"/>
                        <w:bottom w:val="none" w:sz="0" w:space="0" w:color="auto"/>
                        <w:right w:val="none" w:sz="0" w:space="0" w:color="auto"/>
                      </w:divBdr>
                      <w:divsChild>
                        <w:div w:id="939944919">
                          <w:marLeft w:val="0"/>
                          <w:marRight w:val="0"/>
                          <w:marTop w:val="0"/>
                          <w:marBottom w:val="0"/>
                          <w:divBdr>
                            <w:top w:val="none" w:sz="0" w:space="0" w:color="auto"/>
                            <w:left w:val="none" w:sz="0" w:space="0" w:color="auto"/>
                            <w:bottom w:val="none" w:sz="0" w:space="0" w:color="auto"/>
                            <w:right w:val="none" w:sz="0" w:space="0" w:color="auto"/>
                          </w:divBdr>
                        </w:div>
                      </w:divsChild>
                    </w:div>
                    <w:div w:id="24143422">
                      <w:marLeft w:val="0"/>
                      <w:marRight w:val="0"/>
                      <w:marTop w:val="0"/>
                      <w:marBottom w:val="0"/>
                      <w:divBdr>
                        <w:top w:val="none" w:sz="0" w:space="0" w:color="auto"/>
                        <w:left w:val="none" w:sz="0" w:space="0" w:color="auto"/>
                        <w:bottom w:val="none" w:sz="0" w:space="0" w:color="auto"/>
                        <w:right w:val="none" w:sz="0" w:space="0" w:color="auto"/>
                      </w:divBdr>
                      <w:divsChild>
                        <w:div w:id="12557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0460">
              <w:marLeft w:val="0"/>
              <w:marRight w:val="0"/>
              <w:marTop w:val="0"/>
              <w:marBottom w:val="0"/>
              <w:divBdr>
                <w:top w:val="none" w:sz="0" w:space="0" w:color="auto"/>
                <w:left w:val="none" w:sz="0" w:space="0" w:color="auto"/>
                <w:bottom w:val="none" w:sz="0" w:space="0" w:color="auto"/>
                <w:right w:val="none" w:sz="0" w:space="0" w:color="auto"/>
              </w:divBdr>
            </w:div>
            <w:div w:id="1198084602">
              <w:marLeft w:val="0"/>
              <w:marRight w:val="0"/>
              <w:marTop w:val="0"/>
              <w:marBottom w:val="0"/>
              <w:divBdr>
                <w:top w:val="none" w:sz="0" w:space="0" w:color="auto"/>
                <w:left w:val="none" w:sz="0" w:space="0" w:color="auto"/>
                <w:bottom w:val="none" w:sz="0" w:space="0" w:color="auto"/>
                <w:right w:val="none" w:sz="0" w:space="0" w:color="auto"/>
              </w:divBdr>
            </w:div>
            <w:div w:id="245767176">
              <w:marLeft w:val="0"/>
              <w:marRight w:val="0"/>
              <w:marTop w:val="0"/>
              <w:marBottom w:val="0"/>
              <w:divBdr>
                <w:top w:val="none" w:sz="0" w:space="0" w:color="auto"/>
                <w:left w:val="none" w:sz="0" w:space="0" w:color="auto"/>
                <w:bottom w:val="none" w:sz="0" w:space="0" w:color="auto"/>
                <w:right w:val="none" w:sz="0" w:space="0" w:color="auto"/>
              </w:divBdr>
            </w:div>
            <w:div w:id="35354602">
              <w:marLeft w:val="0"/>
              <w:marRight w:val="0"/>
              <w:marTop w:val="0"/>
              <w:marBottom w:val="0"/>
              <w:divBdr>
                <w:top w:val="none" w:sz="0" w:space="0" w:color="auto"/>
                <w:left w:val="none" w:sz="0" w:space="0" w:color="auto"/>
                <w:bottom w:val="none" w:sz="0" w:space="0" w:color="auto"/>
                <w:right w:val="none" w:sz="0" w:space="0" w:color="auto"/>
              </w:divBdr>
            </w:div>
            <w:div w:id="496307023">
              <w:marLeft w:val="45"/>
              <w:marRight w:val="0"/>
              <w:marTop w:val="0"/>
              <w:marBottom w:val="0"/>
              <w:divBdr>
                <w:top w:val="none" w:sz="0" w:space="0" w:color="auto"/>
                <w:left w:val="none" w:sz="0" w:space="0" w:color="auto"/>
                <w:bottom w:val="none" w:sz="0" w:space="0" w:color="auto"/>
                <w:right w:val="none" w:sz="0" w:space="0" w:color="auto"/>
              </w:divBdr>
              <w:divsChild>
                <w:div w:id="273097764">
                  <w:marLeft w:val="0"/>
                  <w:marRight w:val="0"/>
                  <w:marTop w:val="0"/>
                  <w:marBottom w:val="0"/>
                  <w:divBdr>
                    <w:top w:val="none" w:sz="0" w:space="0" w:color="auto"/>
                    <w:left w:val="none" w:sz="0" w:space="0" w:color="auto"/>
                    <w:bottom w:val="none" w:sz="0" w:space="0" w:color="auto"/>
                    <w:right w:val="none" w:sz="0" w:space="0" w:color="auto"/>
                  </w:divBdr>
                  <w:divsChild>
                    <w:div w:id="282544120">
                      <w:marLeft w:val="0"/>
                      <w:marRight w:val="0"/>
                      <w:marTop w:val="0"/>
                      <w:marBottom w:val="0"/>
                      <w:divBdr>
                        <w:top w:val="none" w:sz="0" w:space="0" w:color="auto"/>
                        <w:left w:val="none" w:sz="0" w:space="0" w:color="auto"/>
                        <w:bottom w:val="none" w:sz="0" w:space="0" w:color="auto"/>
                        <w:right w:val="none" w:sz="0" w:space="0" w:color="auto"/>
                      </w:divBdr>
                      <w:divsChild>
                        <w:div w:id="1905529307">
                          <w:marLeft w:val="0"/>
                          <w:marRight w:val="0"/>
                          <w:marTop w:val="0"/>
                          <w:marBottom w:val="0"/>
                          <w:divBdr>
                            <w:top w:val="none" w:sz="0" w:space="0" w:color="auto"/>
                            <w:left w:val="none" w:sz="0" w:space="0" w:color="auto"/>
                            <w:bottom w:val="none" w:sz="0" w:space="0" w:color="auto"/>
                            <w:right w:val="none" w:sz="0" w:space="0" w:color="auto"/>
                          </w:divBdr>
                        </w:div>
                      </w:divsChild>
                    </w:div>
                    <w:div w:id="58066389">
                      <w:marLeft w:val="0"/>
                      <w:marRight w:val="0"/>
                      <w:marTop w:val="0"/>
                      <w:marBottom w:val="0"/>
                      <w:divBdr>
                        <w:top w:val="none" w:sz="0" w:space="0" w:color="auto"/>
                        <w:left w:val="none" w:sz="0" w:space="0" w:color="auto"/>
                        <w:bottom w:val="none" w:sz="0" w:space="0" w:color="auto"/>
                        <w:right w:val="none" w:sz="0" w:space="0" w:color="auto"/>
                      </w:divBdr>
                      <w:divsChild>
                        <w:div w:id="152530982">
                          <w:marLeft w:val="0"/>
                          <w:marRight w:val="0"/>
                          <w:marTop w:val="0"/>
                          <w:marBottom w:val="0"/>
                          <w:divBdr>
                            <w:top w:val="none" w:sz="0" w:space="0" w:color="auto"/>
                            <w:left w:val="none" w:sz="0" w:space="0" w:color="auto"/>
                            <w:bottom w:val="none" w:sz="0" w:space="0" w:color="auto"/>
                            <w:right w:val="none" w:sz="0" w:space="0" w:color="auto"/>
                          </w:divBdr>
                        </w:div>
                      </w:divsChild>
                    </w:div>
                    <w:div w:id="161511893">
                      <w:marLeft w:val="0"/>
                      <w:marRight w:val="0"/>
                      <w:marTop w:val="0"/>
                      <w:marBottom w:val="0"/>
                      <w:divBdr>
                        <w:top w:val="none" w:sz="0" w:space="0" w:color="auto"/>
                        <w:left w:val="none" w:sz="0" w:space="0" w:color="auto"/>
                        <w:bottom w:val="none" w:sz="0" w:space="0" w:color="auto"/>
                        <w:right w:val="none" w:sz="0" w:space="0" w:color="auto"/>
                      </w:divBdr>
                      <w:divsChild>
                        <w:div w:id="1334380585">
                          <w:marLeft w:val="0"/>
                          <w:marRight w:val="0"/>
                          <w:marTop w:val="0"/>
                          <w:marBottom w:val="0"/>
                          <w:divBdr>
                            <w:top w:val="none" w:sz="0" w:space="0" w:color="auto"/>
                            <w:left w:val="none" w:sz="0" w:space="0" w:color="auto"/>
                            <w:bottom w:val="none" w:sz="0" w:space="0" w:color="auto"/>
                            <w:right w:val="none" w:sz="0" w:space="0" w:color="auto"/>
                          </w:divBdr>
                        </w:div>
                      </w:divsChild>
                    </w:div>
                    <w:div w:id="103118761">
                      <w:marLeft w:val="0"/>
                      <w:marRight w:val="0"/>
                      <w:marTop w:val="0"/>
                      <w:marBottom w:val="0"/>
                      <w:divBdr>
                        <w:top w:val="none" w:sz="0" w:space="0" w:color="auto"/>
                        <w:left w:val="none" w:sz="0" w:space="0" w:color="auto"/>
                        <w:bottom w:val="none" w:sz="0" w:space="0" w:color="auto"/>
                        <w:right w:val="none" w:sz="0" w:space="0" w:color="auto"/>
                      </w:divBdr>
                      <w:divsChild>
                        <w:div w:id="399057742">
                          <w:marLeft w:val="0"/>
                          <w:marRight w:val="0"/>
                          <w:marTop w:val="0"/>
                          <w:marBottom w:val="0"/>
                          <w:divBdr>
                            <w:top w:val="none" w:sz="0" w:space="0" w:color="auto"/>
                            <w:left w:val="none" w:sz="0" w:space="0" w:color="auto"/>
                            <w:bottom w:val="none" w:sz="0" w:space="0" w:color="auto"/>
                            <w:right w:val="none" w:sz="0" w:space="0" w:color="auto"/>
                          </w:divBdr>
                        </w:div>
                      </w:divsChild>
                    </w:div>
                    <w:div w:id="555432021">
                      <w:marLeft w:val="0"/>
                      <w:marRight w:val="0"/>
                      <w:marTop w:val="0"/>
                      <w:marBottom w:val="0"/>
                      <w:divBdr>
                        <w:top w:val="none" w:sz="0" w:space="0" w:color="auto"/>
                        <w:left w:val="none" w:sz="0" w:space="0" w:color="auto"/>
                        <w:bottom w:val="none" w:sz="0" w:space="0" w:color="auto"/>
                        <w:right w:val="none" w:sz="0" w:space="0" w:color="auto"/>
                      </w:divBdr>
                      <w:divsChild>
                        <w:div w:id="854999312">
                          <w:marLeft w:val="0"/>
                          <w:marRight w:val="0"/>
                          <w:marTop w:val="0"/>
                          <w:marBottom w:val="0"/>
                          <w:divBdr>
                            <w:top w:val="none" w:sz="0" w:space="0" w:color="auto"/>
                            <w:left w:val="none" w:sz="0" w:space="0" w:color="auto"/>
                            <w:bottom w:val="none" w:sz="0" w:space="0" w:color="auto"/>
                            <w:right w:val="none" w:sz="0" w:space="0" w:color="auto"/>
                          </w:divBdr>
                        </w:div>
                      </w:divsChild>
                    </w:div>
                    <w:div w:id="1339235645">
                      <w:marLeft w:val="0"/>
                      <w:marRight w:val="0"/>
                      <w:marTop w:val="0"/>
                      <w:marBottom w:val="0"/>
                      <w:divBdr>
                        <w:top w:val="none" w:sz="0" w:space="0" w:color="auto"/>
                        <w:left w:val="none" w:sz="0" w:space="0" w:color="auto"/>
                        <w:bottom w:val="none" w:sz="0" w:space="0" w:color="auto"/>
                        <w:right w:val="none" w:sz="0" w:space="0" w:color="auto"/>
                      </w:divBdr>
                      <w:divsChild>
                        <w:div w:id="958990429">
                          <w:marLeft w:val="0"/>
                          <w:marRight w:val="0"/>
                          <w:marTop w:val="0"/>
                          <w:marBottom w:val="0"/>
                          <w:divBdr>
                            <w:top w:val="none" w:sz="0" w:space="0" w:color="auto"/>
                            <w:left w:val="none" w:sz="0" w:space="0" w:color="auto"/>
                            <w:bottom w:val="none" w:sz="0" w:space="0" w:color="auto"/>
                            <w:right w:val="none" w:sz="0" w:space="0" w:color="auto"/>
                          </w:divBdr>
                        </w:div>
                      </w:divsChild>
                    </w:div>
                    <w:div w:id="1145511961">
                      <w:marLeft w:val="0"/>
                      <w:marRight w:val="0"/>
                      <w:marTop w:val="0"/>
                      <w:marBottom w:val="0"/>
                      <w:divBdr>
                        <w:top w:val="none" w:sz="0" w:space="0" w:color="auto"/>
                        <w:left w:val="none" w:sz="0" w:space="0" w:color="auto"/>
                        <w:bottom w:val="none" w:sz="0" w:space="0" w:color="auto"/>
                        <w:right w:val="none" w:sz="0" w:space="0" w:color="auto"/>
                      </w:divBdr>
                      <w:divsChild>
                        <w:div w:id="1308195834">
                          <w:marLeft w:val="0"/>
                          <w:marRight w:val="0"/>
                          <w:marTop w:val="0"/>
                          <w:marBottom w:val="0"/>
                          <w:divBdr>
                            <w:top w:val="none" w:sz="0" w:space="0" w:color="auto"/>
                            <w:left w:val="none" w:sz="0" w:space="0" w:color="auto"/>
                            <w:bottom w:val="none" w:sz="0" w:space="0" w:color="auto"/>
                            <w:right w:val="none" w:sz="0" w:space="0" w:color="auto"/>
                          </w:divBdr>
                        </w:div>
                      </w:divsChild>
                    </w:div>
                    <w:div w:id="1088431628">
                      <w:marLeft w:val="0"/>
                      <w:marRight w:val="0"/>
                      <w:marTop w:val="0"/>
                      <w:marBottom w:val="0"/>
                      <w:divBdr>
                        <w:top w:val="none" w:sz="0" w:space="0" w:color="auto"/>
                        <w:left w:val="none" w:sz="0" w:space="0" w:color="auto"/>
                        <w:bottom w:val="none" w:sz="0" w:space="0" w:color="auto"/>
                        <w:right w:val="none" w:sz="0" w:space="0" w:color="auto"/>
                      </w:divBdr>
                      <w:divsChild>
                        <w:div w:id="1813792291">
                          <w:marLeft w:val="0"/>
                          <w:marRight w:val="0"/>
                          <w:marTop w:val="0"/>
                          <w:marBottom w:val="0"/>
                          <w:divBdr>
                            <w:top w:val="none" w:sz="0" w:space="0" w:color="auto"/>
                            <w:left w:val="none" w:sz="0" w:space="0" w:color="auto"/>
                            <w:bottom w:val="none" w:sz="0" w:space="0" w:color="auto"/>
                            <w:right w:val="none" w:sz="0" w:space="0" w:color="auto"/>
                          </w:divBdr>
                        </w:div>
                      </w:divsChild>
                    </w:div>
                    <w:div w:id="1586496774">
                      <w:marLeft w:val="0"/>
                      <w:marRight w:val="0"/>
                      <w:marTop w:val="0"/>
                      <w:marBottom w:val="0"/>
                      <w:divBdr>
                        <w:top w:val="none" w:sz="0" w:space="0" w:color="auto"/>
                        <w:left w:val="none" w:sz="0" w:space="0" w:color="auto"/>
                        <w:bottom w:val="none" w:sz="0" w:space="0" w:color="auto"/>
                        <w:right w:val="none" w:sz="0" w:space="0" w:color="auto"/>
                      </w:divBdr>
                      <w:divsChild>
                        <w:div w:id="848561255">
                          <w:marLeft w:val="0"/>
                          <w:marRight w:val="0"/>
                          <w:marTop w:val="0"/>
                          <w:marBottom w:val="0"/>
                          <w:divBdr>
                            <w:top w:val="none" w:sz="0" w:space="0" w:color="auto"/>
                            <w:left w:val="none" w:sz="0" w:space="0" w:color="auto"/>
                            <w:bottom w:val="none" w:sz="0" w:space="0" w:color="auto"/>
                            <w:right w:val="none" w:sz="0" w:space="0" w:color="auto"/>
                          </w:divBdr>
                        </w:div>
                      </w:divsChild>
                    </w:div>
                    <w:div w:id="2144273832">
                      <w:marLeft w:val="0"/>
                      <w:marRight w:val="0"/>
                      <w:marTop w:val="0"/>
                      <w:marBottom w:val="0"/>
                      <w:divBdr>
                        <w:top w:val="none" w:sz="0" w:space="0" w:color="auto"/>
                        <w:left w:val="none" w:sz="0" w:space="0" w:color="auto"/>
                        <w:bottom w:val="none" w:sz="0" w:space="0" w:color="auto"/>
                        <w:right w:val="none" w:sz="0" w:space="0" w:color="auto"/>
                      </w:divBdr>
                      <w:divsChild>
                        <w:div w:id="831525619">
                          <w:marLeft w:val="0"/>
                          <w:marRight w:val="0"/>
                          <w:marTop w:val="0"/>
                          <w:marBottom w:val="0"/>
                          <w:divBdr>
                            <w:top w:val="none" w:sz="0" w:space="0" w:color="auto"/>
                            <w:left w:val="none" w:sz="0" w:space="0" w:color="auto"/>
                            <w:bottom w:val="none" w:sz="0" w:space="0" w:color="auto"/>
                            <w:right w:val="none" w:sz="0" w:space="0" w:color="auto"/>
                          </w:divBdr>
                        </w:div>
                      </w:divsChild>
                    </w:div>
                    <w:div w:id="5593407">
                      <w:marLeft w:val="0"/>
                      <w:marRight w:val="0"/>
                      <w:marTop w:val="0"/>
                      <w:marBottom w:val="0"/>
                      <w:divBdr>
                        <w:top w:val="none" w:sz="0" w:space="0" w:color="auto"/>
                        <w:left w:val="none" w:sz="0" w:space="0" w:color="auto"/>
                        <w:bottom w:val="none" w:sz="0" w:space="0" w:color="auto"/>
                        <w:right w:val="none" w:sz="0" w:space="0" w:color="auto"/>
                      </w:divBdr>
                      <w:divsChild>
                        <w:div w:id="2088502072">
                          <w:marLeft w:val="0"/>
                          <w:marRight w:val="0"/>
                          <w:marTop w:val="0"/>
                          <w:marBottom w:val="0"/>
                          <w:divBdr>
                            <w:top w:val="none" w:sz="0" w:space="0" w:color="auto"/>
                            <w:left w:val="none" w:sz="0" w:space="0" w:color="auto"/>
                            <w:bottom w:val="none" w:sz="0" w:space="0" w:color="auto"/>
                            <w:right w:val="none" w:sz="0" w:space="0" w:color="auto"/>
                          </w:divBdr>
                        </w:div>
                      </w:divsChild>
                    </w:div>
                    <w:div w:id="1417358268">
                      <w:marLeft w:val="0"/>
                      <w:marRight w:val="0"/>
                      <w:marTop w:val="0"/>
                      <w:marBottom w:val="0"/>
                      <w:divBdr>
                        <w:top w:val="none" w:sz="0" w:space="0" w:color="auto"/>
                        <w:left w:val="none" w:sz="0" w:space="0" w:color="auto"/>
                        <w:bottom w:val="none" w:sz="0" w:space="0" w:color="auto"/>
                        <w:right w:val="none" w:sz="0" w:space="0" w:color="auto"/>
                      </w:divBdr>
                      <w:divsChild>
                        <w:div w:id="1932081825">
                          <w:marLeft w:val="0"/>
                          <w:marRight w:val="0"/>
                          <w:marTop w:val="0"/>
                          <w:marBottom w:val="0"/>
                          <w:divBdr>
                            <w:top w:val="none" w:sz="0" w:space="0" w:color="auto"/>
                            <w:left w:val="none" w:sz="0" w:space="0" w:color="auto"/>
                            <w:bottom w:val="none" w:sz="0" w:space="0" w:color="auto"/>
                            <w:right w:val="none" w:sz="0" w:space="0" w:color="auto"/>
                          </w:divBdr>
                        </w:div>
                      </w:divsChild>
                    </w:div>
                    <w:div w:id="323358520">
                      <w:marLeft w:val="0"/>
                      <w:marRight w:val="0"/>
                      <w:marTop w:val="0"/>
                      <w:marBottom w:val="0"/>
                      <w:divBdr>
                        <w:top w:val="none" w:sz="0" w:space="0" w:color="auto"/>
                        <w:left w:val="none" w:sz="0" w:space="0" w:color="auto"/>
                        <w:bottom w:val="none" w:sz="0" w:space="0" w:color="auto"/>
                        <w:right w:val="none" w:sz="0" w:space="0" w:color="auto"/>
                      </w:divBdr>
                      <w:divsChild>
                        <w:div w:id="1826121585">
                          <w:marLeft w:val="0"/>
                          <w:marRight w:val="0"/>
                          <w:marTop w:val="0"/>
                          <w:marBottom w:val="0"/>
                          <w:divBdr>
                            <w:top w:val="none" w:sz="0" w:space="0" w:color="auto"/>
                            <w:left w:val="none" w:sz="0" w:space="0" w:color="auto"/>
                            <w:bottom w:val="none" w:sz="0" w:space="0" w:color="auto"/>
                            <w:right w:val="none" w:sz="0" w:space="0" w:color="auto"/>
                          </w:divBdr>
                        </w:div>
                      </w:divsChild>
                    </w:div>
                    <w:div w:id="1649363132">
                      <w:marLeft w:val="0"/>
                      <w:marRight w:val="0"/>
                      <w:marTop w:val="0"/>
                      <w:marBottom w:val="0"/>
                      <w:divBdr>
                        <w:top w:val="none" w:sz="0" w:space="0" w:color="auto"/>
                        <w:left w:val="none" w:sz="0" w:space="0" w:color="auto"/>
                        <w:bottom w:val="none" w:sz="0" w:space="0" w:color="auto"/>
                        <w:right w:val="none" w:sz="0" w:space="0" w:color="auto"/>
                      </w:divBdr>
                      <w:divsChild>
                        <w:div w:id="1801412003">
                          <w:marLeft w:val="0"/>
                          <w:marRight w:val="0"/>
                          <w:marTop w:val="0"/>
                          <w:marBottom w:val="0"/>
                          <w:divBdr>
                            <w:top w:val="none" w:sz="0" w:space="0" w:color="auto"/>
                            <w:left w:val="none" w:sz="0" w:space="0" w:color="auto"/>
                            <w:bottom w:val="none" w:sz="0" w:space="0" w:color="auto"/>
                            <w:right w:val="none" w:sz="0" w:space="0" w:color="auto"/>
                          </w:divBdr>
                        </w:div>
                      </w:divsChild>
                    </w:div>
                    <w:div w:id="1970744065">
                      <w:marLeft w:val="0"/>
                      <w:marRight w:val="0"/>
                      <w:marTop w:val="0"/>
                      <w:marBottom w:val="0"/>
                      <w:divBdr>
                        <w:top w:val="none" w:sz="0" w:space="0" w:color="auto"/>
                        <w:left w:val="none" w:sz="0" w:space="0" w:color="auto"/>
                        <w:bottom w:val="none" w:sz="0" w:space="0" w:color="auto"/>
                        <w:right w:val="none" w:sz="0" w:space="0" w:color="auto"/>
                      </w:divBdr>
                      <w:divsChild>
                        <w:div w:id="2094276987">
                          <w:marLeft w:val="0"/>
                          <w:marRight w:val="0"/>
                          <w:marTop w:val="0"/>
                          <w:marBottom w:val="0"/>
                          <w:divBdr>
                            <w:top w:val="none" w:sz="0" w:space="0" w:color="auto"/>
                            <w:left w:val="none" w:sz="0" w:space="0" w:color="auto"/>
                            <w:bottom w:val="none" w:sz="0" w:space="0" w:color="auto"/>
                            <w:right w:val="none" w:sz="0" w:space="0" w:color="auto"/>
                          </w:divBdr>
                        </w:div>
                      </w:divsChild>
                    </w:div>
                    <w:div w:id="1357390976">
                      <w:marLeft w:val="0"/>
                      <w:marRight w:val="0"/>
                      <w:marTop w:val="0"/>
                      <w:marBottom w:val="0"/>
                      <w:divBdr>
                        <w:top w:val="none" w:sz="0" w:space="0" w:color="auto"/>
                        <w:left w:val="none" w:sz="0" w:space="0" w:color="auto"/>
                        <w:bottom w:val="none" w:sz="0" w:space="0" w:color="auto"/>
                        <w:right w:val="none" w:sz="0" w:space="0" w:color="auto"/>
                      </w:divBdr>
                      <w:divsChild>
                        <w:div w:id="1708335819">
                          <w:marLeft w:val="0"/>
                          <w:marRight w:val="0"/>
                          <w:marTop w:val="0"/>
                          <w:marBottom w:val="0"/>
                          <w:divBdr>
                            <w:top w:val="none" w:sz="0" w:space="0" w:color="auto"/>
                            <w:left w:val="none" w:sz="0" w:space="0" w:color="auto"/>
                            <w:bottom w:val="none" w:sz="0" w:space="0" w:color="auto"/>
                            <w:right w:val="none" w:sz="0" w:space="0" w:color="auto"/>
                          </w:divBdr>
                        </w:div>
                      </w:divsChild>
                    </w:div>
                    <w:div w:id="1732654936">
                      <w:marLeft w:val="0"/>
                      <w:marRight w:val="0"/>
                      <w:marTop w:val="0"/>
                      <w:marBottom w:val="0"/>
                      <w:divBdr>
                        <w:top w:val="none" w:sz="0" w:space="0" w:color="auto"/>
                        <w:left w:val="none" w:sz="0" w:space="0" w:color="auto"/>
                        <w:bottom w:val="none" w:sz="0" w:space="0" w:color="auto"/>
                        <w:right w:val="none" w:sz="0" w:space="0" w:color="auto"/>
                      </w:divBdr>
                      <w:divsChild>
                        <w:div w:id="1131746071">
                          <w:marLeft w:val="0"/>
                          <w:marRight w:val="0"/>
                          <w:marTop w:val="0"/>
                          <w:marBottom w:val="0"/>
                          <w:divBdr>
                            <w:top w:val="none" w:sz="0" w:space="0" w:color="auto"/>
                            <w:left w:val="none" w:sz="0" w:space="0" w:color="auto"/>
                            <w:bottom w:val="none" w:sz="0" w:space="0" w:color="auto"/>
                            <w:right w:val="none" w:sz="0" w:space="0" w:color="auto"/>
                          </w:divBdr>
                        </w:div>
                      </w:divsChild>
                    </w:div>
                    <w:div w:id="715273742">
                      <w:marLeft w:val="0"/>
                      <w:marRight w:val="0"/>
                      <w:marTop w:val="0"/>
                      <w:marBottom w:val="0"/>
                      <w:divBdr>
                        <w:top w:val="none" w:sz="0" w:space="0" w:color="auto"/>
                        <w:left w:val="none" w:sz="0" w:space="0" w:color="auto"/>
                        <w:bottom w:val="none" w:sz="0" w:space="0" w:color="auto"/>
                        <w:right w:val="none" w:sz="0" w:space="0" w:color="auto"/>
                      </w:divBdr>
                      <w:divsChild>
                        <w:div w:id="1384327329">
                          <w:marLeft w:val="0"/>
                          <w:marRight w:val="0"/>
                          <w:marTop w:val="0"/>
                          <w:marBottom w:val="0"/>
                          <w:divBdr>
                            <w:top w:val="none" w:sz="0" w:space="0" w:color="auto"/>
                            <w:left w:val="none" w:sz="0" w:space="0" w:color="auto"/>
                            <w:bottom w:val="none" w:sz="0" w:space="0" w:color="auto"/>
                            <w:right w:val="none" w:sz="0" w:space="0" w:color="auto"/>
                          </w:divBdr>
                        </w:div>
                      </w:divsChild>
                    </w:div>
                    <w:div w:id="121117911">
                      <w:marLeft w:val="0"/>
                      <w:marRight w:val="0"/>
                      <w:marTop w:val="0"/>
                      <w:marBottom w:val="0"/>
                      <w:divBdr>
                        <w:top w:val="none" w:sz="0" w:space="0" w:color="auto"/>
                        <w:left w:val="none" w:sz="0" w:space="0" w:color="auto"/>
                        <w:bottom w:val="none" w:sz="0" w:space="0" w:color="auto"/>
                        <w:right w:val="none" w:sz="0" w:space="0" w:color="auto"/>
                      </w:divBdr>
                      <w:divsChild>
                        <w:div w:id="1051271447">
                          <w:marLeft w:val="0"/>
                          <w:marRight w:val="0"/>
                          <w:marTop w:val="0"/>
                          <w:marBottom w:val="0"/>
                          <w:divBdr>
                            <w:top w:val="none" w:sz="0" w:space="0" w:color="auto"/>
                            <w:left w:val="none" w:sz="0" w:space="0" w:color="auto"/>
                            <w:bottom w:val="none" w:sz="0" w:space="0" w:color="auto"/>
                            <w:right w:val="none" w:sz="0" w:space="0" w:color="auto"/>
                          </w:divBdr>
                        </w:div>
                      </w:divsChild>
                    </w:div>
                    <w:div w:id="637759940">
                      <w:marLeft w:val="0"/>
                      <w:marRight w:val="0"/>
                      <w:marTop w:val="0"/>
                      <w:marBottom w:val="0"/>
                      <w:divBdr>
                        <w:top w:val="none" w:sz="0" w:space="0" w:color="auto"/>
                        <w:left w:val="none" w:sz="0" w:space="0" w:color="auto"/>
                        <w:bottom w:val="none" w:sz="0" w:space="0" w:color="auto"/>
                        <w:right w:val="none" w:sz="0" w:space="0" w:color="auto"/>
                      </w:divBdr>
                      <w:divsChild>
                        <w:div w:id="1776245954">
                          <w:marLeft w:val="0"/>
                          <w:marRight w:val="0"/>
                          <w:marTop w:val="0"/>
                          <w:marBottom w:val="0"/>
                          <w:divBdr>
                            <w:top w:val="none" w:sz="0" w:space="0" w:color="auto"/>
                            <w:left w:val="none" w:sz="0" w:space="0" w:color="auto"/>
                            <w:bottom w:val="none" w:sz="0" w:space="0" w:color="auto"/>
                            <w:right w:val="none" w:sz="0" w:space="0" w:color="auto"/>
                          </w:divBdr>
                        </w:div>
                      </w:divsChild>
                    </w:div>
                    <w:div w:id="1291519338">
                      <w:marLeft w:val="0"/>
                      <w:marRight w:val="0"/>
                      <w:marTop w:val="0"/>
                      <w:marBottom w:val="0"/>
                      <w:divBdr>
                        <w:top w:val="none" w:sz="0" w:space="0" w:color="auto"/>
                        <w:left w:val="none" w:sz="0" w:space="0" w:color="auto"/>
                        <w:bottom w:val="none" w:sz="0" w:space="0" w:color="auto"/>
                        <w:right w:val="none" w:sz="0" w:space="0" w:color="auto"/>
                      </w:divBdr>
                      <w:divsChild>
                        <w:div w:id="191770746">
                          <w:marLeft w:val="0"/>
                          <w:marRight w:val="0"/>
                          <w:marTop w:val="0"/>
                          <w:marBottom w:val="0"/>
                          <w:divBdr>
                            <w:top w:val="none" w:sz="0" w:space="0" w:color="auto"/>
                            <w:left w:val="none" w:sz="0" w:space="0" w:color="auto"/>
                            <w:bottom w:val="none" w:sz="0" w:space="0" w:color="auto"/>
                            <w:right w:val="none" w:sz="0" w:space="0" w:color="auto"/>
                          </w:divBdr>
                        </w:div>
                      </w:divsChild>
                    </w:div>
                    <w:div w:id="1475180613">
                      <w:marLeft w:val="0"/>
                      <w:marRight w:val="0"/>
                      <w:marTop w:val="0"/>
                      <w:marBottom w:val="0"/>
                      <w:divBdr>
                        <w:top w:val="none" w:sz="0" w:space="0" w:color="auto"/>
                        <w:left w:val="none" w:sz="0" w:space="0" w:color="auto"/>
                        <w:bottom w:val="none" w:sz="0" w:space="0" w:color="auto"/>
                        <w:right w:val="none" w:sz="0" w:space="0" w:color="auto"/>
                      </w:divBdr>
                      <w:divsChild>
                        <w:div w:id="1159351120">
                          <w:marLeft w:val="0"/>
                          <w:marRight w:val="0"/>
                          <w:marTop w:val="0"/>
                          <w:marBottom w:val="0"/>
                          <w:divBdr>
                            <w:top w:val="none" w:sz="0" w:space="0" w:color="auto"/>
                            <w:left w:val="none" w:sz="0" w:space="0" w:color="auto"/>
                            <w:bottom w:val="none" w:sz="0" w:space="0" w:color="auto"/>
                            <w:right w:val="none" w:sz="0" w:space="0" w:color="auto"/>
                          </w:divBdr>
                        </w:div>
                      </w:divsChild>
                    </w:div>
                    <w:div w:id="612901894">
                      <w:marLeft w:val="0"/>
                      <w:marRight w:val="0"/>
                      <w:marTop w:val="0"/>
                      <w:marBottom w:val="0"/>
                      <w:divBdr>
                        <w:top w:val="none" w:sz="0" w:space="0" w:color="auto"/>
                        <w:left w:val="none" w:sz="0" w:space="0" w:color="auto"/>
                        <w:bottom w:val="none" w:sz="0" w:space="0" w:color="auto"/>
                        <w:right w:val="none" w:sz="0" w:space="0" w:color="auto"/>
                      </w:divBdr>
                      <w:divsChild>
                        <w:div w:id="772015886">
                          <w:marLeft w:val="0"/>
                          <w:marRight w:val="0"/>
                          <w:marTop w:val="0"/>
                          <w:marBottom w:val="0"/>
                          <w:divBdr>
                            <w:top w:val="none" w:sz="0" w:space="0" w:color="auto"/>
                            <w:left w:val="none" w:sz="0" w:space="0" w:color="auto"/>
                            <w:bottom w:val="none" w:sz="0" w:space="0" w:color="auto"/>
                            <w:right w:val="none" w:sz="0" w:space="0" w:color="auto"/>
                          </w:divBdr>
                        </w:div>
                      </w:divsChild>
                    </w:div>
                    <w:div w:id="1728793686">
                      <w:marLeft w:val="0"/>
                      <w:marRight w:val="0"/>
                      <w:marTop w:val="0"/>
                      <w:marBottom w:val="0"/>
                      <w:divBdr>
                        <w:top w:val="none" w:sz="0" w:space="0" w:color="auto"/>
                        <w:left w:val="none" w:sz="0" w:space="0" w:color="auto"/>
                        <w:bottom w:val="none" w:sz="0" w:space="0" w:color="auto"/>
                        <w:right w:val="none" w:sz="0" w:space="0" w:color="auto"/>
                      </w:divBdr>
                      <w:divsChild>
                        <w:div w:id="428042994">
                          <w:marLeft w:val="0"/>
                          <w:marRight w:val="0"/>
                          <w:marTop w:val="0"/>
                          <w:marBottom w:val="0"/>
                          <w:divBdr>
                            <w:top w:val="none" w:sz="0" w:space="0" w:color="auto"/>
                            <w:left w:val="none" w:sz="0" w:space="0" w:color="auto"/>
                            <w:bottom w:val="none" w:sz="0" w:space="0" w:color="auto"/>
                            <w:right w:val="none" w:sz="0" w:space="0" w:color="auto"/>
                          </w:divBdr>
                        </w:div>
                      </w:divsChild>
                    </w:div>
                    <w:div w:id="193690422">
                      <w:marLeft w:val="0"/>
                      <w:marRight w:val="0"/>
                      <w:marTop w:val="0"/>
                      <w:marBottom w:val="0"/>
                      <w:divBdr>
                        <w:top w:val="none" w:sz="0" w:space="0" w:color="auto"/>
                        <w:left w:val="none" w:sz="0" w:space="0" w:color="auto"/>
                        <w:bottom w:val="none" w:sz="0" w:space="0" w:color="auto"/>
                        <w:right w:val="none" w:sz="0" w:space="0" w:color="auto"/>
                      </w:divBdr>
                      <w:divsChild>
                        <w:div w:id="207567302">
                          <w:marLeft w:val="0"/>
                          <w:marRight w:val="0"/>
                          <w:marTop w:val="0"/>
                          <w:marBottom w:val="0"/>
                          <w:divBdr>
                            <w:top w:val="none" w:sz="0" w:space="0" w:color="auto"/>
                            <w:left w:val="none" w:sz="0" w:space="0" w:color="auto"/>
                            <w:bottom w:val="none" w:sz="0" w:space="0" w:color="auto"/>
                            <w:right w:val="none" w:sz="0" w:space="0" w:color="auto"/>
                          </w:divBdr>
                        </w:div>
                      </w:divsChild>
                    </w:div>
                    <w:div w:id="159588506">
                      <w:marLeft w:val="0"/>
                      <w:marRight w:val="0"/>
                      <w:marTop w:val="0"/>
                      <w:marBottom w:val="0"/>
                      <w:divBdr>
                        <w:top w:val="none" w:sz="0" w:space="0" w:color="auto"/>
                        <w:left w:val="none" w:sz="0" w:space="0" w:color="auto"/>
                        <w:bottom w:val="none" w:sz="0" w:space="0" w:color="auto"/>
                        <w:right w:val="none" w:sz="0" w:space="0" w:color="auto"/>
                      </w:divBdr>
                      <w:divsChild>
                        <w:div w:id="1672488342">
                          <w:marLeft w:val="0"/>
                          <w:marRight w:val="0"/>
                          <w:marTop w:val="0"/>
                          <w:marBottom w:val="0"/>
                          <w:divBdr>
                            <w:top w:val="none" w:sz="0" w:space="0" w:color="auto"/>
                            <w:left w:val="none" w:sz="0" w:space="0" w:color="auto"/>
                            <w:bottom w:val="none" w:sz="0" w:space="0" w:color="auto"/>
                            <w:right w:val="none" w:sz="0" w:space="0" w:color="auto"/>
                          </w:divBdr>
                        </w:div>
                      </w:divsChild>
                    </w:div>
                    <w:div w:id="612398117">
                      <w:marLeft w:val="0"/>
                      <w:marRight w:val="0"/>
                      <w:marTop w:val="0"/>
                      <w:marBottom w:val="0"/>
                      <w:divBdr>
                        <w:top w:val="none" w:sz="0" w:space="0" w:color="auto"/>
                        <w:left w:val="none" w:sz="0" w:space="0" w:color="auto"/>
                        <w:bottom w:val="none" w:sz="0" w:space="0" w:color="auto"/>
                        <w:right w:val="none" w:sz="0" w:space="0" w:color="auto"/>
                      </w:divBdr>
                      <w:divsChild>
                        <w:div w:id="1382244423">
                          <w:marLeft w:val="0"/>
                          <w:marRight w:val="0"/>
                          <w:marTop w:val="0"/>
                          <w:marBottom w:val="0"/>
                          <w:divBdr>
                            <w:top w:val="none" w:sz="0" w:space="0" w:color="auto"/>
                            <w:left w:val="none" w:sz="0" w:space="0" w:color="auto"/>
                            <w:bottom w:val="none" w:sz="0" w:space="0" w:color="auto"/>
                            <w:right w:val="none" w:sz="0" w:space="0" w:color="auto"/>
                          </w:divBdr>
                        </w:div>
                      </w:divsChild>
                    </w:div>
                    <w:div w:id="1496339754">
                      <w:marLeft w:val="0"/>
                      <w:marRight w:val="0"/>
                      <w:marTop w:val="0"/>
                      <w:marBottom w:val="0"/>
                      <w:divBdr>
                        <w:top w:val="none" w:sz="0" w:space="0" w:color="auto"/>
                        <w:left w:val="none" w:sz="0" w:space="0" w:color="auto"/>
                        <w:bottom w:val="none" w:sz="0" w:space="0" w:color="auto"/>
                        <w:right w:val="none" w:sz="0" w:space="0" w:color="auto"/>
                      </w:divBdr>
                      <w:divsChild>
                        <w:div w:id="1558736125">
                          <w:marLeft w:val="0"/>
                          <w:marRight w:val="0"/>
                          <w:marTop w:val="0"/>
                          <w:marBottom w:val="0"/>
                          <w:divBdr>
                            <w:top w:val="none" w:sz="0" w:space="0" w:color="auto"/>
                            <w:left w:val="none" w:sz="0" w:space="0" w:color="auto"/>
                            <w:bottom w:val="none" w:sz="0" w:space="0" w:color="auto"/>
                            <w:right w:val="none" w:sz="0" w:space="0" w:color="auto"/>
                          </w:divBdr>
                        </w:div>
                      </w:divsChild>
                    </w:div>
                    <w:div w:id="1989557562">
                      <w:marLeft w:val="0"/>
                      <w:marRight w:val="0"/>
                      <w:marTop w:val="0"/>
                      <w:marBottom w:val="0"/>
                      <w:divBdr>
                        <w:top w:val="none" w:sz="0" w:space="0" w:color="auto"/>
                        <w:left w:val="none" w:sz="0" w:space="0" w:color="auto"/>
                        <w:bottom w:val="none" w:sz="0" w:space="0" w:color="auto"/>
                        <w:right w:val="none" w:sz="0" w:space="0" w:color="auto"/>
                      </w:divBdr>
                      <w:divsChild>
                        <w:div w:id="1383290696">
                          <w:marLeft w:val="0"/>
                          <w:marRight w:val="0"/>
                          <w:marTop w:val="0"/>
                          <w:marBottom w:val="0"/>
                          <w:divBdr>
                            <w:top w:val="none" w:sz="0" w:space="0" w:color="auto"/>
                            <w:left w:val="none" w:sz="0" w:space="0" w:color="auto"/>
                            <w:bottom w:val="none" w:sz="0" w:space="0" w:color="auto"/>
                            <w:right w:val="none" w:sz="0" w:space="0" w:color="auto"/>
                          </w:divBdr>
                        </w:div>
                      </w:divsChild>
                    </w:div>
                    <w:div w:id="560141410">
                      <w:marLeft w:val="0"/>
                      <w:marRight w:val="0"/>
                      <w:marTop w:val="0"/>
                      <w:marBottom w:val="0"/>
                      <w:divBdr>
                        <w:top w:val="none" w:sz="0" w:space="0" w:color="auto"/>
                        <w:left w:val="none" w:sz="0" w:space="0" w:color="auto"/>
                        <w:bottom w:val="none" w:sz="0" w:space="0" w:color="auto"/>
                        <w:right w:val="none" w:sz="0" w:space="0" w:color="auto"/>
                      </w:divBdr>
                      <w:divsChild>
                        <w:div w:id="10035573">
                          <w:marLeft w:val="0"/>
                          <w:marRight w:val="0"/>
                          <w:marTop w:val="0"/>
                          <w:marBottom w:val="0"/>
                          <w:divBdr>
                            <w:top w:val="none" w:sz="0" w:space="0" w:color="auto"/>
                            <w:left w:val="none" w:sz="0" w:space="0" w:color="auto"/>
                            <w:bottom w:val="none" w:sz="0" w:space="0" w:color="auto"/>
                            <w:right w:val="none" w:sz="0" w:space="0" w:color="auto"/>
                          </w:divBdr>
                        </w:div>
                      </w:divsChild>
                    </w:div>
                    <w:div w:id="1352296903">
                      <w:marLeft w:val="0"/>
                      <w:marRight w:val="0"/>
                      <w:marTop w:val="0"/>
                      <w:marBottom w:val="0"/>
                      <w:divBdr>
                        <w:top w:val="none" w:sz="0" w:space="0" w:color="auto"/>
                        <w:left w:val="none" w:sz="0" w:space="0" w:color="auto"/>
                        <w:bottom w:val="none" w:sz="0" w:space="0" w:color="auto"/>
                        <w:right w:val="none" w:sz="0" w:space="0" w:color="auto"/>
                      </w:divBdr>
                      <w:divsChild>
                        <w:div w:id="2100178976">
                          <w:marLeft w:val="0"/>
                          <w:marRight w:val="0"/>
                          <w:marTop w:val="0"/>
                          <w:marBottom w:val="0"/>
                          <w:divBdr>
                            <w:top w:val="none" w:sz="0" w:space="0" w:color="auto"/>
                            <w:left w:val="none" w:sz="0" w:space="0" w:color="auto"/>
                            <w:bottom w:val="none" w:sz="0" w:space="0" w:color="auto"/>
                            <w:right w:val="none" w:sz="0" w:space="0" w:color="auto"/>
                          </w:divBdr>
                        </w:div>
                      </w:divsChild>
                    </w:div>
                    <w:div w:id="328366057">
                      <w:marLeft w:val="0"/>
                      <w:marRight w:val="0"/>
                      <w:marTop w:val="0"/>
                      <w:marBottom w:val="0"/>
                      <w:divBdr>
                        <w:top w:val="none" w:sz="0" w:space="0" w:color="auto"/>
                        <w:left w:val="none" w:sz="0" w:space="0" w:color="auto"/>
                        <w:bottom w:val="none" w:sz="0" w:space="0" w:color="auto"/>
                        <w:right w:val="none" w:sz="0" w:space="0" w:color="auto"/>
                      </w:divBdr>
                      <w:divsChild>
                        <w:div w:id="539971653">
                          <w:marLeft w:val="0"/>
                          <w:marRight w:val="0"/>
                          <w:marTop w:val="0"/>
                          <w:marBottom w:val="0"/>
                          <w:divBdr>
                            <w:top w:val="none" w:sz="0" w:space="0" w:color="auto"/>
                            <w:left w:val="none" w:sz="0" w:space="0" w:color="auto"/>
                            <w:bottom w:val="none" w:sz="0" w:space="0" w:color="auto"/>
                            <w:right w:val="none" w:sz="0" w:space="0" w:color="auto"/>
                          </w:divBdr>
                        </w:div>
                      </w:divsChild>
                    </w:div>
                    <w:div w:id="1801456934">
                      <w:marLeft w:val="0"/>
                      <w:marRight w:val="0"/>
                      <w:marTop w:val="0"/>
                      <w:marBottom w:val="0"/>
                      <w:divBdr>
                        <w:top w:val="none" w:sz="0" w:space="0" w:color="auto"/>
                        <w:left w:val="none" w:sz="0" w:space="0" w:color="auto"/>
                        <w:bottom w:val="none" w:sz="0" w:space="0" w:color="auto"/>
                        <w:right w:val="none" w:sz="0" w:space="0" w:color="auto"/>
                      </w:divBdr>
                      <w:divsChild>
                        <w:div w:id="1200624204">
                          <w:marLeft w:val="0"/>
                          <w:marRight w:val="0"/>
                          <w:marTop w:val="0"/>
                          <w:marBottom w:val="0"/>
                          <w:divBdr>
                            <w:top w:val="none" w:sz="0" w:space="0" w:color="auto"/>
                            <w:left w:val="none" w:sz="0" w:space="0" w:color="auto"/>
                            <w:bottom w:val="none" w:sz="0" w:space="0" w:color="auto"/>
                            <w:right w:val="none" w:sz="0" w:space="0" w:color="auto"/>
                          </w:divBdr>
                        </w:div>
                      </w:divsChild>
                    </w:div>
                    <w:div w:id="390688326">
                      <w:marLeft w:val="0"/>
                      <w:marRight w:val="0"/>
                      <w:marTop w:val="0"/>
                      <w:marBottom w:val="0"/>
                      <w:divBdr>
                        <w:top w:val="none" w:sz="0" w:space="0" w:color="auto"/>
                        <w:left w:val="none" w:sz="0" w:space="0" w:color="auto"/>
                        <w:bottom w:val="none" w:sz="0" w:space="0" w:color="auto"/>
                        <w:right w:val="none" w:sz="0" w:space="0" w:color="auto"/>
                      </w:divBdr>
                      <w:divsChild>
                        <w:div w:id="1830711024">
                          <w:marLeft w:val="0"/>
                          <w:marRight w:val="0"/>
                          <w:marTop w:val="0"/>
                          <w:marBottom w:val="0"/>
                          <w:divBdr>
                            <w:top w:val="none" w:sz="0" w:space="0" w:color="auto"/>
                            <w:left w:val="none" w:sz="0" w:space="0" w:color="auto"/>
                            <w:bottom w:val="none" w:sz="0" w:space="0" w:color="auto"/>
                            <w:right w:val="none" w:sz="0" w:space="0" w:color="auto"/>
                          </w:divBdr>
                        </w:div>
                      </w:divsChild>
                    </w:div>
                    <w:div w:id="965281696">
                      <w:marLeft w:val="0"/>
                      <w:marRight w:val="0"/>
                      <w:marTop w:val="0"/>
                      <w:marBottom w:val="0"/>
                      <w:divBdr>
                        <w:top w:val="none" w:sz="0" w:space="0" w:color="auto"/>
                        <w:left w:val="none" w:sz="0" w:space="0" w:color="auto"/>
                        <w:bottom w:val="none" w:sz="0" w:space="0" w:color="auto"/>
                        <w:right w:val="none" w:sz="0" w:space="0" w:color="auto"/>
                      </w:divBdr>
                      <w:divsChild>
                        <w:div w:id="392657540">
                          <w:marLeft w:val="0"/>
                          <w:marRight w:val="0"/>
                          <w:marTop w:val="0"/>
                          <w:marBottom w:val="0"/>
                          <w:divBdr>
                            <w:top w:val="none" w:sz="0" w:space="0" w:color="auto"/>
                            <w:left w:val="none" w:sz="0" w:space="0" w:color="auto"/>
                            <w:bottom w:val="none" w:sz="0" w:space="0" w:color="auto"/>
                            <w:right w:val="none" w:sz="0" w:space="0" w:color="auto"/>
                          </w:divBdr>
                        </w:div>
                      </w:divsChild>
                    </w:div>
                    <w:div w:id="453140397">
                      <w:marLeft w:val="0"/>
                      <w:marRight w:val="0"/>
                      <w:marTop w:val="0"/>
                      <w:marBottom w:val="0"/>
                      <w:divBdr>
                        <w:top w:val="none" w:sz="0" w:space="0" w:color="auto"/>
                        <w:left w:val="none" w:sz="0" w:space="0" w:color="auto"/>
                        <w:bottom w:val="none" w:sz="0" w:space="0" w:color="auto"/>
                        <w:right w:val="none" w:sz="0" w:space="0" w:color="auto"/>
                      </w:divBdr>
                      <w:divsChild>
                        <w:div w:id="175004165">
                          <w:marLeft w:val="0"/>
                          <w:marRight w:val="0"/>
                          <w:marTop w:val="0"/>
                          <w:marBottom w:val="0"/>
                          <w:divBdr>
                            <w:top w:val="none" w:sz="0" w:space="0" w:color="auto"/>
                            <w:left w:val="none" w:sz="0" w:space="0" w:color="auto"/>
                            <w:bottom w:val="none" w:sz="0" w:space="0" w:color="auto"/>
                            <w:right w:val="none" w:sz="0" w:space="0" w:color="auto"/>
                          </w:divBdr>
                        </w:div>
                      </w:divsChild>
                    </w:div>
                    <w:div w:id="807548719">
                      <w:marLeft w:val="0"/>
                      <w:marRight w:val="0"/>
                      <w:marTop w:val="0"/>
                      <w:marBottom w:val="0"/>
                      <w:divBdr>
                        <w:top w:val="none" w:sz="0" w:space="0" w:color="auto"/>
                        <w:left w:val="none" w:sz="0" w:space="0" w:color="auto"/>
                        <w:bottom w:val="none" w:sz="0" w:space="0" w:color="auto"/>
                        <w:right w:val="none" w:sz="0" w:space="0" w:color="auto"/>
                      </w:divBdr>
                      <w:divsChild>
                        <w:div w:id="211623746">
                          <w:marLeft w:val="0"/>
                          <w:marRight w:val="0"/>
                          <w:marTop w:val="0"/>
                          <w:marBottom w:val="0"/>
                          <w:divBdr>
                            <w:top w:val="none" w:sz="0" w:space="0" w:color="auto"/>
                            <w:left w:val="none" w:sz="0" w:space="0" w:color="auto"/>
                            <w:bottom w:val="none" w:sz="0" w:space="0" w:color="auto"/>
                            <w:right w:val="none" w:sz="0" w:space="0" w:color="auto"/>
                          </w:divBdr>
                        </w:div>
                      </w:divsChild>
                    </w:div>
                    <w:div w:id="740719162">
                      <w:marLeft w:val="0"/>
                      <w:marRight w:val="0"/>
                      <w:marTop w:val="0"/>
                      <w:marBottom w:val="0"/>
                      <w:divBdr>
                        <w:top w:val="none" w:sz="0" w:space="0" w:color="auto"/>
                        <w:left w:val="none" w:sz="0" w:space="0" w:color="auto"/>
                        <w:bottom w:val="none" w:sz="0" w:space="0" w:color="auto"/>
                        <w:right w:val="none" w:sz="0" w:space="0" w:color="auto"/>
                      </w:divBdr>
                      <w:divsChild>
                        <w:div w:id="801844598">
                          <w:marLeft w:val="0"/>
                          <w:marRight w:val="0"/>
                          <w:marTop w:val="0"/>
                          <w:marBottom w:val="0"/>
                          <w:divBdr>
                            <w:top w:val="none" w:sz="0" w:space="0" w:color="auto"/>
                            <w:left w:val="none" w:sz="0" w:space="0" w:color="auto"/>
                            <w:bottom w:val="none" w:sz="0" w:space="0" w:color="auto"/>
                            <w:right w:val="none" w:sz="0" w:space="0" w:color="auto"/>
                          </w:divBdr>
                        </w:div>
                      </w:divsChild>
                    </w:div>
                    <w:div w:id="231744129">
                      <w:marLeft w:val="0"/>
                      <w:marRight w:val="0"/>
                      <w:marTop w:val="0"/>
                      <w:marBottom w:val="0"/>
                      <w:divBdr>
                        <w:top w:val="none" w:sz="0" w:space="0" w:color="auto"/>
                        <w:left w:val="none" w:sz="0" w:space="0" w:color="auto"/>
                        <w:bottom w:val="none" w:sz="0" w:space="0" w:color="auto"/>
                        <w:right w:val="none" w:sz="0" w:space="0" w:color="auto"/>
                      </w:divBdr>
                      <w:divsChild>
                        <w:div w:id="659579778">
                          <w:marLeft w:val="0"/>
                          <w:marRight w:val="0"/>
                          <w:marTop w:val="0"/>
                          <w:marBottom w:val="0"/>
                          <w:divBdr>
                            <w:top w:val="none" w:sz="0" w:space="0" w:color="auto"/>
                            <w:left w:val="none" w:sz="0" w:space="0" w:color="auto"/>
                            <w:bottom w:val="none" w:sz="0" w:space="0" w:color="auto"/>
                            <w:right w:val="none" w:sz="0" w:space="0" w:color="auto"/>
                          </w:divBdr>
                        </w:div>
                      </w:divsChild>
                    </w:div>
                    <w:div w:id="774599679">
                      <w:marLeft w:val="0"/>
                      <w:marRight w:val="0"/>
                      <w:marTop w:val="0"/>
                      <w:marBottom w:val="0"/>
                      <w:divBdr>
                        <w:top w:val="none" w:sz="0" w:space="0" w:color="auto"/>
                        <w:left w:val="none" w:sz="0" w:space="0" w:color="auto"/>
                        <w:bottom w:val="none" w:sz="0" w:space="0" w:color="auto"/>
                        <w:right w:val="none" w:sz="0" w:space="0" w:color="auto"/>
                      </w:divBdr>
                      <w:divsChild>
                        <w:div w:id="1373075065">
                          <w:marLeft w:val="0"/>
                          <w:marRight w:val="0"/>
                          <w:marTop w:val="0"/>
                          <w:marBottom w:val="0"/>
                          <w:divBdr>
                            <w:top w:val="none" w:sz="0" w:space="0" w:color="auto"/>
                            <w:left w:val="none" w:sz="0" w:space="0" w:color="auto"/>
                            <w:bottom w:val="none" w:sz="0" w:space="0" w:color="auto"/>
                            <w:right w:val="none" w:sz="0" w:space="0" w:color="auto"/>
                          </w:divBdr>
                        </w:div>
                      </w:divsChild>
                    </w:div>
                    <w:div w:id="44842742">
                      <w:marLeft w:val="0"/>
                      <w:marRight w:val="0"/>
                      <w:marTop w:val="0"/>
                      <w:marBottom w:val="0"/>
                      <w:divBdr>
                        <w:top w:val="none" w:sz="0" w:space="0" w:color="auto"/>
                        <w:left w:val="none" w:sz="0" w:space="0" w:color="auto"/>
                        <w:bottom w:val="none" w:sz="0" w:space="0" w:color="auto"/>
                        <w:right w:val="none" w:sz="0" w:space="0" w:color="auto"/>
                      </w:divBdr>
                      <w:divsChild>
                        <w:div w:id="743837894">
                          <w:marLeft w:val="0"/>
                          <w:marRight w:val="0"/>
                          <w:marTop w:val="0"/>
                          <w:marBottom w:val="0"/>
                          <w:divBdr>
                            <w:top w:val="none" w:sz="0" w:space="0" w:color="auto"/>
                            <w:left w:val="none" w:sz="0" w:space="0" w:color="auto"/>
                            <w:bottom w:val="none" w:sz="0" w:space="0" w:color="auto"/>
                            <w:right w:val="none" w:sz="0" w:space="0" w:color="auto"/>
                          </w:divBdr>
                        </w:div>
                      </w:divsChild>
                    </w:div>
                    <w:div w:id="1833794296">
                      <w:marLeft w:val="0"/>
                      <w:marRight w:val="0"/>
                      <w:marTop w:val="0"/>
                      <w:marBottom w:val="0"/>
                      <w:divBdr>
                        <w:top w:val="none" w:sz="0" w:space="0" w:color="auto"/>
                        <w:left w:val="none" w:sz="0" w:space="0" w:color="auto"/>
                        <w:bottom w:val="none" w:sz="0" w:space="0" w:color="auto"/>
                        <w:right w:val="none" w:sz="0" w:space="0" w:color="auto"/>
                      </w:divBdr>
                      <w:divsChild>
                        <w:div w:id="1859391512">
                          <w:marLeft w:val="0"/>
                          <w:marRight w:val="0"/>
                          <w:marTop w:val="0"/>
                          <w:marBottom w:val="0"/>
                          <w:divBdr>
                            <w:top w:val="none" w:sz="0" w:space="0" w:color="auto"/>
                            <w:left w:val="none" w:sz="0" w:space="0" w:color="auto"/>
                            <w:bottom w:val="none" w:sz="0" w:space="0" w:color="auto"/>
                            <w:right w:val="none" w:sz="0" w:space="0" w:color="auto"/>
                          </w:divBdr>
                        </w:div>
                      </w:divsChild>
                    </w:div>
                    <w:div w:id="1609124767">
                      <w:marLeft w:val="0"/>
                      <w:marRight w:val="0"/>
                      <w:marTop w:val="0"/>
                      <w:marBottom w:val="0"/>
                      <w:divBdr>
                        <w:top w:val="none" w:sz="0" w:space="0" w:color="auto"/>
                        <w:left w:val="none" w:sz="0" w:space="0" w:color="auto"/>
                        <w:bottom w:val="none" w:sz="0" w:space="0" w:color="auto"/>
                        <w:right w:val="none" w:sz="0" w:space="0" w:color="auto"/>
                      </w:divBdr>
                      <w:divsChild>
                        <w:div w:id="578684604">
                          <w:marLeft w:val="0"/>
                          <w:marRight w:val="0"/>
                          <w:marTop w:val="0"/>
                          <w:marBottom w:val="0"/>
                          <w:divBdr>
                            <w:top w:val="none" w:sz="0" w:space="0" w:color="auto"/>
                            <w:left w:val="none" w:sz="0" w:space="0" w:color="auto"/>
                            <w:bottom w:val="none" w:sz="0" w:space="0" w:color="auto"/>
                            <w:right w:val="none" w:sz="0" w:space="0" w:color="auto"/>
                          </w:divBdr>
                        </w:div>
                      </w:divsChild>
                    </w:div>
                    <w:div w:id="2029406713">
                      <w:marLeft w:val="0"/>
                      <w:marRight w:val="0"/>
                      <w:marTop w:val="0"/>
                      <w:marBottom w:val="0"/>
                      <w:divBdr>
                        <w:top w:val="none" w:sz="0" w:space="0" w:color="auto"/>
                        <w:left w:val="none" w:sz="0" w:space="0" w:color="auto"/>
                        <w:bottom w:val="none" w:sz="0" w:space="0" w:color="auto"/>
                        <w:right w:val="none" w:sz="0" w:space="0" w:color="auto"/>
                      </w:divBdr>
                      <w:divsChild>
                        <w:div w:id="761603645">
                          <w:marLeft w:val="0"/>
                          <w:marRight w:val="0"/>
                          <w:marTop w:val="0"/>
                          <w:marBottom w:val="0"/>
                          <w:divBdr>
                            <w:top w:val="none" w:sz="0" w:space="0" w:color="auto"/>
                            <w:left w:val="none" w:sz="0" w:space="0" w:color="auto"/>
                            <w:bottom w:val="none" w:sz="0" w:space="0" w:color="auto"/>
                            <w:right w:val="none" w:sz="0" w:space="0" w:color="auto"/>
                          </w:divBdr>
                        </w:div>
                      </w:divsChild>
                    </w:div>
                    <w:div w:id="280114074">
                      <w:marLeft w:val="0"/>
                      <w:marRight w:val="0"/>
                      <w:marTop w:val="0"/>
                      <w:marBottom w:val="0"/>
                      <w:divBdr>
                        <w:top w:val="none" w:sz="0" w:space="0" w:color="auto"/>
                        <w:left w:val="none" w:sz="0" w:space="0" w:color="auto"/>
                        <w:bottom w:val="none" w:sz="0" w:space="0" w:color="auto"/>
                        <w:right w:val="none" w:sz="0" w:space="0" w:color="auto"/>
                      </w:divBdr>
                      <w:divsChild>
                        <w:div w:id="2021465107">
                          <w:marLeft w:val="0"/>
                          <w:marRight w:val="0"/>
                          <w:marTop w:val="0"/>
                          <w:marBottom w:val="0"/>
                          <w:divBdr>
                            <w:top w:val="none" w:sz="0" w:space="0" w:color="auto"/>
                            <w:left w:val="none" w:sz="0" w:space="0" w:color="auto"/>
                            <w:bottom w:val="none" w:sz="0" w:space="0" w:color="auto"/>
                            <w:right w:val="none" w:sz="0" w:space="0" w:color="auto"/>
                          </w:divBdr>
                        </w:div>
                      </w:divsChild>
                    </w:div>
                    <w:div w:id="305357832">
                      <w:marLeft w:val="0"/>
                      <w:marRight w:val="0"/>
                      <w:marTop w:val="0"/>
                      <w:marBottom w:val="0"/>
                      <w:divBdr>
                        <w:top w:val="none" w:sz="0" w:space="0" w:color="auto"/>
                        <w:left w:val="none" w:sz="0" w:space="0" w:color="auto"/>
                        <w:bottom w:val="none" w:sz="0" w:space="0" w:color="auto"/>
                        <w:right w:val="none" w:sz="0" w:space="0" w:color="auto"/>
                      </w:divBdr>
                      <w:divsChild>
                        <w:div w:id="967590977">
                          <w:marLeft w:val="0"/>
                          <w:marRight w:val="0"/>
                          <w:marTop w:val="0"/>
                          <w:marBottom w:val="0"/>
                          <w:divBdr>
                            <w:top w:val="none" w:sz="0" w:space="0" w:color="auto"/>
                            <w:left w:val="none" w:sz="0" w:space="0" w:color="auto"/>
                            <w:bottom w:val="none" w:sz="0" w:space="0" w:color="auto"/>
                            <w:right w:val="none" w:sz="0" w:space="0" w:color="auto"/>
                          </w:divBdr>
                        </w:div>
                      </w:divsChild>
                    </w:div>
                    <w:div w:id="349381979">
                      <w:marLeft w:val="0"/>
                      <w:marRight w:val="0"/>
                      <w:marTop w:val="0"/>
                      <w:marBottom w:val="0"/>
                      <w:divBdr>
                        <w:top w:val="none" w:sz="0" w:space="0" w:color="auto"/>
                        <w:left w:val="none" w:sz="0" w:space="0" w:color="auto"/>
                        <w:bottom w:val="none" w:sz="0" w:space="0" w:color="auto"/>
                        <w:right w:val="none" w:sz="0" w:space="0" w:color="auto"/>
                      </w:divBdr>
                      <w:divsChild>
                        <w:div w:id="690227841">
                          <w:marLeft w:val="0"/>
                          <w:marRight w:val="0"/>
                          <w:marTop w:val="0"/>
                          <w:marBottom w:val="0"/>
                          <w:divBdr>
                            <w:top w:val="none" w:sz="0" w:space="0" w:color="auto"/>
                            <w:left w:val="none" w:sz="0" w:space="0" w:color="auto"/>
                            <w:bottom w:val="none" w:sz="0" w:space="0" w:color="auto"/>
                            <w:right w:val="none" w:sz="0" w:space="0" w:color="auto"/>
                          </w:divBdr>
                        </w:div>
                      </w:divsChild>
                    </w:div>
                    <w:div w:id="1129276526">
                      <w:marLeft w:val="0"/>
                      <w:marRight w:val="0"/>
                      <w:marTop w:val="0"/>
                      <w:marBottom w:val="0"/>
                      <w:divBdr>
                        <w:top w:val="none" w:sz="0" w:space="0" w:color="auto"/>
                        <w:left w:val="none" w:sz="0" w:space="0" w:color="auto"/>
                        <w:bottom w:val="none" w:sz="0" w:space="0" w:color="auto"/>
                        <w:right w:val="none" w:sz="0" w:space="0" w:color="auto"/>
                      </w:divBdr>
                      <w:divsChild>
                        <w:div w:id="766118297">
                          <w:marLeft w:val="0"/>
                          <w:marRight w:val="0"/>
                          <w:marTop w:val="0"/>
                          <w:marBottom w:val="0"/>
                          <w:divBdr>
                            <w:top w:val="none" w:sz="0" w:space="0" w:color="auto"/>
                            <w:left w:val="none" w:sz="0" w:space="0" w:color="auto"/>
                            <w:bottom w:val="none" w:sz="0" w:space="0" w:color="auto"/>
                            <w:right w:val="none" w:sz="0" w:space="0" w:color="auto"/>
                          </w:divBdr>
                        </w:div>
                      </w:divsChild>
                    </w:div>
                    <w:div w:id="327098441">
                      <w:marLeft w:val="0"/>
                      <w:marRight w:val="0"/>
                      <w:marTop w:val="0"/>
                      <w:marBottom w:val="0"/>
                      <w:divBdr>
                        <w:top w:val="none" w:sz="0" w:space="0" w:color="auto"/>
                        <w:left w:val="none" w:sz="0" w:space="0" w:color="auto"/>
                        <w:bottom w:val="none" w:sz="0" w:space="0" w:color="auto"/>
                        <w:right w:val="none" w:sz="0" w:space="0" w:color="auto"/>
                      </w:divBdr>
                      <w:divsChild>
                        <w:div w:id="81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5720">
      <w:bodyDiv w:val="1"/>
      <w:marLeft w:val="0"/>
      <w:marRight w:val="0"/>
      <w:marTop w:val="0"/>
      <w:marBottom w:val="0"/>
      <w:divBdr>
        <w:top w:val="none" w:sz="0" w:space="0" w:color="auto"/>
        <w:left w:val="none" w:sz="0" w:space="0" w:color="auto"/>
        <w:bottom w:val="none" w:sz="0" w:space="0" w:color="auto"/>
        <w:right w:val="none" w:sz="0" w:space="0" w:color="auto"/>
      </w:divBdr>
    </w:div>
    <w:div w:id="1247613456">
      <w:bodyDiv w:val="1"/>
      <w:marLeft w:val="0"/>
      <w:marRight w:val="0"/>
      <w:marTop w:val="0"/>
      <w:marBottom w:val="0"/>
      <w:divBdr>
        <w:top w:val="none" w:sz="0" w:space="0" w:color="auto"/>
        <w:left w:val="none" w:sz="0" w:space="0" w:color="auto"/>
        <w:bottom w:val="none" w:sz="0" w:space="0" w:color="auto"/>
        <w:right w:val="none" w:sz="0" w:space="0" w:color="auto"/>
      </w:divBdr>
    </w:div>
    <w:div w:id="1261256377">
      <w:bodyDiv w:val="1"/>
      <w:marLeft w:val="0"/>
      <w:marRight w:val="0"/>
      <w:marTop w:val="0"/>
      <w:marBottom w:val="0"/>
      <w:divBdr>
        <w:top w:val="none" w:sz="0" w:space="0" w:color="auto"/>
        <w:left w:val="none" w:sz="0" w:space="0" w:color="auto"/>
        <w:bottom w:val="none" w:sz="0" w:space="0" w:color="auto"/>
        <w:right w:val="none" w:sz="0" w:space="0" w:color="auto"/>
      </w:divBdr>
    </w:div>
    <w:div w:id="1281839439">
      <w:bodyDiv w:val="1"/>
      <w:marLeft w:val="0"/>
      <w:marRight w:val="0"/>
      <w:marTop w:val="0"/>
      <w:marBottom w:val="0"/>
      <w:divBdr>
        <w:top w:val="none" w:sz="0" w:space="0" w:color="auto"/>
        <w:left w:val="none" w:sz="0" w:space="0" w:color="auto"/>
        <w:bottom w:val="none" w:sz="0" w:space="0" w:color="auto"/>
        <w:right w:val="none" w:sz="0" w:space="0" w:color="auto"/>
      </w:divBdr>
    </w:div>
    <w:div w:id="1342584138">
      <w:bodyDiv w:val="1"/>
      <w:marLeft w:val="0"/>
      <w:marRight w:val="0"/>
      <w:marTop w:val="0"/>
      <w:marBottom w:val="0"/>
      <w:divBdr>
        <w:top w:val="none" w:sz="0" w:space="0" w:color="auto"/>
        <w:left w:val="none" w:sz="0" w:space="0" w:color="auto"/>
        <w:bottom w:val="none" w:sz="0" w:space="0" w:color="auto"/>
        <w:right w:val="none" w:sz="0" w:space="0" w:color="auto"/>
      </w:divBdr>
    </w:div>
    <w:div w:id="1380739510">
      <w:bodyDiv w:val="1"/>
      <w:marLeft w:val="0"/>
      <w:marRight w:val="0"/>
      <w:marTop w:val="0"/>
      <w:marBottom w:val="0"/>
      <w:divBdr>
        <w:top w:val="none" w:sz="0" w:space="0" w:color="auto"/>
        <w:left w:val="none" w:sz="0" w:space="0" w:color="auto"/>
        <w:bottom w:val="none" w:sz="0" w:space="0" w:color="auto"/>
        <w:right w:val="none" w:sz="0" w:space="0" w:color="auto"/>
      </w:divBdr>
    </w:div>
    <w:div w:id="1394742887">
      <w:bodyDiv w:val="1"/>
      <w:marLeft w:val="0"/>
      <w:marRight w:val="0"/>
      <w:marTop w:val="0"/>
      <w:marBottom w:val="0"/>
      <w:divBdr>
        <w:top w:val="none" w:sz="0" w:space="0" w:color="auto"/>
        <w:left w:val="none" w:sz="0" w:space="0" w:color="auto"/>
        <w:bottom w:val="none" w:sz="0" w:space="0" w:color="auto"/>
        <w:right w:val="none" w:sz="0" w:space="0" w:color="auto"/>
      </w:divBdr>
    </w:div>
    <w:div w:id="1423800166">
      <w:bodyDiv w:val="1"/>
      <w:marLeft w:val="0"/>
      <w:marRight w:val="0"/>
      <w:marTop w:val="0"/>
      <w:marBottom w:val="0"/>
      <w:divBdr>
        <w:top w:val="none" w:sz="0" w:space="0" w:color="auto"/>
        <w:left w:val="none" w:sz="0" w:space="0" w:color="auto"/>
        <w:bottom w:val="none" w:sz="0" w:space="0" w:color="auto"/>
        <w:right w:val="none" w:sz="0" w:space="0" w:color="auto"/>
      </w:divBdr>
    </w:div>
    <w:div w:id="1424110420">
      <w:bodyDiv w:val="1"/>
      <w:marLeft w:val="0"/>
      <w:marRight w:val="0"/>
      <w:marTop w:val="0"/>
      <w:marBottom w:val="0"/>
      <w:divBdr>
        <w:top w:val="none" w:sz="0" w:space="0" w:color="auto"/>
        <w:left w:val="none" w:sz="0" w:space="0" w:color="auto"/>
        <w:bottom w:val="none" w:sz="0" w:space="0" w:color="auto"/>
        <w:right w:val="none" w:sz="0" w:space="0" w:color="auto"/>
      </w:divBdr>
    </w:div>
    <w:div w:id="1451049460">
      <w:bodyDiv w:val="1"/>
      <w:marLeft w:val="0"/>
      <w:marRight w:val="0"/>
      <w:marTop w:val="0"/>
      <w:marBottom w:val="0"/>
      <w:divBdr>
        <w:top w:val="none" w:sz="0" w:space="0" w:color="auto"/>
        <w:left w:val="none" w:sz="0" w:space="0" w:color="auto"/>
        <w:bottom w:val="none" w:sz="0" w:space="0" w:color="auto"/>
        <w:right w:val="none" w:sz="0" w:space="0" w:color="auto"/>
      </w:divBdr>
    </w:div>
    <w:div w:id="1462457847">
      <w:bodyDiv w:val="1"/>
      <w:marLeft w:val="0"/>
      <w:marRight w:val="0"/>
      <w:marTop w:val="0"/>
      <w:marBottom w:val="0"/>
      <w:divBdr>
        <w:top w:val="none" w:sz="0" w:space="0" w:color="auto"/>
        <w:left w:val="none" w:sz="0" w:space="0" w:color="auto"/>
        <w:bottom w:val="none" w:sz="0" w:space="0" w:color="auto"/>
        <w:right w:val="none" w:sz="0" w:space="0" w:color="auto"/>
      </w:divBdr>
    </w:div>
    <w:div w:id="1478257043">
      <w:bodyDiv w:val="1"/>
      <w:marLeft w:val="0"/>
      <w:marRight w:val="0"/>
      <w:marTop w:val="0"/>
      <w:marBottom w:val="0"/>
      <w:divBdr>
        <w:top w:val="none" w:sz="0" w:space="0" w:color="auto"/>
        <w:left w:val="none" w:sz="0" w:space="0" w:color="auto"/>
        <w:bottom w:val="none" w:sz="0" w:space="0" w:color="auto"/>
        <w:right w:val="none" w:sz="0" w:space="0" w:color="auto"/>
      </w:divBdr>
    </w:div>
    <w:div w:id="1484737645">
      <w:bodyDiv w:val="1"/>
      <w:marLeft w:val="0"/>
      <w:marRight w:val="0"/>
      <w:marTop w:val="0"/>
      <w:marBottom w:val="0"/>
      <w:divBdr>
        <w:top w:val="none" w:sz="0" w:space="0" w:color="auto"/>
        <w:left w:val="none" w:sz="0" w:space="0" w:color="auto"/>
        <w:bottom w:val="none" w:sz="0" w:space="0" w:color="auto"/>
        <w:right w:val="none" w:sz="0" w:space="0" w:color="auto"/>
      </w:divBdr>
    </w:div>
    <w:div w:id="1499803529">
      <w:bodyDiv w:val="1"/>
      <w:marLeft w:val="0"/>
      <w:marRight w:val="0"/>
      <w:marTop w:val="0"/>
      <w:marBottom w:val="0"/>
      <w:divBdr>
        <w:top w:val="none" w:sz="0" w:space="0" w:color="auto"/>
        <w:left w:val="none" w:sz="0" w:space="0" w:color="auto"/>
        <w:bottom w:val="none" w:sz="0" w:space="0" w:color="auto"/>
        <w:right w:val="none" w:sz="0" w:space="0" w:color="auto"/>
      </w:divBdr>
    </w:div>
    <w:div w:id="1501627003">
      <w:bodyDiv w:val="1"/>
      <w:marLeft w:val="0"/>
      <w:marRight w:val="0"/>
      <w:marTop w:val="0"/>
      <w:marBottom w:val="0"/>
      <w:divBdr>
        <w:top w:val="none" w:sz="0" w:space="0" w:color="auto"/>
        <w:left w:val="none" w:sz="0" w:space="0" w:color="auto"/>
        <w:bottom w:val="none" w:sz="0" w:space="0" w:color="auto"/>
        <w:right w:val="none" w:sz="0" w:space="0" w:color="auto"/>
      </w:divBdr>
    </w:div>
    <w:div w:id="1531455985">
      <w:bodyDiv w:val="1"/>
      <w:marLeft w:val="0"/>
      <w:marRight w:val="0"/>
      <w:marTop w:val="0"/>
      <w:marBottom w:val="0"/>
      <w:divBdr>
        <w:top w:val="none" w:sz="0" w:space="0" w:color="auto"/>
        <w:left w:val="none" w:sz="0" w:space="0" w:color="auto"/>
        <w:bottom w:val="none" w:sz="0" w:space="0" w:color="auto"/>
        <w:right w:val="none" w:sz="0" w:space="0" w:color="auto"/>
      </w:divBdr>
    </w:div>
    <w:div w:id="1548880281">
      <w:bodyDiv w:val="1"/>
      <w:marLeft w:val="0"/>
      <w:marRight w:val="0"/>
      <w:marTop w:val="0"/>
      <w:marBottom w:val="0"/>
      <w:divBdr>
        <w:top w:val="none" w:sz="0" w:space="0" w:color="auto"/>
        <w:left w:val="none" w:sz="0" w:space="0" w:color="auto"/>
        <w:bottom w:val="none" w:sz="0" w:space="0" w:color="auto"/>
        <w:right w:val="none" w:sz="0" w:space="0" w:color="auto"/>
      </w:divBdr>
    </w:div>
    <w:div w:id="1568104710">
      <w:bodyDiv w:val="1"/>
      <w:marLeft w:val="0"/>
      <w:marRight w:val="0"/>
      <w:marTop w:val="0"/>
      <w:marBottom w:val="0"/>
      <w:divBdr>
        <w:top w:val="none" w:sz="0" w:space="0" w:color="auto"/>
        <w:left w:val="none" w:sz="0" w:space="0" w:color="auto"/>
        <w:bottom w:val="none" w:sz="0" w:space="0" w:color="auto"/>
        <w:right w:val="none" w:sz="0" w:space="0" w:color="auto"/>
      </w:divBdr>
    </w:div>
    <w:div w:id="1592399043">
      <w:bodyDiv w:val="1"/>
      <w:marLeft w:val="0"/>
      <w:marRight w:val="0"/>
      <w:marTop w:val="0"/>
      <w:marBottom w:val="0"/>
      <w:divBdr>
        <w:top w:val="none" w:sz="0" w:space="0" w:color="auto"/>
        <w:left w:val="none" w:sz="0" w:space="0" w:color="auto"/>
        <w:bottom w:val="none" w:sz="0" w:space="0" w:color="auto"/>
        <w:right w:val="none" w:sz="0" w:space="0" w:color="auto"/>
      </w:divBdr>
    </w:div>
    <w:div w:id="1623808502">
      <w:bodyDiv w:val="1"/>
      <w:marLeft w:val="0"/>
      <w:marRight w:val="0"/>
      <w:marTop w:val="0"/>
      <w:marBottom w:val="0"/>
      <w:divBdr>
        <w:top w:val="none" w:sz="0" w:space="0" w:color="auto"/>
        <w:left w:val="none" w:sz="0" w:space="0" w:color="auto"/>
        <w:bottom w:val="none" w:sz="0" w:space="0" w:color="auto"/>
        <w:right w:val="none" w:sz="0" w:space="0" w:color="auto"/>
      </w:divBdr>
    </w:div>
    <w:div w:id="1675567740">
      <w:bodyDiv w:val="1"/>
      <w:marLeft w:val="0"/>
      <w:marRight w:val="0"/>
      <w:marTop w:val="0"/>
      <w:marBottom w:val="0"/>
      <w:divBdr>
        <w:top w:val="none" w:sz="0" w:space="0" w:color="auto"/>
        <w:left w:val="none" w:sz="0" w:space="0" w:color="auto"/>
        <w:bottom w:val="none" w:sz="0" w:space="0" w:color="auto"/>
        <w:right w:val="none" w:sz="0" w:space="0" w:color="auto"/>
      </w:divBdr>
    </w:div>
    <w:div w:id="1744141677">
      <w:bodyDiv w:val="1"/>
      <w:marLeft w:val="0"/>
      <w:marRight w:val="0"/>
      <w:marTop w:val="0"/>
      <w:marBottom w:val="0"/>
      <w:divBdr>
        <w:top w:val="none" w:sz="0" w:space="0" w:color="auto"/>
        <w:left w:val="none" w:sz="0" w:space="0" w:color="auto"/>
        <w:bottom w:val="none" w:sz="0" w:space="0" w:color="auto"/>
        <w:right w:val="none" w:sz="0" w:space="0" w:color="auto"/>
      </w:divBdr>
    </w:div>
    <w:div w:id="1792741963">
      <w:bodyDiv w:val="1"/>
      <w:marLeft w:val="0"/>
      <w:marRight w:val="0"/>
      <w:marTop w:val="0"/>
      <w:marBottom w:val="0"/>
      <w:divBdr>
        <w:top w:val="none" w:sz="0" w:space="0" w:color="auto"/>
        <w:left w:val="none" w:sz="0" w:space="0" w:color="auto"/>
        <w:bottom w:val="none" w:sz="0" w:space="0" w:color="auto"/>
        <w:right w:val="none" w:sz="0" w:space="0" w:color="auto"/>
      </w:divBdr>
    </w:div>
    <w:div w:id="1830293290">
      <w:bodyDiv w:val="1"/>
      <w:marLeft w:val="0"/>
      <w:marRight w:val="0"/>
      <w:marTop w:val="0"/>
      <w:marBottom w:val="0"/>
      <w:divBdr>
        <w:top w:val="none" w:sz="0" w:space="0" w:color="auto"/>
        <w:left w:val="none" w:sz="0" w:space="0" w:color="auto"/>
        <w:bottom w:val="none" w:sz="0" w:space="0" w:color="auto"/>
        <w:right w:val="none" w:sz="0" w:space="0" w:color="auto"/>
      </w:divBdr>
    </w:div>
    <w:div w:id="1879705902">
      <w:bodyDiv w:val="1"/>
      <w:marLeft w:val="0"/>
      <w:marRight w:val="0"/>
      <w:marTop w:val="0"/>
      <w:marBottom w:val="0"/>
      <w:divBdr>
        <w:top w:val="none" w:sz="0" w:space="0" w:color="auto"/>
        <w:left w:val="none" w:sz="0" w:space="0" w:color="auto"/>
        <w:bottom w:val="none" w:sz="0" w:space="0" w:color="auto"/>
        <w:right w:val="none" w:sz="0" w:space="0" w:color="auto"/>
      </w:divBdr>
    </w:div>
    <w:div w:id="1884245996">
      <w:bodyDiv w:val="1"/>
      <w:marLeft w:val="0"/>
      <w:marRight w:val="0"/>
      <w:marTop w:val="0"/>
      <w:marBottom w:val="0"/>
      <w:divBdr>
        <w:top w:val="none" w:sz="0" w:space="0" w:color="auto"/>
        <w:left w:val="none" w:sz="0" w:space="0" w:color="auto"/>
        <w:bottom w:val="none" w:sz="0" w:space="0" w:color="auto"/>
        <w:right w:val="none" w:sz="0" w:space="0" w:color="auto"/>
      </w:divBdr>
    </w:div>
    <w:div w:id="1904755625">
      <w:bodyDiv w:val="1"/>
      <w:marLeft w:val="0"/>
      <w:marRight w:val="0"/>
      <w:marTop w:val="0"/>
      <w:marBottom w:val="0"/>
      <w:divBdr>
        <w:top w:val="none" w:sz="0" w:space="0" w:color="auto"/>
        <w:left w:val="none" w:sz="0" w:space="0" w:color="auto"/>
        <w:bottom w:val="none" w:sz="0" w:space="0" w:color="auto"/>
        <w:right w:val="none" w:sz="0" w:space="0" w:color="auto"/>
      </w:divBdr>
    </w:div>
    <w:div w:id="1927301893">
      <w:bodyDiv w:val="1"/>
      <w:marLeft w:val="0"/>
      <w:marRight w:val="0"/>
      <w:marTop w:val="0"/>
      <w:marBottom w:val="0"/>
      <w:divBdr>
        <w:top w:val="none" w:sz="0" w:space="0" w:color="auto"/>
        <w:left w:val="none" w:sz="0" w:space="0" w:color="auto"/>
        <w:bottom w:val="none" w:sz="0" w:space="0" w:color="auto"/>
        <w:right w:val="none" w:sz="0" w:space="0" w:color="auto"/>
      </w:divBdr>
    </w:div>
    <w:div w:id="1932857295">
      <w:bodyDiv w:val="1"/>
      <w:marLeft w:val="0"/>
      <w:marRight w:val="0"/>
      <w:marTop w:val="0"/>
      <w:marBottom w:val="0"/>
      <w:divBdr>
        <w:top w:val="none" w:sz="0" w:space="0" w:color="auto"/>
        <w:left w:val="none" w:sz="0" w:space="0" w:color="auto"/>
        <w:bottom w:val="none" w:sz="0" w:space="0" w:color="auto"/>
        <w:right w:val="none" w:sz="0" w:space="0" w:color="auto"/>
      </w:divBdr>
    </w:div>
    <w:div w:id="1948147972">
      <w:bodyDiv w:val="1"/>
      <w:marLeft w:val="0"/>
      <w:marRight w:val="0"/>
      <w:marTop w:val="0"/>
      <w:marBottom w:val="0"/>
      <w:divBdr>
        <w:top w:val="none" w:sz="0" w:space="0" w:color="auto"/>
        <w:left w:val="none" w:sz="0" w:space="0" w:color="auto"/>
        <w:bottom w:val="none" w:sz="0" w:space="0" w:color="auto"/>
        <w:right w:val="none" w:sz="0" w:space="0" w:color="auto"/>
      </w:divBdr>
    </w:div>
    <w:div w:id="1956448145">
      <w:bodyDiv w:val="1"/>
      <w:marLeft w:val="0"/>
      <w:marRight w:val="0"/>
      <w:marTop w:val="0"/>
      <w:marBottom w:val="0"/>
      <w:divBdr>
        <w:top w:val="none" w:sz="0" w:space="0" w:color="auto"/>
        <w:left w:val="none" w:sz="0" w:space="0" w:color="auto"/>
        <w:bottom w:val="none" w:sz="0" w:space="0" w:color="auto"/>
        <w:right w:val="none" w:sz="0" w:space="0" w:color="auto"/>
      </w:divBdr>
    </w:div>
    <w:div w:id="1957709560">
      <w:bodyDiv w:val="1"/>
      <w:marLeft w:val="0"/>
      <w:marRight w:val="0"/>
      <w:marTop w:val="0"/>
      <w:marBottom w:val="0"/>
      <w:divBdr>
        <w:top w:val="none" w:sz="0" w:space="0" w:color="auto"/>
        <w:left w:val="none" w:sz="0" w:space="0" w:color="auto"/>
        <w:bottom w:val="none" w:sz="0" w:space="0" w:color="auto"/>
        <w:right w:val="none" w:sz="0" w:space="0" w:color="auto"/>
      </w:divBdr>
    </w:div>
    <w:div w:id="1981109072">
      <w:bodyDiv w:val="1"/>
      <w:marLeft w:val="0"/>
      <w:marRight w:val="0"/>
      <w:marTop w:val="0"/>
      <w:marBottom w:val="0"/>
      <w:divBdr>
        <w:top w:val="none" w:sz="0" w:space="0" w:color="auto"/>
        <w:left w:val="none" w:sz="0" w:space="0" w:color="auto"/>
        <w:bottom w:val="none" w:sz="0" w:space="0" w:color="auto"/>
        <w:right w:val="none" w:sz="0" w:space="0" w:color="auto"/>
      </w:divBdr>
    </w:div>
    <w:div w:id="1982271631">
      <w:bodyDiv w:val="1"/>
      <w:marLeft w:val="0"/>
      <w:marRight w:val="0"/>
      <w:marTop w:val="0"/>
      <w:marBottom w:val="0"/>
      <w:divBdr>
        <w:top w:val="none" w:sz="0" w:space="0" w:color="auto"/>
        <w:left w:val="none" w:sz="0" w:space="0" w:color="auto"/>
        <w:bottom w:val="none" w:sz="0" w:space="0" w:color="auto"/>
        <w:right w:val="none" w:sz="0" w:space="0" w:color="auto"/>
      </w:divBdr>
    </w:div>
    <w:div w:id="1998800915">
      <w:bodyDiv w:val="1"/>
      <w:marLeft w:val="0"/>
      <w:marRight w:val="0"/>
      <w:marTop w:val="0"/>
      <w:marBottom w:val="0"/>
      <w:divBdr>
        <w:top w:val="none" w:sz="0" w:space="0" w:color="auto"/>
        <w:left w:val="none" w:sz="0" w:space="0" w:color="auto"/>
        <w:bottom w:val="none" w:sz="0" w:space="0" w:color="auto"/>
        <w:right w:val="none" w:sz="0" w:space="0" w:color="auto"/>
      </w:divBdr>
    </w:div>
    <w:div w:id="2097895702">
      <w:bodyDiv w:val="1"/>
      <w:marLeft w:val="0"/>
      <w:marRight w:val="0"/>
      <w:marTop w:val="0"/>
      <w:marBottom w:val="0"/>
      <w:divBdr>
        <w:top w:val="none" w:sz="0" w:space="0" w:color="auto"/>
        <w:left w:val="none" w:sz="0" w:space="0" w:color="auto"/>
        <w:bottom w:val="none" w:sz="0" w:space="0" w:color="auto"/>
        <w:right w:val="none" w:sz="0" w:space="0" w:color="auto"/>
      </w:divBdr>
    </w:div>
    <w:div w:id="21064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02BE7-CFA5-4EB2-A06A-F0761CD5E597}">
  <ds:schemaRefs>
    <ds:schemaRef ds:uri="http://schemas.openxmlformats.org/officeDocument/2006/bibliography"/>
  </ds:schemaRefs>
</ds:datastoreItem>
</file>

<file path=customXml/itemProps2.xml><?xml version="1.0" encoding="utf-8"?>
<ds:datastoreItem xmlns:ds="http://schemas.openxmlformats.org/officeDocument/2006/customXml" ds:itemID="{36AC3FAD-50FA-4296-98D2-D627A4C0C889}">
  <ds:schemaRefs>
    <ds:schemaRef ds:uri="http://schemas.openxmlformats.org/officeDocument/2006/bibliography"/>
  </ds:schemaRefs>
</ds:datastoreItem>
</file>

<file path=customXml/itemProps3.xml><?xml version="1.0" encoding="utf-8"?>
<ds:datastoreItem xmlns:ds="http://schemas.openxmlformats.org/officeDocument/2006/customXml" ds:itemID="{1A660DA2-E86B-4B53-A654-9D0A8620FD60}">
  <ds:schemaRefs>
    <ds:schemaRef ds:uri="http://schemas.openxmlformats.org/officeDocument/2006/bibliography"/>
  </ds:schemaRefs>
</ds:datastoreItem>
</file>

<file path=customXml/itemProps4.xml><?xml version="1.0" encoding="utf-8"?>
<ds:datastoreItem xmlns:ds="http://schemas.openxmlformats.org/officeDocument/2006/customXml" ds:itemID="{2831AC1B-D99C-4096-93A5-BDCD7152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1434</Words>
  <Characters>8606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P</dc:creator>
  <cp:lastModifiedBy>Gabriela Pietyra</cp:lastModifiedBy>
  <cp:revision>2</cp:revision>
  <dcterms:created xsi:type="dcterms:W3CDTF">2020-10-07T09:25:00Z</dcterms:created>
  <dcterms:modified xsi:type="dcterms:W3CDTF">2020-10-07T09:25:00Z</dcterms:modified>
</cp:coreProperties>
</file>