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6F7B24" w14:textId="77777777" w:rsidR="00721478" w:rsidRDefault="00721478" w:rsidP="00721478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</w:p>
    <w:p w14:paraId="1A979A6F" w14:textId="7B031A0C" w:rsidR="00892B2B" w:rsidRDefault="00892B2B" w:rsidP="00721478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  <w:r w:rsidRPr="00892B2B">
        <w:rPr>
          <w:rFonts w:asciiTheme="minorHAnsi" w:hAnsiTheme="minorHAnsi"/>
          <w:smallCaps/>
          <w:color w:val="7F7F7F" w:themeColor="text1" w:themeTint="80"/>
        </w:rPr>
        <w:t xml:space="preserve">Załącznik nr </w:t>
      </w:r>
      <w:r w:rsidR="00B915E1">
        <w:rPr>
          <w:rFonts w:asciiTheme="minorHAnsi" w:hAnsiTheme="minorHAnsi"/>
          <w:smallCaps/>
          <w:color w:val="7F7F7F" w:themeColor="text1" w:themeTint="80"/>
        </w:rPr>
        <w:t>11 do</w:t>
      </w:r>
      <w:r w:rsidRPr="00892B2B">
        <w:rPr>
          <w:rFonts w:asciiTheme="minorHAnsi" w:hAnsiTheme="minorHAnsi"/>
          <w:smallCaps/>
          <w:color w:val="7F7F7F" w:themeColor="text1" w:themeTint="80"/>
        </w:rPr>
        <w:t xml:space="preserve"> </w:t>
      </w:r>
      <w:proofErr w:type="spellStart"/>
      <w:r w:rsidRPr="00892B2B">
        <w:rPr>
          <w:rFonts w:asciiTheme="minorHAnsi" w:hAnsiTheme="minorHAnsi"/>
          <w:smallCaps/>
          <w:color w:val="7F7F7F" w:themeColor="text1" w:themeTint="80"/>
        </w:rPr>
        <w:t>siwz</w:t>
      </w:r>
      <w:proofErr w:type="spellEnd"/>
    </w:p>
    <w:p w14:paraId="122B2A4C" w14:textId="77777777" w:rsidR="00E372D3" w:rsidRDefault="00E372D3" w:rsidP="00E372D3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  <w:r w:rsidRPr="00015197">
        <w:rPr>
          <w:rFonts w:asciiTheme="minorHAnsi" w:hAnsiTheme="minorHAnsi"/>
          <w:smallCaps/>
          <w:color w:val="7F7F7F" w:themeColor="text1" w:themeTint="80"/>
        </w:rPr>
        <w:t>Wojewódzkie Centrum Szpitalne Kotliny Jeleniogórskiej</w:t>
      </w:r>
    </w:p>
    <w:p w14:paraId="68EAF949" w14:textId="77777777" w:rsidR="00A9173E" w:rsidRDefault="00A9173E" w:rsidP="00A9173E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</w:p>
    <w:p w14:paraId="53EC5D18" w14:textId="420B9864" w:rsidR="00C83B4A" w:rsidRPr="00C83B4A" w:rsidRDefault="00E503E4" w:rsidP="00C83B4A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  <w:r>
        <w:rPr>
          <w:rFonts w:asciiTheme="minorHAnsi" w:hAnsiTheme="minorHAnsi"/>
          <w:smallCaps/>
          <w:color w:val="7F7F7F" w:themeColor="text1" w:themeTint="80"/>
        </w:rPr>
        <w:t>Arkusz Funkcjonalności</w:t>
      </w:r>
    </w:p>
    <w:p w14:paraId="556F210F" w14:textId="77777777" w:rsidR="00A9173E" w:rsidRDefault="00A9173E" w:rsidP="00A9173E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  <w:r w:rsidRPr="0072445B">
        <w:rPr>
          <w:rFonts w:asciiTheme="minorHAnsi" w:hAnsiTheme="minorHAnsi"/>
          <w:smallCaps/>
          <w:color w:val="7F7F7F" w:themeColor="text1" w:themeTint="80"/>
        </w:rPr>
        <w:t>w Projekcie „</w:t>
      </w:r>
      <w:r w:rsidRPr="009F5405">
        <w:rPr>
          <w:rFonts w:asciiTheme="minorHAnsi" w:hAnsiTheme="minorHAnsi"/>
          <w:smallCaps/>
          <w:color w:val="7F7F7F" w:themeColor="text1" w:themeTint="80"/>
        </w:rPr>
        <w:t>Wdrożenie elektronicznych usług w obszarze e-Zdrowia oraz rozwój systemów informacji medycznej w podmiotach leczniczych o zasięgu wojewódzkim</w:t>
      </w:r>
      <w:r>
        <w:rPr>
          <w:rFonts w:asciiTheme="minorHAnsi" w:hAnsiTheme="minorHAnsi"/>
          <w:smallCaps/>
          <w:color w:val="7F7F7F" w:themeColor="text1" w:themeTint="80"/>
        </w:rPr>
        <w:t>”</w:t>
      </w:r>
    </w:p>
    <w:p w14:paraId="21A0A744" w14:textId="77777777" w:rsidR="00B915E1" w:rsidRPr="0072445B" w:rsidRDefault="00B915E1" w:rsidP="00B915E1">
      <w:pPr>
        <w:pStyle w:val="Tytu"/>
        <w:spacing w:before="0"/>
        <w:jc w:val="right"/>
        <w:rPr>
          <w:rFonts w:asciiTheme="minorHAnsi" w:hAnsiTheme="minorHAnsi"/>
          <w:smallCaps/>
          <w:color w:val="7F7F7F" w:themeColor="text1" w:themeTint="80"/>
        </w:rPr>
      </w:pPr>
      <w:r>
        <w:rPr>
          <w:rFonts w:asciiTheme="minorHAnsi" w:hAnsiTheme="minorHAnsi"/>
          <w:smallCaps/>
          <w:color w:val="7F7F7F" w:themeColor="text1" w:themeTint="80"/>
        </w:rPr>
        <w:t xml:space="preserve">postępowanie przetargowe </w:t>
      </w:r>
      <w:r w:rsidRPr="0072445B">
        <w:rPr>
          <w:rFonts w:asciiTheme="minorHAnsi" w:hAnsiTheme="minorHAnsi"/>
          <w:smallCaps/>
          <w:color w:val="7F7F7F" w:themeColor="text1" w:themeTint="80"/>
        </w:rPr>
        <w:t>na Dostaw</w:t>
      </w:r>
      <w:r>
        <w:rPr>
          <w:rFonts w:asciiTheme="minorHAnsi" w:hAnsiTheme="minorHAnsi"/>
          <w:smallCaps/>
          <w:color w:val="7F7F7F" w:themeColor="text1" w:themeTint="80"/>
        </w:rPr>
        <w:t>ę</w:t>
      </w:r>
      <w:r w:rsidRPr="0072445B">
        <w:rPr>
          <w:rFonts w:asciiTheme="minorHAnsi" w:hAnsiTheme="minorHAnsi"/>
          <w:smallCaps/>
          <w:color w:val="7F7F7F" w:themeColor="text1" w:themeTint="80"/>
        </w:rPr>
        <w:t> i </w:t>
      </w:r>
      <w:r>
        <w:rPr>
          <w:rFonts w:asciiTheme="minorHAnsi" w:hAnsiTheme="minorHAnsi"/>
          <w:smallCaps/>
          <w:color w:val="7F7F7F" w:themeColor="text1" w:themeTint="80"/>
        </w:rPr>
        <w:t>wdrożenie</w:t>
      </w:r>
      <w:r w:rsidRPr="0072445B">
        <w:rPr>
          <w:rFonts w:asciiTheme="minorHAnsi" w:hAnsiTheme="minorHAnsi"/>
          <w:smallCaps/>
          <w:color w:val="7F7F7F" w:themeColor="text1" w:themeTint="80"/>
        </w:rPr>
        <w:t xml:space="preserve"> SSI</w:t>
      </w:r>
    </w:p>
    <w:p w14:paraId="6A059C19" w14:textId="46F6742E" w:rsidR="00892B2B" w:rsidRPr="00892B2B" w:rsidRDefault="00892B2B" w:rsidP="00892B2B">
      <w:pPr>
        <w:ind w:left="5387" w:right="-288"/>
        <w:jc w:val="left"/>
        <w:rPr>
          <w:szCs w:val="24"/>
        </w:rPr>
      </w:pPr>
    </w:p>
    <w:p w14:paraId="74426A75" w14:textId="77777777" w:rsidR="00892B2B" w:rsidRDefault="00892B2B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274DF3EB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74934F71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525B906B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1DC04824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749C5CCD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2DA10881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15D00339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68186AAF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0BC1B8A2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21D4D866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7D7E87B5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7A2935F8" w14:textId="77777777" w:rsidR="00A9173E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1A0857D1" w14:textId="77777777" w:rsidR="00A9173E" w:rsidRPr="00892B2B" w:rsidRDefault="00A9173E" w:rsidP="00892B2B">
      <w:pPr>
        <w:spacing w:before="0"/>
        <w:jc w:val="center"/>
        <w:rPr>
          <w:rFonts w:asciiTheme="minorHAnsi" w:hAnsiTheme="minorHAnsi"/>
          <w:sz w:val="24"/>
          <w:szCs w:val="24"/>
        </w:rPr>
      </w:pPr>
    </w:p>
    <w:p w14:paraId="1044D7C1" w14:textId="268F3D4A" w:rsidR="00A9173E" w:rsidRPr="00892B2B" w:rsidRDefault="00B915E1" w:rsidP="00A9173E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Jelenia Góra </w:t>
      </w:r>
      <w:r w:rsidRPr="0072445B">
        <w:rPr>
          <w:rFonts w:asciiTheme="minorHAnsi" w:hAnsiTheme="minorHAnsi"/>
        </w:rPr>
        <w:t>2017</w:t>
      </w:r>
      <w:r>
        <w:rPr>
          <w:rFonts w:asciiTheme="minorHAnsi" w:hAnsiTheme="minorHAnsi"/>
        </w:rPr>
        <w:t>r.</w:t>
      </w:r>
    </w:p>
    <w:p w14:paraId="1831A09D" w14:textId="77777777" w:rsidR="00614761" w:rsidRDefault="00614761" w:rsidP="007D4099">
      <w:pPr>
        <w:pStyle w:val="Tekstpodstawowy"/>
        <w:ind w:left="2268"/>
      </w:pPr>
      <w:bookmarkStart w:id="0" w:name="_Toc481071870"/>
      <w:bookmarkStart w:id="1" w:name="_Toc481079158"/>
      <w:bookmarkStart w:id="2" w:name="_Toc481080484"/>
      <w:bookmarkStart w:id="3" w:name="_Toc481080589"/>
      <w:bookmarkStart w:id="4" w:name="_Toc481080702"/>
      <w:bookmarkStart w:id="5" w:name="_Toc481071871"/>
      <w:bookmarkStart w:id="6" w:name="_Toc481079159"/>
      <w:bookmarkStart w:id="7" w:name="_Toc481080485"/>
      <w:bookmarkStart w:id="8" w:name="_Toc481080590"/>
      <w:bookmarkStart w:id="9" w:name="_Toc481080703"/>
      <w:bookmarkStart w:id="10" w:name="_Toc481071872"/>
      <w:bookmarkStart w:id="11" w:name="_Toc481079160"/>
      <w:bookmarkStart w:id="12" w:name="_Toc481080486"/>
      <w:bookmarkStart w:id="13" w:name="_Toc481080591"/>
      <w:bookmarkStart w:id="14" w:name="_Toc481080704"/>
      <w:bookmarkStart w:id="15" w:name="_Toc481071873"/>
      <w:bookmarkStart w:id="16" w:name="_Toc481079161"/>
      <w:bookmarkStart w:id="17" w:name="_Toc481080487"/>
      <w:bookmarkStart w:id="18" w:name="_Toc481080592"/>
      <w:bookmarkStart w:id="19" w:name="_Toc481080705"/>
      <w:bookmarkStart w:id="20" w:name="_Toc481071874"/>
      <w:bookmarkStart w:id="21" w:name="_Toc481079162"/>
      <w:bookmarkStart w:id="22" w:name="_Toc481080488"/>
      <w:bookmarkStart w:id="23" w:name="_Toc481080593"/>
      <w:bookmarkStart w:id="24" w:name="_Toc481080706"/>
      <w:bookmarkStart w:id="25" w:name="_Toc481071875"/>
      <w:bookmarkStart w:id="26" w:name="_Toc481079163"/>
      <w:bookmarkStart w:id="27" w:name="_Toc481080489"/>
      <w:bookmarkStart w:id="28" w:name="_Toc481080594"/>
      <w:bookmarkStart w:id="29" w:name="_Toc481080707"/>
      <w:bookmarkStart w:id="30" w:name="_Toc481071876"/>
      <w:bookmarkStart w:id="31" w:name="_Toc481079164"/>
      <w:bookmarkStart w:id="32" w:name="_Toc481080490"/>
      <w:bookmarkStart w:id="33" w:name="_Toc481080595"/>
      <w:bookmarkStart w:id="34" w:name="_Toc481080708"/>
      <w:bookmarkStart w:id="35" w:name="_Toc481071877"/>
      <w:bookmarkStart w:id="36" w:name="_Toc481079165"/>
      <w:bookmarkStart w:id="37" w:name="_Toc481080491"/>
      <w:bookmarkStart w:id="38" w:name="_Toc481080596"/>
      <w:bookmarkStart w:id="39" w:name="_Toc481080709"/>
      <w:bookmarkStart w:id="40" w:name="_Toc481071878"/>
      <w:bookmarkStart w:id="41" w:name="_Toc481079166"/>
      <w:bookmarkStart w:id="42" w:name="_Toc481080492"/>
      <w:bookmarkStart w:id="43" w:name="_Toc481080597"/>
      <w:bookmarkStart w:id="44" w:name="_Toc481080710"/>
      <w:bookmarkStart w:id="45" w:name="_Toc481071879"/>
      <w:bookmarkStart w:id="46" w:name="_Toc481079167"/>
      <w:bookmarkStart w:id="47" w:name="_Toc481080493"/>
      <w:bookmarkStart w:id="48" w:name="_Toc481080598"/>
      <w:bookmarkStart w:id="49" w:name="_Toc481080711"/>
      <w:bookmarkStart w:id="50" w:name="_Toc481071880"/>
      <w:bookmarkStart w:id="51" w:name="_Toc481079168"/>
      <w:bookmarkStart w:id="52" w:name="_Toc481080494"/>
      <w:bookmarkStart w:id="53" w:name="_Toc481080599"/>
      <w:bookmarkStart w:id="54" w:name="_Toc481080712"/>
      <w:bookmarkStart w:id="55" w:name="_Toc481071881"/>
      <w:bookmarkStart w:id="56" w:name="_Toc481079169"/>
      <w:bookmarkStart w:id="57" w:name="_Toc481080495"/>
      <w:bookmarkStart w:id="58" w:name="_Toc481080600"/>
      <w:bookmarkStart w:id="59" w:name="_Toc481080713"/>
      <w:bookmarkStart w:id="60" w:name="_Toc481071885"/>
      <w:bookmarkStart w:id="61" w:name="_Toc481079173"/>
      <w:bookmarkStart w:id="62" w:name="_Toc481080499"/>
      <w:bookmarkStart w:id="63" w:name="_Toc481080604"/>
      <w:bookmarkStart w:id="64" w:name="_Toc481080717"/>
      <w:bookmarkStart w:id="65" w:name="_Toc481071886"/>
      <w:bookmarkStart w:id="66" w:name="_Toc481079174"/>
      <w:bookmarkStart w:id="67" w:name="_Toc481080500"/>
      <w:bookmarkStart w:id="68" w:name="_Toc481080605"/>
      <w:bookmarkStart w:id="69" w:name="_Toc481080718"/>
      <w:bookmarkStart w:id="70" w:name="_Toc481071887"/>
      <w:bookmarkStart w:id="71" w:name="_Toc481079175"/>
      <w:bookmarkStart w:id="72" w:name="_Toc481080501"/>
      <w:bookmarkStart w:id="73" w:name="_Toc481080606"/>
      <w:bookmarkStart w:id="74" w:name="_Toc481080719"/>
      <w:bookmarkStart w:id="75" w:name="_Toc481071888"/>
      <w:bookmarkStart w:id="76" w:name="_Toc481079176"/>
      <w:bookmarkStart w:id="77" w:name="_Toc481080502"/>
      <w:bookmarkStart w:id="78" w:name="_Toc481080607"/>
      <w:bookmarkStart w:id="79" w:name="_Toc481080720"/>
      <w:bookmarkStart w:id="80" w:name="_Toc481071889"/>
      <w:bookmarkStart w:id="81" w:name="_Toc481079177"/>
      <w:bookmarkStart w:id="82" w:name="_Toc481080503"/>
      <w:bookmarkStart w:id="83" w:name="_Toc481080608"/>
      <w:bookmarkStart w:id="84" w:name="_Toc481080721"/>
      <w:bookmarkStart w:id="85" w:name="_Toc481071890"/>
      <w:bookmarkStart w:id="86" w:name="_Toc481079178"/>
      <w:bookmarkStart w:id="87" w:name="_Toc481080504"/>
      <w:bookmarkStart w:id="88" w:name="_Toc481080609"/>
      <w:bookmarkStart w:id="89" w:name="_Toc481080722"/>
      <w:bookmarkStart w:id="90" w:name="_Toc481071891"/>
      <w:bookmarkStart w:id="91" w:name="_Toc481079179"/>
      <w:bookmarkStart w:id="92" w:name="_Toc481080505"/>
      <w:bookmarkStart w:id="93" w:name="_Toc481080610"/>
      <w:bookmarkStart w:id="94" w:name="_Toc481080723"/>
      <w:bookmarkStart w:id="95" w:name="_Toc481071892"/>
      <w:bookmarkStart w:id="96" w:name="_Toc481079180"/>
      <w:bookmarkStart w:id="97" w:name="_Toc481080506"/>
      <w:bookmarkStart w:id="98" w:name="_Toc481080611"/>
      <w:bookmarkStart w:id="99" w:name="_Toc481080724"/>
      <w:bookmarkStart w:id="100" w:name="_Toc481071893"/>
      <w:bookmarkStart w:id="101" w:name="_Toc481079181"/>
      <w:bookmarkStart w:id="102" w:name="_Toc481080507"/>
      <w:bookmarkStart w:id="103" w:name="_Toc481080612"/>
      <w:bookmarkStart w:id="104" w:name="_Toc481080725"/>
      <w:bookmarkStart w:id="105" w:name="_Toc481071894"/>
      <w:bookmarkStart w:id="106" w:name="_Toc481079182"/>
      <w:bookmarkStart w:id="107" w:name="_Toc481080508"/>
      <w:bookmarkStart w:id="108" w:name="_Toc481080613"/>
      <w:bookmarkStart w:id="109" w:name="_Toc481080726"/>
      <w:bookmarkStart w:id="110" w:name="_Toc481071895"/>
      <w:bookmarkStart w:id="111" w:name="_Toc481079183"/>
      <w:bookmarkStart w:id="112" w:name="_Toc481080509"/>
      <w:bookmarkStart w:id="113" w:name="_Toc481080614"/>
      <w:bookmarkStart w:id="114" w:name="_Toc481080727"/>
      <w:bookmarkStart w:id="115" w:name="_Toc481071896"/>
      <w:bookmarkStart w:id="116" w:name="_Toc481079184"/>
      <w:bookmarkStart w:id="117" w:name="_Toc481080510"/>
      <w:bookmarkStart w:id="118" w:name="_Toc481080615"/>
      <w:bookmarkStart w:id="119" w:name="_Toc481080728"/>
      <w:bookmarkStart w:id="120" w:name="_Toc481071897"/>
      <w:bookmarkStart w:id="121" w:name="_Toc481079185"/>
      <w:bookmarkStart w:id="122" w:name="_Toc481080511"/>
      <w:bookmarkStart w:id="123" w:name="_Toc481080616"/>
      <w:bookmarkStart w:id="124" w:name="_Toc481080729"/>
      <w:bookmarkStart w:id="125" w:name="_Toc481071898"/>
      <w:bookmarkStart w:id="126" w:name="_Toc481079186"/>
      <w:bookmarkStart w:id="127" w:name="_Toc481080512"/>
      <w:bookmarkStart w:id="128" w:name="_Toc481080617"/>
      <w:bookmarkStart w:id="129" w:name="_Toc481080730"/>
      <w:bookmarkStart w:id="130" w:name="_Toc481071899"/>
      <w:bookmarkStart w:id="131" w:name="_Toc481079187"/>
      <w:bookmarkStart w:id="132" w:name="_Toc481080513"/>
      <w:bookmarkStart w:id="133" w:name="_Toc481080618"/>
      <w:bookmarkStart w:id="134" w:name="_Toc481080731"/>
      <w:bookmarkStart w:id="135" w:name="_Toc481071900"/>
      <w:bookmarkStart w:id="136" w:name="_Toc481079188"/>
      <w:bookmarkStart w:id="137" w:name="_Toc481080514"/>
      <w:bookmarkStart w:id="138" w:name="_Toc481080619"/>
      <w:bookmarkStart w:id="139" w:name="_Toc481080732"/>
      <w:bookmarkStart w:id="140" w:name="_Toc481071901"/>
      <w:bookmarkStart w:id="141" w:name="_Toc481079189"/>
      <w:bookmarkStart w:id="142" w:name="_Toc481080515"/>
      <w:bookmarkStart w:id="143" w:name="_Toc481080620"/>
      <w:bookmarkStart w:id="144" w:name="_Toc481080733"/>
      <w:bookmarkStart w:id="145" w:name="_Toc481071902"/>
      <w:bookmarkStart w:id="146" w:name="_Toc481079190"/>
      <w:bookmarkStart w:id="147" w:name="_Toc481080516"/>
      <w:bookmarkStart w:id="148" w:name="_Toc481080621"/>
      <w:bookmarkStart w:id="149" w:name="_Toc481080734"/>
      <w:bookmarkStart w:id="150" w:name="_Toc481071903"/>
      <w:bookmarkStart w:id="151" w:name="_Toc481079191"/>
      <w:bookmarkStart w:id="152" w:name="_Toc481080517"/>
      <w:bookmarkStart w:id="153" w:name="_Toc481080622"/>
      <w:bookmarkStart w:id="154" w:name="_Toc481080735"/>
      <w:bookmarkStart w:id="155" w:name="_Toc481071904"/>
      <w:bookmarkStart w:id="156" w:name="_Toc481079192"/>
      <w:bookmarkStart w:id="157" w:name="_Toc481080518"/>
      <w:bookmarkStart w:id="158" w:name="_Toc481080623"/>
      <w:bookmarkStart w:id="159" w:name="_Toc481080736"/>
      <w:bookmarkStart w:id="160" w:name="_Toc481071905"/>
      <w:bookmarkStart w:id="161" w:name="_Toc481079193"/>
      <w:bookmarkStart w:id="162" w:name="_Toc481080519"/>
      <w:bookmarkStart w:id="163" w:name="_Toc481080624"/>
      <w:bookmarkStart w:id="164" w:name="_Toc481080737"/>
      <w:bookmarkStart w:id="165" w:name="_Toc481071906"/>
      <w:bookmarkStart w:id="166" w:name="_Toc481079194"/>
      <w:bookmarkStart w:id="167" w:name="_Toc481080520"/>
      <w:bookmarkStart w:id="168" w:name="_Toc481080625"/>
      <w:bookmarkStart w:id="169" w:name="_Toc481080738"/>
      <w:bookmarkStart w:id="170" w:name="_Toc481071907"/>
      <w:bookmarkStart w:id="171" w:name="_Toc481079195"/>
      <w:bookmarkStart w:id="172" w:name="_Toc481080521"/>
      <w:bookmarkStart w:id="173" w:name="_Toc481080626"/>
      <w:bookmarkStart w:id="174" w:name="_Toc481080739"/>
      <w:bookmarkStart w:id="175" w:name="_Toc481071908"/>
      <w:bookmarkStart w:id="176" w:name="_Toc481079196"/>
      <w:bookmarkStart w:id="177" w:name="_Toc481080522"/>
      <w:bookmarkStart w:id="178" w:name="_Toc481080627"/>
      <w:bookmarkStart w:id="179" w:name="_Toc481080740"/>
      <w:bookmarkStart w:id="180" w:name="_Toc481071909"/>
      <w:bookmarkStart w:id="181" w:name="_Toc481079197"/>
      <w:bookmarkStart w:id="182" w:name="_Toc481080523"/>
      <w:bookmarkStart w:id="183" w:name="_Toc481080628"/>
      <w:bookmarkStart w:id="184" w:name="_Toc481080741"/>
      <w:bookmarkStart w:id="185" w:name="_Toc406921104"/>
      <w:bookmarkStart w:id="186" w:name="_Toc406936780"/>
      <w:bookmarkStart w:id="187" w:name="_Toc406936978"/>
      <w:bookmarkStart w:id="188" w:name="_Toc406937174"/>
      <w:bookmarkStart w:id="189" w:name="_Toc406937371"/>
      <w:bookmarkStart w:id="190" w:name="_Toc406921105"/>
      <w:bookmarkStart w:id="191" w:name="_Toc406936781"/>
      <w:bookmarkStart w:id="192" w:name="_Toc406936979"/>
      <w:bookmarkStart w:id="193" w:name="_Toc406937175"/>
      <w:bookmarkStart w:id="194" w:name="_Toc406937372"/>
      <w:bookmarkStart w:id="195" w:name="_Toc406921107"/>
      <w:bookmarkStart w:id="196" w:name="_Toc406936783"/>
      <w:bookmarkStart w:id="197" w:name="_Toc406936981"/>
      <w:bookmarkStart w:id="198" w:name="_Toc406937177"/>
      <w:bookmarkStart w:id="199" w:name="_Toc406937374"/>
      <w:bookmarkStart w:id="200" w:name="_Toc403757305"/>
      <w:bookmarkStart w:id="201" w:name="_Toc403757307"/>
      <w:bookmarkStart w:id="202" w:name="_Toc403757308"/>
      <w:bookmarkStart w:id="203" w:name="_Toc403757309"/>
      <w:bookmarkStart w:id="204" w:name="_Toc403757311"/>
      <w:bookmarkStart w:id="205" w:name="_Toc403757312"/>
      <w:bookmarkStart w:id="206" w:name="_Toc403757313"/>
      <w:bookmarkStart w:id="207" w:name="_Toc403757315"/>
      <w:bookmarkStart w:id="208" w:name="_Toc403757316"/>
      <w:bookmarkStart w:id="209" w:name="_Toc403757319"/>
      <w:bookmarkStart w:id="210" w:name="_Toc376872496"/>
      <w:bookmarkStart w:id="211" w:name="_Toc376899650"/>
      <w:bookmarkStart w:id="212" w:name="_Toc375143329"/>
      <w:bookmarkStart w:id="213" w:name="_Toc376872499"/>
      <w:bookmarkStart w:id="214" w:name="_Toc376899653"/>
      <w:bookmarkStart w:id="215" w:name="_Toc375143330"/>
      <w:bookmarkStart w:id="216" w:name="_Toc376872500"/>
      <w:bookmarkStart w:id="217" w:name="_Toc376899654"/>
      <w:bookmarkStart w:id="218" w:name="_Toc375143331"/>
      <w:bookmarkStart w:id="219" w:name="_Toc376872501"/>
      <w:bookmarkStart w:id="220" w:name="_Toc376899655"/>
      <w:bookmarkStart w:id="221" w:name="_Toc375143332"/>
      <w:bookmarkStart w:id="222" w:name="_Toc376872502"/>
      <w:bookmarkStart w:id="223" w:name="_Toc376899656"/>
      <w:bookmarkStart w:id="224" w:name="_Toc298166142"/>
      <w:bookmarkStart w:id="225" w:name="_Toc310241363"/>
      <w:bookmarkStart w:id="226" w:name="_Toc377451335"/>
      <w:bookmarkStart w:id="227" w:name="_Toc380566751"/>
      <w:bookmarkStart w:id="228" w:name="_Toc376872513"/>
      <w:bookmarkStart w:id="229" w:name="_Toc376899667"/>
      <w:bookmarkStart w:id="230" w:name="_Toc403757336"/>
      <w:bookmarkStart w:id="231" w:name="_Toc403757342"/>
      <w:bookmarkStart w:id="232" w:name="_Toc403757343"/>
      <w:bookmarkStart w:id="233" w:name="h.kw2nxu9jjvay" w:colFirst="0" w:colLast="0"/>
      <w:bookmarkStart w:id="234" w:name="h.q0kn7ajejeb7" w:colFirst="0" w:colLast="0"/>
      <w:bookmarkStart w:id="235" w:name="h.vqzfgzmzjux0" w:colFirst="0" w:colLast="0"/>
      <w:bookmarkStart w:id="236" w:name="h.98i2wkqnh8hg" w:colFirst="0" w:colLast="0"/>
      <w:bookmarkStart w:id="237" w:name="h.knx9n9sd6u06" w:colFirst="0" w:colLast="0"/>
      <w:bookmarkStart w:id="238" w:name="h.6ktmamf4eqc5" w:colFirst="0" w:colLast="0"/>
      <w:bookmarkStart w:id="239" w:name="h.eteuq0acmjl8" w:colFirst="0" w:colLast="0"/>
      <w:bookmarkStart w:id="240" w:name="h.59ggddzpu2h" w:colFirst="0" w:colLast="0"/>
      <w:bookmarkStart w:id="241" w:name="h.1neo3ey70lfb" w:colFirst="0" w:colLast="0"/>
      <w:bookmarkStart w:id="242" w:name="h.txjuzhufbgmb" w:colFirst="0" w:colLast="0"/>
      <w:bookmarkStart w:id="243" w:name="h.a0x2ge6r2fiq" w:colFirst="0" w:colLast="0"/>
      <w:bookmarkStart w:id="244" w:name="h.te9yw34b13n" w:colFirst="0" w:colLast="0"/>
      <w:bookmarkStart w:id="245" w:name="h.577s2f3qzr3i" w:colFirst="0" w:colLast="0"/>
      <w:bookmarkStart w:id="246" w:name="h.r3a2ayepg4fz" w:colFirst="0" w:colLast="0"/>
      <w:bookmarkStart w:id="247" w:name="h.y6nladnk099y" w:colFirst="0" w:colLast="0"/>
      <w:bookmarkStart w:id="248" w:name="h.ixgr8tn6m00s" w:colFirst="0" w:colLast="0"/>
      <w:bookmarkStart w:id="249" w:name="h.wf735lllgbji" w:colFirst="0" w:colLast="0"/>
      <w:bookmarkStart w:id="250" w:name="_Toc481071917"/>
      <w:bookmarkStart w:id="251" w:name="_Toc481080636"/>
      <w:bookmarkStart w:id="252" w:name="_Toc481080749"/>
      <w:bookmarkStart w:id="253" w:name="_Toc481080637"/>
      <w:bookmarkStart w:id="254" w:name="_Toc481080750"/>
      <w:bookmarkStart w:id="255" w:name="_Toc481080638"/>
      <w:bookmarkStart w:id="256" w:name="_Toc481080751"/>
      <w:bookmarkStart w:id="257" w:name="_Toc425766199"/>
      <w:bookmarkStart w:id="258" w:name="_Toc425766617"/>
      <w:bookmarkStart w:id="259" w:name="_Toc425766200"/>
      <w:bookmarkStart w:id="260" w:name="_Toc425766618"/>
      <w:bookmarkStart w:id="261" w:name="_Toc425766205"/>
      <w:bookmarkStart w:id="262" w:name="_Toc425766623"/>
      <w:bookmarkStart w:id="263" w:name="_Toc425766212"/>
      <w:bookmarkStart w:id="264" w:name="_Toc425766630"/>
      <w:bookmarkStart w:id="265" w:name="_Toc425766217"/>
      <w:bookmarkStart w:id="266" w:name="_Toc425766635"/>
      <w:bookmarkStart w:id="267" w:name="_Toc425766228"/>
      <w:bookmarkStart w:id="268" w:name="_Toc425766646"/>
      <w:bookmarkStart w:id="269" w:name="_Toc425766242"/>
      <w:bookmarkStart w:id="270" w:name="_Toc425766660"/>
      <w:bookmarkStart w:id="271" w:name="_Toc425766249"/>
      <w:bookmarkStart w:id="272" w:name="_Toc425766667"/>
      <w:bookmarkStart w:id="273" w:name="_Toc425766258"/>
      <w:bookmarkStart w:id="274" w:name="_Toc425766676"/>
      <w:bookmarkStart w:id="275" w:name="_Toc425766268"/>
      <w:bookmarkStart w:id="276" w:name="_Toc425766686"/>
      <w:bookmarkStart w:id="277" w:name="_Toc425766278"/>
      <w:bookmarkStart w:id="278" w:name="_Toc425766696"/>
      <w:bookmarkStart w:id="279" w:name="_Toc425766282"/>
      <w:bookmarkStart w:id="280" w:name="_Toc425766700"/>
      <w:bookmarkStart w:id="281" w:name="_Toc481071919"/>
      <w:bookmarkStart w:id="282" w:name="_Toc481080639"/>
      <w:bookmarkStart w:id="283" w:name="_Toc481080752"/>
      <w:bookmarkStart w:id="284" w:name="_Toc481080640"/>
      <w:bookmarkStart w:id="285" w:name="_Toc481080753"/>
      <w:bookmarkStart w:id="286" w:name="_Toc424643615"/>
      <w:bookmarkStart w:id="287" w:name="_Toc424804808"/>
      <w:bookmarkStart w:id="288" w:name="_Toc424808102"/>
      <w:bookmarkStart w:id="289" w:name="_Toc481080641"/>
      <w:bookmarkStart w:id="290" w:name="_Toc481080754"/>
      <w:bookmarkStart w:id="291" w:name="_Toc481080642"/>
      <w:bookmarkStart w:id="292" w:name="_Toc481080755"/>
      <w:bookmarkStart w:id="293" w:name="_Toc424643617"/>
      <w:bookmarkStart w:id="294" w:name="_Toc424804810"/>
      <w:bookmarkStart w:id="295" w:name="_Toc424808104"/>
      <w:bookmarkStart w:id="296" w:name="_Toc424643621"/>
      <w:bookmarkStart w:id="297" w:name="_Toc424804814"/>
      <w:bookmarkStart w:id="298" w:name="_Toc424808108"/>
      <w:bookmarkStart w:id="299" w:name="_Toc424643626"/>
      <w:bookmarkStart w:id="300" w:name="_Toc424804819"/>
      <w:bookmarkStart w:id="301" w:name="_Toc424808113"/>
      <w:bookmarkStart w:id="302" w:name="_Toc424643630"/>
      <w:bookmarkStart w:id="303" w:name="_Toc424804823"/>
      <w:bookmarkStart w:id="304" w:name="_Toc424808117"/>
      <w:bookmarkStart w:id="305" w:name="_Toc424643634"/>
      <w:bookmarkStart w:id="306" w:name="_Toc424804827"/>
      <w:bookmarkStart w:id="307" w:name="_Toc424808121"/>
      <w:bookmarkStart w:id="308" w:name="_Toc424643638"/>
      <w:bookmarkStart w:id="309" w:name="_Toc424804831"/>
      <w:bookmarkStart w:id="310" w:name="_Toc424808125"/>
      <w:bookmarkStart w:id="311" w:name="_Toc424643642"/>
      <w:bookmarkStart w:id="312" w:name="_Toc424804835"/>
      <w:bookmarkStart w:id="313" w:name="_Toc424808129"/>
      <w:bookmarkStart w:id="314" w:name="_Toc424643646"/>
      <w:bookmarkStart w:id="315" w:name="_Toc424804839"/>
      <w:bookmarkStart w:id="316" w:name="_Toc424808133"/>
      <w:bookmarkStart w:id="317" w:name="_Toc424643650"/>
      <w:bookmarkStart w:id="318" w:name="_Toc424804843"/>
      <w:bookmarkStart w:id="319" w:name="_Toc424808137"/>
      <w:bookmarkStart w:id="320" w:name="_Toc424643654"/>
      <w:bookmarkStart w:id="321" w:name="_Toc424804847"/>
      <w:bookmarkStart w:id="322" w:name="_Toc424808141"/>
      <w:bookmarkStart w:id="323" w:name="_Toc424643658"/>
      <w:bookmarkStart w:id="324" w:name="_Toc424804851"/>
      <w:bookmarkStart w:id="325" w:name="_Toc424808145"/>
      <w:bookmarkStart w:id="326" w:name="_Toc481080643"/>
      <w:bookmarkStart w:id="327" w:name="_Toc481080756"/>
      <w:bookmarkStart w:id="328" w:name="_Toc481080644"/>
      <w:bookmarkStart w:id="329" w:name="_Toc481080757"/>
      <w:bookmarkStart w:id="330" w:name="_Toc406921123"/>
      <w:bookmarkStart w:id="331" w:name="_Toc406936829"/>
      <w:bookmarkStart w:id="332" w:name="_Toc406937027"/>
      <w:bookmarkStart w:id="333" w:name="_Toc406937223"/>
      <w:bookmarkStart w:id="334" w:name="_Toc406937420"/>
      <w:bookmarkStart w:id="335" w:name="_Toc406921124"/>
      <w:bookmarkStart w:id="336" w:name="_Toc406936830"/>
      <w:bookmarkStart w:id="337" w:name="_Toc406937028"/>
      <w:bookmarkStart w:id="338" w:name="_Toc406937224"/>
      <w:bookmarkStart w:id="339" w:name="_Toc406937421"/>
      <w:bookmarkStart w:id="340" w:name="_Toc406921125"/>
      <w:bookmarkStart w:id="341" w:name="_Toc406936831"/>
      <w:bookmarkStart w:id="342" w:name="_Toc406937029"/>
      <w:bookmarkStart w:id="343" w:name="_Toc406937225"/>
      <w:bookmarkStart w:id="344" w:name="_Toc406937422"/>
      <w:bookmarkStart w:id="345" w:name="_Toc406921126"/>
      <w:bookmarkStart w:id="346" w:name="_Toc406936832"/>
      <w:bookmarkStart w:id="347" w:name="_Toc406937030"/>
      <w:bookmarkStart w:id="348" w:name="_Toc406937226"/>
      <w:bookmarkStart w:id="349" w:name="_Toc406937423"/>
      <w:bookmarkStart w:id="350" w:name="_Toc481080645"/>
      <w:bookmarkStart w:id="351" w:name="_Toc481080758"/>
      <w:bookmarkStart w:id="352" w:name="_Toc481080646"/>
      <w:bookmarkStart w:id="353" w:name="_Toc48108075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14:paraId="1E9A97CB" w14:textId="04790A75" w:rsidR="00983B7E" w:rsidRDefault="00B915E1" w:rsidP="00B915E1">
      <w:pPr>
        <w:pStyle w:val="Tekstpodstawowy"/>
        <w:tabs>
          <w:tab w:val="left" w:pos="5213"/>
        </w:tabs>
        <w:ind w:left="2268"/>
      </w:pPr>
      <w:r>
        <w:tab/>
      </w:r>
    </w:p>
    <w:p w14:paraId="5BF13491" w14:textId="77777777" w:rsidR="00C83B4A" w:rsidRPr="00C83B4A" w:rsidRDefault="00C83B4A" w:rsidP="0009275D">
      <w:pPr>
        <w:keepNext/>
        <w:spacing w:before="600" w:after="240"/>
        <w:outlineLvl w:val="0"/>
        <w:rPr>
          <w:b/>
          <w:bCs/>
          <w:sz w:val="32"/>
        </w:rPr>
      </w:pPr>
      <w:r w:rsidRPr="00C83B4A">
        <w:rPr>
          <w:b/>
          <w:bCs/>
          <w:sz w:val="32"/>
        </w:rPr>
        <w:br w:type="page"/>
      </w:r>
    </w:p>
    <w:p w14:paraId="3F736064" w14:textId="6287FE89" w:rsidR="00E503E4" w:rsidRPr="00B915E1" w:rsidRDefault="00E503E4" w:rsidP="00EA789E">
      <w:pPr>
        <w:keepNext/>
        <w:spacing w:before="600" w:after="240"/>
        <w:jc w:val="center"/>
        <w:outlineLvl w:val="0"/>
        <w:rPr>
          <w:b/>
          <w:bCs/>
          <w:sz w:val="28"/>
          <w:szCs w:val="28"/>
        </w:rPr>
      </w:pPr>
      <w:r w:rsidRPr="00B915E1">
        <w:rPr>
          <w:b/>
          <w:bCs/>
          <w:sz w:val="28"/>
          <w:szCs w:val="28"/>
        </w:rPr>
        <w:lastRenderedPageBreak/>
        <w:t xml:space="preserve">Arkusz weryfikowanych funkcjonalności Szpitalnego Systemu Informatycznego </w:t>
      </w:r>
    </w:p>
    <w:p w14:paraId="29768C6D" w14:textId="748E3348" w:rsidR="00C83B4A" w:rsidRPr="00B915E1" w:rsidRDefault="00805410" w:rsidP="00B915E1">
      <w:pPr>
        <w:pStyle w:val="Nagwek1"/>
        <w:spacing w:before="0" w:after="0" w:line="240" w:lineRule="auto"/>
        <w:rPr>
          <w:rFonts w:asciiTheme="minorHAnsi" w:hAnsiTheme="minorHAnsi" w:cstheme="minorHAnsi"/>
          <w:sz w:val="20"/>
        </w:rPr>
      </w:pPr>
      <w:r w:rsidRPr="00B915E1">
        <w:rPr>
          <w:rFonts w:asciiTheme="minorHAnsi" w:hAnsiTheme="minorHAnsi" w:cstheme="minorHAnsi"/>
          <w:sz w:val="20"/>
        </w:rPr>
        <w:t>Funkcje wymagane - [Tabela Nr 1]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225"/>
        <w:gridCol w:w="3215"/>
        <w:gridCol w:w="3208"/>
      </w:tblGrid>
      <w:tr w:rsidR="00805410" w:rsidRPr="00B915E1" w14:paraId="442E7BC9" w14:textId="77777777" w:rsidTr="00D71D2B">
        <w:trPr>
          <w:trHeight w:val="53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38058B" w14:textId="77777777" w:rsidR="00805410" w:rsidRPr="00B915E1" w:rsidRDefault="00805410" w:rsidP="00B915E1">
            <w:pPr>
              <w:spacing w:before="0"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397AB1" w14:textId="77777777" w:rsidR="00805410" w:rsidRPr="00B915E1" w:rsidRDefault="00805410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Obszar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249FEE" w14:textId="77777777" w:rsidR="00805410" w:rsidRPr="00B915E1" w:rsidRDefault="00805410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Wymaganie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18602D" w14:textId="77777777" w:rsidR="00805410" w:rsidRPr="00B915E1" w:rsidRDefault="00805410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Sposób prezentacji wymogu</w:t>
            </w:r>
          </w:p>
        </w:tc>
      </w:tr>
      <w:tr w:rsidR="00F061BA" w:rsidRPr="00B915E1" w14:paraId="52C62039" w14:textId="77777777" w:rsidTr="00D71D2B">
        <w:trPr>
          <w:trHeight w:val="2495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2E6B88" w14:textId="77777777" w:rsidR="00F061BA" w:rsidRPr="00B915E1" w:rsidRDefault="00F061BA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025EE" w14:textId="28F4371F" w:rsidR="00F061BA" w:rsidRPr="00B915E1" w:rsidRDefault="003F23DF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Aplikacja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1C2076" w14:textId="46F8ECA4" w:rsidR="00F061BA" w:rsidRPr="00B915E1" w:rsidRDefault="00F061BA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hAnsiTheme="minorHAnsi" w:cstheme="minorHAnsi"/>
                <w:sz w:val="20"/>
              </w:rPr>
              <w:t>Oferowany system HIS musi umożliwiać pracę w modelu dwuwarstwowym i trójwarstwowym (webowym) w rozumieniu określonym w wierszach poniżej, zależnie od bieżących potrzeb Zamawiającego</w:t>
            </w:r>
            <w:r w:rsidRPr="00B915E1">
              <w:rPr>
                <w:rFonts w:asciiTheme="minorHAnsi" w:hAnsiTheme="minorHAnsi" w:cstheme="minorHAnsi"/>
                <w:color w:val="000000"/>
                <w:spacing w:val="-2"/>
                <w:sz w:val="20"/>
              </w:rPr>
              <w:t xml:space="preserve">. </w:t>
            </w:r>
            <w:r w:rsidRPr="00B915E1">
              <w:rPr>
                <w:rFonts w:asciiTheme="minorHAnsi" w:eastAsia="Times New Roman" w:hAnsiTheme="minorHAnsi" w:cstheme="minorHAnsi"/>
                <w:bCs/>
                <w:sz w:val="20"/>
                <w:lang w:eastAsia="pl-PL"/>
              </w:rPr>
              <w:t xml:space="preserve">System umożliwia </w:t>
            </w:r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pracę w obu wymienionych wersjach jednocześnie. System, dla modelu trójwarstwowego, działa z poziomu najbardziej popularnych przeglądarek internetowych (np. Mozilla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>Firefox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>, Internet Explorer), będących klientem końcowym aplikacji,  bez konieczności korzystania z dodatkowych klientów terminalowych np. RDP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FFE36" w14:textId="77777777" w:rsidR="00F061BA" w:rsidRPr="00B915E1" w:rsidRDefault="00F061BA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>Cała próbka musi być przygotowana dla obu wersji systemu.</w:t>
            </w:r>
          </w:p>
          <w:p w14:paraId="1488300B" w14:textId="4D8054A9" w:rsidR="00F061BA" w:rsidRPr="00B915E1" w:rsidRDefault="00F061BA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Aby zweryfikować wymaganie, Wykonawca na żądanie Zamawiającego powinien przerwać prezentację wymaganego obszaru, przełączyć się na drugą wersję systemu i kontynuować prezentację. Zamawiający będzie wymagał </w:t>
            </w:r>
            <w:r w:rsidR="0009275D"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>dziesięciokrotnej zmiany</w:t>
            </w:r>
            <w:r w:rsidRPr="00B915E1">
              <w:rPr>
                <w:rFonts w:asciiTheme="minorHAnsi" w:eastAsia="Times New Roman" w:hAnsiTheme="minorHAnsi" w:cstheme="minorHAnsi"/>
                <w:sz w:val="20"/>
                <w:lang w:eastAsia="pl-PL"/>
              </w:rPr>
              <w:t xml:space="preserve"> wersji podczas prezentacji.    </w:t>
            </w:r>
          </w:p>
          <w:p w14:paraId="7D161239" w14:textId="77777777" w:rsidR="00F061BA" w:rsidRPr="00B915E1" w:rsidRDefault="00F061BA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805410" w:rsidRPr="00B915E1" w14:paraId="75E8D6D1" w14:textId="77777777" w:rsidTr="00D71D2B">
        <w:trPr>
          <w:trHeight w:val="3383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4F94E7" w14:textId="77777777" w:rsidR="00805410" w:rsidRPr="00B915E1" w:rsidRDefault="00805410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10354F" w14:textId="77777777" w:rsidR="00805410" w:rsidRPr="00B915E1" w:rsidRDefault="00805410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Aplikacja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DA1E45" w14:textId="77777777" w:rsidR="00805410" w:rsidRPr="00B915E1" w:rsidRDefault="00805410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HIS posiada architekturę modułową i jest zintegrowany pod względem przepływu informacji oraz użyteczności danych. Wszystkie modułu HIS pracują o tą samą strukturę danych w wyniku czego informacja raz wprowadzona do HIS w jakimkolwiek z modułów jest wykorzystywana we wszystkich innych.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81F99" w14:textId="77777777" w:rsidR="00805410" w:rsidRPr="00B915E1" w:rsidRDefault="00805410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prezentacji wymogu należy:</w:t>
            </w:r>
          </w:p>
          <w:p w14:paraId="107104F4" w14:textId="77777777" w:rsidR="00805410" w:rsidRPr="00B915E1" w:rsidRDefault="00805410" w:rsidP="00D71D2B">
            <w:pPr>
              <w:numPr>
                <w:ilvl w:val="0"/>
                <w:numId w:val="17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dokonać zmiany danych w Karcie pacjenta z poziomu Oddziału, a następnie pokazać tą samą zmianę z poziomu Rozliczeń, laboratorium lub pracowni diagnostycznej.</w:t>
            </w:r>
          </w:p>
          <w:p w14:paraId="5AD7CC58" w14:textId="77777777" w:rsidR="00805410" w:rsidRPr="00B915E1" w:rsidRDefault="00805410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oraz</w:t>
            </w:r>
          </w:p>
          <w:p w14:paraId="23C745A8" w14:textId="77777777" w:rsidR="00805410" w:rsidRPr="00B915E1" w:rsidRDefault="00805410" w:rsidP="00D71D2B">
            <w:pPr>
              <w:numPr>
                <w:ilvl w:val="0"/>
                <w:numId w:val="17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przyjąć pacjenta do Izby Przyjęć,</w:t>
            </w:r>
          </w:p>
          <w:p w14:paraId="2EC7F0E9" w14:textId="77777777" w:rsidR="00805410" w:rsidRPr="00B915E1" w:rsidRDefault="00805410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a następnie przyjąć pacjenta do Szpitala.</w:t>
            </w:r>
          </w:p>
          <w:p w14:paraId="4771DAEF" w14:textId="77777777" w:rsidR="00805410" w:rsidRPr="00B915E1" w:rsidRDefault="00805410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kroku tym należy pokazać, iż system przy przyjęciu do Szpitala wykorzystuje dane z przyjęcia do Izby Przyjęć.</w:t>
            </w:r>
          </w:p>
        </w:tc>
      </w:tr>
      <w:tr w:rsidR="00C05F81" w:rsidRPr="00B915E1" w14:paraId="183AFEEB" w14:textId="77777777" w:rsidTr="00D71D2B">
        <w:trPr>
          <w:trHeight w:val="2495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BBDA6C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B7190E" w14:textId="7B78E33C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Aplikacja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9144B" w14:textId="67B26051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hAnsiTheme="minorHAnsi" w:cstheme="minorHAnsi"/>
                <w:sz w:val="20"/>
              </w:rPr>
              <w:t>Przegląd obiektów bazy danych blokowanych przez sesje użytkowników.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5F67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prezentacji wymogu należy:</w:t>
            </w:r>
          </w:p>
          <w:p w14:paraId="686C1FEB" w14:textId="6C9EC9EA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Należy zalogować się do aplikacji jako użytkownik,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rozpocząć edycje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dowolnego rekordu związanego z dokumentacją medyczną. Otworzyć druga sesję jako administrator i przedstawić widok zablokowanych obiektów w bazie danych, przez poprzednio otwartą i nadal trwającą sesję użytkownika. </w:t>
            </w:r>
          </w:p>
          <w:p w14:paraId="0E9C2B6F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C05F81" w:rsidRPr="00B915E1" w14:paraId="0350244D" w14:textId="77777777" w:rsidTr="00D71D2B">
        <w:trPr>
          <w:trHeight w:val="68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60B65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FCBE0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Izba Przyjęć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5D3454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wglądu do archiwalnych wersji danych osobowych pacjenta.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603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w systemie wybrać danego pacjenta, zmienić mu nazwisko oraz numer PESEL, a następnie pokazać zapisy w danych archiwalnych.</w:t>
            </w:r>
          </w:p>
        </w:tc>
      </w:tr>
      <w:tr w:rsidR="00C05F81" w:rsidRPr="00B915E1" w14:paraId="13572507" w14:textId="77777777" w:rsidTr="00D71D2B">
        <w:trPr>
          <w:trHeight w:val="324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8D520D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lastRenderedPageBreak/>
              <w:t>6.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91796B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Oddział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EBCD4B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ustawienia blokady modyfikacji oraz blokady przeglądania historii choroby dla archiwalnych pobytów.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FA4C3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możliwość konfiguracji blokady przeglądania oraz blokady modyfikacji historii choroby.</w:t>
            </w:r>
          </w:p>
          <w:p w14:paraId="06D0C9F9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Następnie należy zaprezentować sposób działania:</w:t>
            </w:r>
          </w:p>
          <w:p w14:paraId="12E115F9" w14:textId="77777777" w:rsidR="00C05F81" w:rsidRPr="00B915E1" w:rsidRDefault="00C05F81" w:rsidP="00D71D2B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poprzez zmianę parametrów umożliwić wgląd oraz modyfikację historii choroby</w:t>
            </w:r>
          </w:p>
          <w:p w14:paraId="6014B3FE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i pokazać te możliwości na historii choroby danego pacjenta</w:t>
            </w:r>
          </w:p>
          <w:p w14:paraId="1549FC81" w14:textId="77777777" w:rsidR="00C05F81" w:rsidRPr="00B915E1" w:rsidRDefault="00C05F81" w:rsidP="00D71D2B">
            <w:pPr>
              <w:numPr>
                <w:ilvl w:val="0"/>
                <w:numId w:val="14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poprzez zmianę parametrów zablokować wgląd oraz modyfikację historii choroby</w:t>
            </w:r>
          </w:p>
          <w:p w14:paraId="5268A38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i pokazać te brak możliwości na historii choroby tego samego pacjenta.</w:t>
            </w:r>
          </w:p>
        </w:tc>
      </w:tr>
      <w:tr w:rsidR="00C05F81" w:rsidRPr="00B915E1" w14:paraId="023950F0" w14:textId="77777777" w:rsidTr="00D71D2B">
        <w:trPr>
          <w:trHeight w:val="201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3437FD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54B277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Dokumentacja Medyczna - Część Pielęgniarska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B4F32A2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prowadzenia bilansu płynów ze zgromadzonych informacji o płynach podanych i płynach wydalonych.</w:t>
            </w:r>
          </w:p>
          <w:p w14:paraId="48563B8E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Formularz bilansu płynów pozwala na automatyczne obliczanie bilansu zmianowego i dobowego na podstawie wprowadzonych wartości liczbowych.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9419" w14:textId="3BA17FF5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wskazać jednostkę z przygotowaną konfiguracją oraz listą pacjentów. Następnie dla wskazanego przez Zamawiającego pacjenta należy wprowadzić bilans płynów z podziałem na płyny podane i płyny wydalone. Następnie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zaprezentować,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jak system wyliczy bilansu zmianowy i dobowy na podstawie wprowadzonych wartości.</w:t>
            </w:r>
          </w:p>
        </w:tc>
      </w:tr>
      <w:tr w:rsidR="00C05F81" w:rsidRPr="00B915E1" w14:paraId="1847EA33" w14:textId="77777777" w:rsidTr="00D71D2B">
        <w:trPr>
          <w:trHeight w:val="1507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E2B019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8A8FAA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Zlecenia medyczne -</w:t>
            </w:r>
          </w:p>
          <w:p w14:paraId="48B662C5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Pracownia</w:t>
            </w:r>
          </w:p>
          <w:p w14:paraId="17F7FCB4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Diagnostyczna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A656C4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Moduł umożliwia podgląd wyników pacjenta z pracowni diagnostycznych:</w:t>
            </w:r>
          </w:p>
          <w:p w14:paraId="4B5B5AB8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z obecnego pobytu na oddziale,</w:t>
            </w:r>
          </w:p>
          <w:p w14:paraId="0AB4238F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z konkretnej pracowni,</w:t>
            </w:r>
          </w:p>
          <w:p w14:paraId="3BC4C8D7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wszystkich wyników pacjenta.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BA2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podgląd wyników pacjenta wskazanego przez Zamawiającego i drugiego, zaproponowanego przez Oferenta.</w:t>
            </w:r>
          </w:p>
        </w:tc>
      </w:tr>
      <w:tr w:rsidR="00C05F81" w:rsidRPr="00B915E1" w14:paraId="2EA31158" w14:textId="77777777" w:rsidTr="00D71D2B">
        <w:trPr>
          <w:trHeight w:val="699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F0738E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8DDDF0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Ordynacja Lekarska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80160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Moduł umożliwia lekarzom podgląd zleceń lekowych i diagnostycznych w jednym miejscu.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9AC3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sposób zlecania leków i zleceń diagnostycznych dla danego pobytu pacjenta w jednym miejscu w systemie.</w:t>
            </w:r>
          </w:p>
        </w:tc>
      </w:tr>
      <w:tr w:rsidR="00C05F81" w:rsidRPr="00B915E1" w14:paraId="69801D26" w14:textId="77777777" w:rsidTr="00D71D2B">
        <w:trPr>
          <w:trHeight w:val="155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DD2307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959702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Blok Operacyjny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BCF3544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Ewidencja i wydruk okołooperacyjnej karty kontrolnej, zgodnej z założeniami wypracowanymi przez Grupę Inicjatywną Okołooperacyjnej Karty Kontrolnej przy wsparciu Ministerstwa Zdrowia.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B5030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możliwość wprowadzenia okołooperacyjnej karty kontrolnej. Zamawiający zweryfikuje jej zgodność z założeniami wypracowanymi przez Grupę, na podstawie wydruku przygotowanego przez oferenta na ekran.</w:t>
            </w:r>
          </w:p>
        </w:tc>
      </w:tr>
      <w:tr w:rsidR="00C05F81" w:rsidRPr="00B915E1" w14:paraId="652DCAD5" w14:textId="77777777" w:rsidTr="00D71D2B">
        <w:trPr>
          <w:trHeight w:val="1266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EB213B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66B9E3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Blok Porodowy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F61135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Ewidencja danych dotyczących porodu.</w:t>
            </w:r>
          </w:p>
          <w:p w14:paraId="26FEECA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Czas rozpoczęcia i długość faz porodu.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8B62E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prezentacji wymogu należy dla pobytu danej pacjentki na bloku porodowym zaewidencjonować dane dotyczące porodu, a w szczególności:</w:t>
            </w:r>
          </w:p>
          <w:p w14:paraId="5B01C672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czas rozpoczęcia porodu,</w:t>
            </w:r>
          </w:p>
          <w:p w14:paraId="6E26E50B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długość faz porodu.</w:t>
            </w:r>
          </w:p>
        </w:tc>
      </w:tr>
      <w:tr w:rsidR="00C05F81" w:rsidRPr="00B915E1" w14:paraId="25AA9D97" w14:textId="77777777" w:rsidTr="00D71D2B">
        <w:trPr>
          <w:trHeight w:val="133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CB46B1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lastRenderedPageBreak/>
              <w:t>9.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963AAB4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Rejestracja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9869E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Planowanie wizyt w poradni:</w:t>
            </w:r>
          </w:p>
          <w:p w14:paraId="352454DB" w14:textId="77777777" w:rsidR="00C05F81" w:rsidRPr="00B915E1" w:rsidRDefault="00C05F81" w:rsidP="00D71D2B">
            <w:pPr>
              <w:numPr>
                <w:ilvl w:val="0"/>
                <w:numId w:val="15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przyjmowanie pacjentów poza</w:t>
            </w:r>
          </w:p>
          <w:p w14:paraId="4DD83265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limitem.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2288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limity przyjęć dla danej poradni, a następnie przyjąć jednego pacjenta poza ustalonym wcześniej limitem.</w:t>
            </w:r>
          </w:p>
        </w:tc>
      </w:tr>
      <w:tr w:rsidR="00C05F81" w:rsidRPr="00B915E1" w14:paraId="5CB57427" w14:textId="77777777" w:rsidTr="00D71D2B">
        <w:trPr>
          <w:trHeight w:val="133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341064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65CD22" w14:textId="177D6315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Poradnia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7B4E1E" w14:textId="404EE576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Nazwy przycisków i formularze dostępne po ich wybraniu mogą być konfigurowane w zależności od potrzeb danej komórki organizacyjnej.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0BAA8" w14:textId="2DC5A8A0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prezentacji wymogu należy przedstawić układ przycisków i wywoływanych przez nie formularzy w jednej poradni, następnie zaprezentować różnice w nazwach przycisków i wywoływanych przez nie formularzy, w stosunku do innej poradni. </w:t>
            </w:r>
          </w:p>
        </w:tc>
      </w:tr>
      <w:tr w:rsidR="00C05F81" w:rsidRPr="00B915E1" w14:paraId="3D606711" w14:textId="77777777" w:rsidTr="00D71D2B">
        <w:trPr>
          <w:trHeight w:val="1547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6C60C8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C9919A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Statystyka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E39C96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Podgląd informacji, jacy pacjenci (co najmniej imię i nazwisko) przebywają aktualnie na oddziale i w całym szpitalu.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DF97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zaprezentować na ekran raport dotyczący wykazu pobytów na oddziałach, gdzie istnieje możliwość wylistowania konkretnego oddziału lub wszystkich.</w:t>
            </w:r>
          </w:p>
        </w:tc>
      </w:tr>
      <w:tr w:rsidR="00C05F81" w:rsidRPr="00B915E1" w14:paraId="5FEEF3B5" w14:textId="77777777" w:rsidTr="00D71D2B">
        <w:trPr>
          <w:trHeight w:val="1555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5ECE65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11.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20BCA6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Gruper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F222D7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Moduł pozwala na automatyczne wyznaczenie grup JGP dla wszystkich hospitalizacji, przy czym listę można zawęzić do hospitalizacji na danym</w:t>
            </w:r>
          </w:p>
          <w:p w14:paraId="7C2F79BA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oddziale.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DDCD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wykonać automatyczne wyznaczenie grup JGP dla jednego oddziału, a następnie wykonać tą operację dla wszystkich hospitalizacji.</w:t>
            </w:r>
          </w:p>
        </w:tc>
      </w:tr>
      <w:tr w:rsidR="00C05F81" w:rsidRPr="00B915E1" w14:paraId="0C2C4CEF" w14:textId="77777777" w:rsidTr="00D71D2B">
        <w:trPr>
          <w:trHeight w:val="2243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085665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12.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E75341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Rozliczenia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71DA7B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rozliczania świadczeń w zakresie danych ewidencjonowanych w modułach dziedzinowych, bez konieczności importu danych do modułu rozliczeniowego.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4986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prezentacji wymogu należy przedstawić skonfigurowane umowy minimum w zakresach pobytów szpitalnych, wizyt specjalistycznych, świadczeń diagnostycznych, SOR, programów lekowych. Dla tych umów należy zaprezentować stan realizacji kontraktu, następnie do każdej z nich należy dopisać w module dziedzinowym świadczenie i ponownie zaprezentować zmieniony stan realizacji kontraktu (w zakresie wykonania).</w:t>
            </w:r>
          </w:p>
        </w:tc>
      </w:tr>
      <w:tr w:rsidR="00C05F81" w:rsidRPr="00B915E1" w14:paraId="383193D8" w14:textId="77777777" w:rsidTr="00D71D2B">
        <w:trPr>
          <w:trHeight w:val="2243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F67BCE0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C5A408" w14:textId="01943980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Rozliczenia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6E9900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usuwania</w:t>
            </w:r>
          </w:p>
          <w:p w14:paraId="6E32ABC2" w14:textId="4E38524C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z utworzonego sprawozdania wybranych świadczeń np.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niespełniających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wymogów NFZ 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dot. 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kompletu danych przed wystaniem komunikatu do płatnika.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1E0D" w14:textId="6F656EA0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prezentacji wymogu należy zaprezentować usuwanie z utworzonego sprawozdania wybranych świadczeń np.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niespełniających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wymogów NFZ 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</w:rPr>
              <w:t xml:space="preserve">dot. 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kompletu danych</w:t>
            </w:r>
          </w:p>
        </w:tc>
      </w:tr>
      <w:tr w:rsidR="00C05F81" w:rsidRPr="00B915E1" w14:paraId="6B05FA50" w14:textId="77777777" w:rsidTr="00D71D2B">
        <w:trPr>
          <w:trHeight w:val="699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902998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14.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7986B9C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Laboratorium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650CC7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Wydruk wyników dla pacjenta.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0EC7" w14:textId="77777777" w:rsidR="00C05F8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Należy zaprezentować wynik pacjenta w systemie, a następnie wydruk wyniku pacjenta. Wydruk wyniku musi być zgodny z przepisami - posiadać minimum oznaczenie podmiotu 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lastRenderedPageBreak/>
              <w:t>wykonującego, symbole badań, normy, dane identyfikujące osobę wykonującą</w:t>
            </w:r>
          </w:p>
          <w:p w14:paraId="48A7DE3F" w14:textId="26D7BAC6" w:rsidR="00B915E1" w:rsidRPr="00B915E1" w:rsidRDefault="00B915E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</w:tr>
      <w:tr w:rsidR="00C05F81" w:rsidRPr="00B915E1" w14:paraId="53426CEB" w14:textId="77777777" w:rsidTr="00D71D2B">
        <w:trPr>
          <w:trHeight w:val="1958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0D0B0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lastRenderedPageBreak/>
              <w:t>15.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32D312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Pracownia</w:t>
            </w:r>
          </w:p>
          <w:p w14:paraId="58D818ED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Diagnostyczna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412F8F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System posiada wspólny dla wszystkich użytkowników moduł rejestracji pacjentów obsługujący jednocześnie wiele pracowni diagnostycznych (TK, RTG, USG, Endoskopii).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A7DA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Należy zaprezentować możliwość przyjmowania skierowań elektronicznych z jednostek szpitala lub wprowadzanie ręczne w jednym miejscu do kilku różnych pracowni, bez konieczności zmiany jednostki/użytkownika/modułu - obsługa w jednym miejscu systemu.</w:t>
            </w:r>
          </w:p>
        </w:tc>
      </w:tr>
      <w:tr w:rsidR="00C05F81" w:rsidRPr="00B915E1" w14:paraId="53070F38" w14:textId="77777777" w:rsidTr="00D71D2B">
        <w:trPr>
          <w:trHeight w:val="1032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94EA2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17.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2A7FD6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Ordynacja</w:t>
            </w:r>
          </w:p>
          <w:p w14:paraId="4876E632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Lekarska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69E183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Moduł umożliwia grupowe operacje na zleceniach np. automatyczne przedłużanie wybranych zleceń.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FD0DC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zlecić podanie min. dwóch leków, a następnie za pomocą operacji grupowej należy przedłużyć oba leki o 3 dni.</w:t>
            </w:r>
          </w:p>
        </w:tc>
      </w:tr>
      <w:tr w:rsidR="00C05F81" w:rsidRPr="00B915E1" w14:paraId="7E48672E" w14:textId="77777777" w:rsidTr="00D71D2B">
        <w:trPr>
          <w:trHeight w:val="1401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DFB574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15.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410260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Pracownia</w:t>
            </w:r>
          </w:p>
          <w:p w14:paraId="2604F18C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Diagnostyczna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34514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System posiada wspólny dla wszystkich użytkowników moduł rejestracji pacjentów obsługujący jednocześnie wiele pracowni diagnostycznych (TK, RTG, USG, Endoskopii).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D31A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Należy zaprezentować możliwość przyjmowania skierowań elektronicznych z jednostek szpitala lub wprowadzanie ręczne w jednym miejscu do kilku różnych pracowni, bez konieczności zmiany jednostki/użytkownika/modułu - obsługa w jednym miejscu systemu.</w:t>
            </w:r>
          </w:p>
        </w:tc>
      </w:tr>
      <w:tr w:rsidR="00C05F81" w:rsidRPr="00B915E1" w14:paraId="6B8205DE" w14:textId="77777777" w:rsidTr="00D71D2B">
        <w:trPr>
          <w:trHeight w:val="816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AB4EA4" w14:textId="77777777" w:rsidR="00C05F81" w:rsidRPr="00B915E1" w:rsidRDefault="00C05F81" w:rsidP="00D71D2B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8F4B807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Rehabilitacja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44C533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Możliwość anulowania serii zabiegów w przypadku nieobecności pacjenta.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E1B8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 wykonać anulowanie serii zaplanowanych zabiegów dla danego pacjenta.</w:t>
            </w:r>
          </w:p>
        </w:tc>
      </w:tr>
      <w:tr w:rsidR="00C05F81" w:rsidRPr="00B915E1" w14:paraId="683750FE" w14:textId="77777777" w:rsidTr="00D71D2B">
        <w:trPr>
          <w:trHeight w:val="254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2805F7" w14:textId="77777777" w:rsidR="00C05F81" w:rsidRPr="00B915E1" w:rsidRDefault="00C05F81" w:rsidP="00B915E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79B95B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System monitowania bólu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C8D629" w14:textId="77777777" w:rsidR="00C05F81" w:rsidRPr="00B915E1" w:rsidRDefault="00C05F81" w:rsidP="00D71D2B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System umożliwia przeprowadzenie kontroli bólu pacjentów leżących w szpitalu. Każdy pacjent otrzymuje urządzenie (pilot), dzięki któremu sam ocenia aktualny poziom bólu w skali od: 0 (brak bólu) do 10 (poziom największy).</w:t>
            </w:r>
          </w:p>
          <w:p w14:paraId="63CCD7B5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Ocena bólu jest automatycznie przesyłana do systemu zarządzania zintegrowanego z systemem HIS.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1B7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zademonstrować działanie pilota. Z wykorzystaniem pilota dokonać trzech różnych ocen poziomu bólu dla tego samego pacjenta. Następnie pokazać, że te oceny zostały automatycznie zapisane w systemie HIS, przy danym pobycie pacjenta.     </w:t>
            </w:r>
          </w:p>
        </w:tc>
      </w:tr>
      <w:tr w:rsidR="00C05F81" w:rsidRPr="00B915E1" w14:paraId="3B199973" w14:textId="77777777" w:rsidTr="00D71D2B">
        <w:trPr>
          <w:trHeight w:val="1400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2AFE29" w14:textId="77777777" w:rsidR="00C05F81" w:rsidRPr="00B915E1" w:rsidRDefault="00C05F81" w:rsidP="00B915E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5653539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System monitowania bólu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B7ACB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Samodzielne i regularne przypominanie pacjentom o ocenie bólu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AB11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zaprezentować na pilocie sygnał w postaci wibracji lub świetlny, przypominający pacjentowi, że powinien dokonać oceny bólu.  </w:t>
            </w:r>
          </w:p>
        </w:tc>
      </w:tr>
      <w:tr w:rsidR="00C05F81" w:rsidRPr="00B915E1" w14:paraId="32652BB1" w14:textId="77777777" w:rsidTr="00D71D2B">
        <w:trPr>
          <w:trHeight w:val="841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20AA9D" w14:textId="77777777" w:rsidR="00C05F81" w:rsidRPr="00B915E1" w:rsidRDefault="00C05F81" w:rsidP="00B915E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E4112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System monitowania bólu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5328EE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bieżący - zdalny pomiar stanu baterii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00B0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zaprezentować w systemie zarządzającym informację o stanie naładowania baterii. </w:t>
            </w:r>
          </w:p>
        </w:tc>
      </w:tr>
      <w:tr w:rsidR="00C05F81" w:rsidRPr="00B915E1" w14:paraId="6AEFDDB6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9F147" w14:textId="77777777" w:rsidR="00C05F81" w:rsidRPr="00B915E1" w:rsidRDefault="00C05F81" w:rsidP="00B915E1">
            <w:pPr>
              <w:numPr>
                <w:ilvl w:val="0"/>
                <w:numId w:val="16"/>
              </w:numPr>
              <w:spacing w:before="0" w:after="0" w:line="240" w:lineRule="auto"/>
              <w:contextualSpacing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BA11AD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System monitowania bólu </w:t>
            </w:r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44EE70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bieżąca wizualizacja poziomu bólu (indywidualny lub średni na oddziale)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C41A9" w14:textId="139F2180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dokonać oceny poziomu bólu z wykorzystaniem pilota i wynik oceny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zaprezentować w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systemie zarządzającym.</w:t>
            </w:r>
          </w:p>
        </w:tc>
      </w:tr>
      <w:tr w:rsidR="00C05F81" w:rsidRPr="00B915E1" w14:paraId="0A138B57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FCB693" w14:textId="5DF8D816" w:rsidR="00C05F81" w:rsidRPr="00B915E1" w:rsidRDefault="00C05F81" w:rsidP="00B915E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F4FA60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Wymaganie Pracownia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535E79B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Moduł umożliwia podgląd danych dotyczących pobytu pacjenta zaewidencjonowanych w Ruchu chorych:</w:t>
            </w:r>
          </w:p>
          <w:p w14:paraId="5002D7A9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- data i czas przyjęcia</w:t>
            </w:r>
          </w:p>
          <w:p w14:paraId="18184AA2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- kod i nazwa oddziału lub poradni</w:t>
            </w:r>
          </w:p>
          <w:p w14:paraId="76F3F354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- identyfikator pobytu (np. numer księgi głównej lub nr księgi przychodni)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ACC7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z poziomu produkcji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cytostatyku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w pracowni, zaprezentować dane określone w wymaganiu.</w:t>
            </w:r>
          </w:p>
        </w:tc>
      </w:tr>
      <w:tr w:rsidR="00C05F81" w:rsidRPr="00B915E1" w14:paraId="4721CEAC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AD5375D" w14:textId="77777777" w:rsidR="00C05F81" w:rsidRPr="00B915E1" w:rsidRDefault="00C05F81" w:rsidP="00B915E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B9AB73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Wymaganie Pracownia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F32B3F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Moduł umożliwia tworzenie definicji schematu leczenia poprzez adaptację istniejącej definicji schematu.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133C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utworzyć nowy schemat na podstawie istniejącej definicji. </w:t>
            </w:r>
          </w:p>
        </w:tc>
      </w:tr>
      <w:tr w:rsidR="00C05F81" w:rsidRPr="00B915E1" w14:paraId="017FEB42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026948" w14:textId="77777777" w:rsidR="00C05F81" w:rsidRPr="00B915E1" w:rsidRDefault="00C05F81" w:rsidP="00B915E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8DF654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Wymaganie Pracownia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2FC212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Moduł zapewnia możliwość wyboru sposobu produkcji: grawimetryczna lub wolumetryczna.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4DFF1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w nowo utworzonym schemacie określić sposób produkcji na wolumetryczny, następnie zmieć na grawimetryczny. </w:t>
            </w:r>
          </w:p>
        </w:tc>
      </w:tr>
      <w:tr w:rsidR="00C05F81" w:rsidRPr="00B915E1" w14:paraId="4F3676C3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70FA20" w14:textId="77777777" w:rsidR="00C05F81" w:rsidRPr="00B915E1" w:rsidRDefault="00C05F81" w:rsidP="00B915E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386B7A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Wymaganie Pracownia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800218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Współdzielenie danych z modułem Apteka, które zapewnia identyfikację produktu z dokładnością do partii przychodowej preparatu w module Apteka, jednoznacznie identyfikującej: serię, nr dokumentu przychodowego i jego pozycji na tym dokumencie, cenę, datę ważności.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41E9" w14:textId="40CCBB5D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 celu spełnienia wymogu należy przyjąć do apteki nową dostawę leku (nr dokumentu i cenę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określi Zamawiający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). Następnie przekazać ten produkt do pracowni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. Wykonać z tego produktu nowy cytostatyk i z poziomu produkcji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cytostatyku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zaprezentować dane określone w wymaganiu.   </w:t>
            </w:r>
          </w:p>
        </w:tc>
      </w:tr>
      <w:tr w:rsidR="00C05F81" w:rsidRPr="00B915E1" w14:paraId="148AFB42" w14:textId="77777777" w:rsidTr="00D71D2B">
        <w:trPr>
          <w:trHeight w:val="1124"/>
          <w:jc w:val="center"/>
        </w:trPr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76FF10" w14:textId="77777777" w:rsidR="00C05F81" w:rsidRPr="00B915E1" w:rsidRDefault="00C05F81" w:rsidP="00B915E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23FC0E" w14:textId="77777777" w:rsidR="00C05F81" w:rsidRPr="00B915E1" w:rsidRDefault="00C05F81" w:rsidP="00B915E1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Wymaganie Pracownia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Cytostatyków</w:t>
            </w:r>
            <w:proofErr w:type="spellEnd"/>
          </w:p>
        </w:tc>
        <w:tc>
          <w:tcPr>
            <w:tcW w:w="1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8966A7" w14:textId="3AEE7534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</w:pP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 xml:space="preserve">Możliwość dostarczania, w postaci elektronicznej do modułu Rozliczenia, informacji w zakresie niezbędnym do rozliczenia świadczeń z NFZ obejmujących chemioterapię i programy lekowe uwzględniające nr dokumentu przychodowego </w:t>
            </w:r>
            <w:r w:rsidR="0009275D"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>i pozycję</w:t>
            </w:r>
            <w:r w:rsidRPr="00B915E1">
              <w:rPr>
                <w:rFonts w:asciiTheme="minorHAnsi" w:eastAsia="Calibri" w:hAnsiTheme="minorHAnsi" w:cstheme="minorHAnsi"/>
                <w:color w:val="1A1A1A"/>
                <w:sz w:val="20"/>
                <w:lang w:eastAsia="en-US"/>
              </w:rPr>
              <w:t xml:space="preserve"> na tym dokumencie.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C5AD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W celu spełnienia wymogu należy:</w:t>
            </w:r>
          </w:p>
          <w:p w14:paraId="15332962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- Przyjąć nowego pacjenta na oddział (dane pacjenta określa Zamawiający)</w:t>
            </w:r>
          </w:p>
          <w:p w14:paraId="66C75C88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- Zlecić pacjentowi schemat leczenia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cytostatykiem</w:t>
            </w:r>
            <w:proofErr w:type="spellEnd"/>
          </w:p>
          <w:p w14:paraId="0935B5A3" w14:textId="745233C8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- Przyjąć do apteki produkty wymagane do produkcji tego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cytostatyku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(nr dokumentu i cenę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określi Zamawiający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)</w:t>
            </w:r>
          </w:p>
          <w:p w14:paraId="6C85D4BA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- Przesunąć te produkty do pracowni</w:t>
            </w:r>
          </w:p>
          <w:p w14:paraId="653ECB58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- Na podstawie zleconego schematu wyprodukować nowy cytostatyk</w:t>
            </w:r>
          </w:p>
          <w:p w14:paraId="350BDED6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- Zaewidencjonować podanie </w:t>
            </w:r>
            <w:proofErr w:type="spellStart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cytostatyku</w:t>
            </w:r>
            <w:proofErr w:type="spellEnd"/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pacjentowi</w:t>
            </w:r>
          </w:p>
          <w:p w14:paraId="237098DA" w14:textId="77777777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- zaprezentować przy tym pacjencie, automatycznie wygenerowane produkty jednostkowe dotyczące chemioterapii wraz z informacją o nr dokumentu przychodowego i pozycji na tym dokumencie.</w:t>
            </w:r>
          </w:p>
          <w:p w14:paraId="31A4A642" w14:textId="3D2C5E95" w:rsidR="00C05F81" w:rsidRPr="00B915E1" w:rsidRDefault="00C05F81" w:rsidP="00D71D2B">
            <w:pPr>
              <w:spacing w:before="0"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</w:pP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- wygenerować plik SWIAD dla tego pacjenta z umowy na </w:t>
            </w:r>
            <w:r w:rsidR="0009275D"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>chemioterapię i</w:t>
            </w:r>
            <w:r w:rsidRPr="00B915E1">
              <w:rPr>
                <w:rFonts w:asciiTheme="minorHAnsi" w:eastAsia="Times New Roman" w:hAnsiTheme="minorHAnsi" w:cstheme="minorHAnsi"/>
                <w:color w:val="000000"/>
                <w:sz w:val="20"/>
                <w:lang w:eastAsia="pl-PL"/>
              </w:rPr>
              <w:t xml:space="preserve"> zaprezentować w postaci XML komplet wymaganych danych.</w:t>
            </w:r>
          </w:p>
        </w:tc>
      </w:tr>
    </w:tbl>
    <w:p w14:paraId="2C4E3BFB" w14:textId="6E83D5DB" w:rsidR="00805410" w:rsidRPr="00805410" w:rsidRDefault="00805410" w:rsidP="00805410">
      <w:pPr>
        <w:spacing w:after="0" w:line="240" w:lineRule="auto"/>
        <w:rPr>
          <w:rFonts w:eastAsia="Times New Roman" w:cs="Calibri"/>
          <w:color w:val="000000"/>
          <w:szCs w:val="22"/>
          <w:lang w:eastAsia="pl-PL"/>
        </w:rPr>
      </w:pPr>
    </w:p>
    <w:sectPr w:rsidR="00805410" w:rsidRPr="00805410" w:rsidSect="009733D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75EDE" w14:textId="77777777" w:rsidR="002C4866" w:rsidRDefault="002C4866" w:rsidP="00F64990">
      <w:r>
        <w:separator/>
      </w:r>
    </w:p>
  </w:endnote>
  <w:endnote w:type="continuationSeparator" w:id="0">
    <w:p w14:paraId="658C9D76" w14:textId="77777777" w:rsidR="002C4866" w:rsidRDefault="002C4866" w:rsidP="00F64990">
      <w:r>
        <w:continuationSeparator/>
      </w:r>
    </w:p>
  </w:endnote>
  <w:endnote w:type="continuationNotice" w:id="1">
    <w:p w14:paraId="2EBF1BE6" w14:textId="77777777" w:rsidR="002C4866" w:rsidRDefault="002C486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ans For Dell 3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32728" w14:textId="5A1E194D" w:rsidR="00F55447" w:rsidRDefault="00B915E1" w:rsidP="00F55447">
    <w:pPr>
      <w:tabs>
        <w:tab w:val="left" w:pos="2487"/>
        <w:tab w:val="right" w:pos="9072"/>
      </w:tabs>
      <w:spacing w:before="0" w:after="0" w:line="240" w:lineRule="auto"/>
      <w:rPr>
        <w:sz w:val="16"/>
        <w:szCs w:val="16"/>
      </w:rPr>
    </w:pPr>
    <w:r w:rsidRPr="00C93EBC">
      <w:rPr>
        <w:sz w:val="16"/>
        <w:szCs w:val="16"/>
      </w:rPr>
      <w:t>Projekt współfinansowany przez Unię Europejską z Europejskiego Funduszu Rozwoju Regionalnego w ramach</w:t>
    </w:r>
  </w:p>
  <w:p w14:paraId="7DBD20D7" w14:textId="6D166449" w:rsidR="00A9173E" w:rsidRPr="00D06278" w:rsidRDefault="00B915E1" w:rsidP="00F55447">
    <w:pPr>
      <w:tabs>
        <w:tab w:val="left" w:pos="2487"/>
        <w:tab w:val="right" w:pos="9072"/>
      </w:tabs>
      <w:spacing w:before="0" w:after="0" w:line="240" w:lineRule="auto"/>
      <w:jc w:val="center"/>
      <w:rPr>
        <w:sz w:val="18"/>
        <w:szCs w:val="18"/>
      </w:rPr>
    </w:pPr>
    <w:r w:rsidRPr="00C93EBC">
      <w:rPr>
        <w:sz w:val="16"/>
        <w:szCs w:val="16"/>
      </w:rPr>
      <w:t>Regionalnego Programu Operacyjnego dla Województwa Dolnośląskiego na lata 2014-2020.</w:t>
    </w:r>
    <w:r>
      <w:rPr>
        <w:sz w:val="18"/>
        <w:szCs w:val="18"/>
      </w:rPr>
      <w:tab/>
    </w:r>
    <w:r w:rsidR="00A9173E" w:rsidRPr="00D06278">
      <w:rPr>
        <w:sz w:val="18"/>
        <w:szCs w:val="18"/>
      </w:rPr>
      <w:t xml:space="preserve">Strona </w:t>
    </w:r>
    <w:r w:rsidR="00A9173E" w:rsidRPr="00D06278">
      <w:rPr>
        <w:sz w:val="18"/>
        <w:szCs w:val="18"/>
      </w:rPr>
      <w:fldChar w:fldCharType="begin"/>
    </w:r>
    <w:r w:rsidR="00A9173E" w:rsidRPr="00D06278">
      <w:rPr>
        <w:sz w:val="18"/>
        <w:szCs w:val="18"/>
      </w:rPr>
      <w:instrText>PAGE  \* Arabic  \* MERGEFORMAT</w:instrText>
    </w:r>
    <w:r w:rsidR="00A9173E" w:rsidRPr="00D06278">
      <w:rPr>
        <w:sz w:val="18"/>
        <w:szCs w:val="18"/>
      </w:rPr>
      <w:fldChar w:fldCharType="separate"/>
    </w:r>
    <w:r w:rsidR="00A8598C">
      <w:rPr>
        <w:noProof/>
        <w:sz w:val="18"/>
        <w:szCs w:val="18"/>
      </w:rPr>
      <w:t>2</w:t>
    </w:r>
    <w:r w:rsidR="00A9173E" w:rsidRPr="00D06278">
      <w:rPr>
        <w:sz w:val="18"/>
        <w:szCs w:val="18"/>
      </w:rPr>
      <w:fldChar w:fldCharType="end"/>
    </w:r>
    <w:r w:rsidR="00A9173E" w:rsidRPr="00D06278">
      <w:rPr>
        <w:sz w:val="18"/>
        <w:szCs w:val="18"/>
      </w:rPr>
      <w:t xml:space="preserve"> z </w:t>
    </w:r>
    <w:fldSimple w:instr="NUMPAGES  \* Arabic  \* MERGEFORMAT">
      <w:r w:rsidR="00A8598C" w:rsidRPr="00A8598C">
        <w:rPr>
          <w:noProof/>
          <w:sz w:val="18"/>
          <w:szCs w:val="18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7875" w14:textId="77777777" w:rsidR="002C4866" w:rsidRDefault="002C4866" w:rsidP="00F64990">
      <w:r>
        <w:separator/>
      </w:r>
    </w:p>
  </w:footnote>
  <w:footnote w:type="continuationSeparator" w:id="0">
    <w:p w14:paraId="04BE2FD6" w14:textId="77777777" w:rsidR="002C4866" w:rsidRDefault="002C4866" w:rsidP="00F64990">
      <w:r>
        <w:continuationSeparator/>
      </w:r>
    </w:p>
  </w:footnote>
  <w:footnote w:type="continuationNotice" w:id="1">
    <w:p w14:paraId="54F2931D" w14:textId="77777777" w:rsidR="002C4866" w:rsidRDefault="002C486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D20D5" w14:textId="58D3FD5E" w:rsidR="00A9173E" w:rsidRDefault="00B915E1" w:rsidP="00F64990">
    <w:pPr>
      <w:pStyle w:val="Nagwek"/>
    </w:pPr>
    <w:r>
      <w:rPr>
        <w:noProof/>
        <w:lang w:eastAsia="pl-PL"/>
      </w:rPr>
      <w:drawing>
        <wp:inline distT="0" distB="0" distL="0" distR="0" wp14:anchorId="57ABDC48" wp14:editId="772EADE3">
          <wp:extent cx="5699760" cy="7162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" t="-273" r="-34" b="-273"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DA3A9D0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5F6F914"/>
    <w:name w:val="WW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DB06FF30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5"/>
    <w:lvl w:ilvl="0">
      <w:start w:val="1"/>
      <w:numFmt w:val="lowerLetter"/>
      <w:lvlText w:val="%1)"/>
      <w:lvlJc w:val="right"/>
      <w:pPr>
        <w:tabs>
          <w:tab w:val="num" w:pos="0"/>
        </w:tabs>
        <w:ind w:left="2138" w:hanging="360"/>
      </w:pPr>
      <w:rPr>
        <w:b w:val="0"/>
        <w:i w:val="0"/>
      </w:rPr>
    </w:lvl>
  </w:abstractNum>
  <w:abstractNum w:abstractNumId="9" w15:restartNumberingAfterBreak="0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1800"/>
        </w:tabs>
        <w:ind w:left="2160" w:hanging="360"/>
      </w:pPr>
    </w:lvl>
  </w:abstractNum>
  <w:abstractNum w:abstractNumId="12" w15:restartNumberingAfterBreak="0">
    <w:nsid w:val="00000017"/>
    <w:multiLevelType w:val="singleLevel"/>
    <w:tmpl w:val="00000017"/>
    <w:name w:val="WW8Num22"/>
    <w:lvl w:ilvl="0">
      <w:start w:val="1"/>
      <w:numFmt w:val="lowerLetter"/>
      <w:lvlText w:val="%1)"/>
      <w:lvlJc w:val="left"/>
      <w:pPr>
        <w:tabs>
          <w:tab w:val="num" w:pos="1814"/>
        </w:tabs>
        <w:ind w:left="2174" w:hanging="360"/>
      </w:pPr>
    </w:lvl>
  </w:abstractNum>
  <w:abstractNum w:abstractNumId="13" w15:restartNumberingAfterBreak="0">
    <w:nsid w:val="00000018"/>
    <w:multiLevelType w:val="singleLevel"/>
    <w:tmpl w:val="E8246826"/>
    <w:name w:val="WW8Num23"/>
    <w:lvl w:ilvl="0">
      <w:start w:val="1"/>
      <w:numFmt w:val="decimal"/>
      <w:lvlText w:val="%1)"/>
      <w:lvlJc w:val="right"/>
      <w:pPr>
        <w:tabs>
          <w:tab w:val="num" w:pos="0"/>
        </w:tabs>
        <w:ind w:left="1353" w:hanging="360"/>
      </w:pPr>
      <w:rPr>
        <w:b w:val="0"/>
        <w:i w:val="0"/>
        <w:color w:val="000000"/>
        <w:sz w:val="20"/>
      </w:rPr>
    </w:lvl>
  </w:abstractNum>
  <w:abstractNum w:abstractNumId="14" w15:restartNumberingAfterBreak="0">
    <w:nsid w:val="0000001A"/>
    <w:multiLevelType w:val="multilevel"/>
    <w:tmpl w:val="0000001A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B"/>
    <w:multiLevelType w:val="multi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C"/>
    <w:multiLevelType w:val="single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 w15:restartNumberingAfterBreak="0">
    <w:nsid w:val="0000001D"/>
    <w:multiLevelType w:val="singleLevel"/>
    <w:tmpl w:val="0000001D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00000022"/>
    <w:multiLevelType w:val="multilevel"/>
    <w:tmpl w:val="1E16ABBC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8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9" w15:restartNumberingAfterBreak="0">
    <w:nsid w:val="0000002C"/>
    <w:multiLevelType w:val="multi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D"/>
    <w:multiLevelType w:val="singleLevel"/>
    <w:tmpl w:val="0000002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1" w15:restartNumberingAfterBreak="0">
    <w:nsid w:val="08991780"/>
    <w:multiLevelType w:val="multilevel"/>
    <w:tmpl w:val="AEE07208"/>
    <w:name w:val="WW8Num1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30"/>
        </w:tabs>
        <w:ind w:left="1230" w:hanging="51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226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0E9639BA"/>
    <w:multiLevelType w:val="hybridMultilevel"/>
    <w:tmpl w:val="7F42AAD2"/>
    <w:lvl w:ilvl="0" w:tplc="B2E68E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B6F20"/>
    <w:multiLevelType w:val="hybridMultilevel"/>
    <w:tmpl w:val="5F025364"/>
    <w:lvl w:ilvl="0" w:tplc="B2E68ED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E2E95"/>
    <w:multiLevelType w:val="hybridMultilevel"/>
    <w:tmpl w:val="441686DC"/>
    <w:lvl w:ilvl="0" w:tplc="7FBE19B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6950DC"/>
    <w:multiLevelType w:val="hybridMultilevel"/>
    <w:tmpl w:val="C6F08B14"/>
    <w:lvl w:ilvl="0" w:tplc="953A34EC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3310255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4707B32"/>
    <w:multiLevelType w:val="multilevel"/>
    <w:tmpl w:val="2A5A463E"/>
    <w:styleLink w:val="Styl1"/>
    <w:lvl w:ilvl="0">
      <w:start w:val="1"/>
      <w:numFmt w:val="upperRoman"/>
      <w:lvlText w:val="Rozdział %1."/>
      <w:lvlJc w:val="left"/>
      <w:pPr>
        <w:ind w:left="851" w:hanging="284"/>
      </w:pPr>
      <w:rPr>
        <w:rFonts w:ascii="Calibri" w:hAnsi="Calibri" w:cs="Times New Roman" w:hint="default"/>
      </w:rPr>
    </w:lvl>
    <w:lvl w:ilvl="1">
      <w:start w:val="1"/>
      <w:numFmt w:val="decimal"/>
      <w:lvlText w:val="%1.%2"/>
      <w:lvlJc w:val="left"/>
      <w:pPr>
        <w:ind w:left="141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1985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6" w:hanging="28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38" w15:restartNumberingAfterBreak="0">
    <w:nsid w:val="39A522E1"/>
    <w:multiLevelType w:val="hybridMultilevel"/>
    <w:tmpl w:val="A516E418"/>
    <w:lvl w:ilvl="0" w:tplc="04150001">
      <w:start w:val="1"/>
      <w:numFmt w:val="bullet"/>
      <w:pStyle w:val="Listanumerowan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C6B8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F233271"/>
    <w:multiLevelType w:val="hybridMultilevel"/>
    <w:tmpl w:val="043832E2"/>
    <w:lvl w:ilvl="0" w:tplc="DE5E4E4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F23568"/>
    <w:multiLevelType w:val="multilevel"/>
    <w:tmpl w:val="A56CD3A4"/>
    <w:lvl w:ilvl="0">
      <w:start w:val="1"/>
      <w:numFmt w:val="decimal"/>
      <w:pStyle w:val="MEZ1"/>
      <w:lvlText w:val="%1)"/>
      <w:lvlJc w:val="left"/>
      <w:pPr>
        <w:ind w:left="851" w:hanging="851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5E953F84"/>
    <w:multiLevelType w:val="multilevel"/>
    <w:tmpl w:val="9F5E4B2E"/>
    <w:lvl w:ilvl="0">
      <w:start w:val="1"/>
      <w:numFmt w:val="decimal"/>
      <w:pStyle w:val="MEZEDM"/>
      <w:lvlText w:val="MEZ.EDM.%1"/>
      <w:lvlJc w:val="left"/>
      <w:pPr>
        <w:ind w:left="1418" w:hanging="1418"/>
      </w:pPr>
      <w:rPr>
        <w:rFonts w:asciiTheme="minorHAnsi" w:hAnsiTheme="minorHAnsi" w:cs="Arial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ordinal"/>
      <w:lvlText w:val="%1.%2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66F108A0"/>
    <w:multiLevelType w:val="multilevel"/>
    <w:tmpl w:val="26DAFE46"/>
    <w:lvl w:ilvl="0">
      <w:start w:val="1"/>
      <w:numFmt w:val="upperRoman"/>
      <w:pStyle w:val="WL-Nag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WL-Nag2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WL-Nag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Wl-Nag-4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6FE736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1633E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2992F2B"/>
    <w:multiLevelType w:val="multilevel"/>
    <w:tmpl w:val="677EC474"/>
    <w:lvl w:ilvl="0">
      <w:start w:val="1"/>
      <w:numFmt w:val="decimal"/>
      <w:pStyle w:val="MEZCASE"/>
      <w:lvlText w:val="MEZ.CASE.%1"/>
      <w:lvlJc w:val="left"/>
      <w:pPr>
        <w:ind w:left="1418" w:hanging="1418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1"/>
      <w:numFmt w:val="ordinal"/>
      <w:lvlText w:val="%1.%2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7FC606A"/>
    <w:multiLevelType w:val="multilevel"/>
    <w:tmpl w:val="83221B3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8CB5F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0"/>
  </w:num>
  <w:num w:numId="3">
    <w:abstractNumId w:val="41"/>
  </w:num>
  <w:num w:numId="4">
    <w:abstractNumId w:val="42"/>
  </w:num>
  <w:num w:numId="5">
    <w:abstractNumId w:val="46"/>
  </w:num>
  <w:num w:numId="6">
    <w:abstractNumId w:val="43"/>
  </w:num>
  <w:num w:numId="7">
    <w:abstractNumId w:val="47"/>
  </w:num>
  <w:num w:numId="8">
    <w:abstractNumId w:val="37"/>
  </w:num>
  <w:num w:numId="9">
    <w:abstractNumId w:val="44"/>
  </w:num>
  <w:num w:numId="10">
    <w:abstractNumId w:val="36"/>
  </w:num>
  <w:num w:numId="11">
    <w:abstractNumId w:val="39"/>
  </w:num>
  <w:num w:numId="12">
    <w:abstractNumId w:val="48"/>
  </w:num>
  <w:num w:numId="13">
    <w:abstractNumId w:val="45"/>
  </w:num>
  <w:num w:numId="14">
    <w:abstractNumId w:val="1"/>
  </w:num>
  <w:num w:numId="15">
    <w:abstractNumId w:val="40"/>
  </w:num>
  <w:num w:numId="16">
    <w:abstractNumId w:val="32"/>
  </w:num>
  <w:num w:numId="17">
    <w:abstractNumId w:val="34"/>
  </w:num>
  <w:num w:numId="18">
    <w:abstractNumId w:val="2"/>
  </w:num>
  <w:num w:numId="19">
    <w:abstractNumId w:val="33"/>
  </w:num>
  <w:num w:numId="20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removeDateAndTime/>
  <w:proofState w:spelling="clean"/>
  <w:documentProtection w:edit="comment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1F"/>
    <w:rsid w:val="00001801"/>
    <w:rsid w:val="0000242B"/>
    <w:rsid w:val="00002449"/>
    <w:rsid w:val="0000244D"/>
    <w:rsid w:val="00002758"/>
    <w:rsid w:val="000028DB"/>
    <w:rsid w:val="00002C8E"/>
    <w:rsid w:val="00004B06"/>
    <w:rsid w:val="00005084"/>
    <w:rsid w:val="000062B7"/>
    <w:rsid w:val="00010227"/>
    <w:rsid w:val="0001092F"/>
    <w:rsid w:val="00010B7F"/>
    <w:rsid w:val="00013CF2"/>
    <w:rsid w:val="00014AE9"/>
    <w:rsid w:val="00014F00"/>
    <w:rsid w:val="00015446"/>
    <w:rsid w:val="000168C4"/>
    <w:rsid w:val="00017B67"/>
    <w:rsid w:val="000202D5"/>
    <w:rsid w:val="0002081F"/>
    <w:rsid w:val="00020964"/>
    <w:rsid w:val="00020A9C"/>
    <w:rsid w:val="00020D1F"/>
    <w:rsid w:val="00020D8A"/>
    <w:rsid w:val="00022860"/>
    <w:rsid w:val="00022AF7"/>
    <w:rsid w:val="00023E35"/>
    <w:rsid w:val="00023F3F"/>
    <w:rsid w:val="00024491"/>
    <w:rsid w:val="0002494D"/>
    <w:rsid w:val="00025786"/>
    <w:rsid w:val="0003003D"/>
    <w:rsid w:val="0003111E"/>
    <w:rsid w:val="00031135"/>
    <w:rsid w:val="0003135F"/>
    <w:rsid w:val="00032A0F"/>
    <w:rsid w:val="00033371"/>
    <w:rsid w:val="00033953"/>
    <w:rsid w:val="00034478"/>
    <w:rsid w:val="00034FC5"/>
    <w:rsid w:val="000357D3"/>
    <w:rsid w:val="0003783A"/>
    <w:rsid w:val="00037BBA"/>
    <w:rsid w:val="00041286"/>
    <w:rsid w:val="00042D9A"/>
    <w:rsid w:val="00042EC1"/>
    <w:rsid w:val="0004387D"/>
    <w:rsid w:val="0004447A"/>
    <w:rsid w:val="00045416"/>
    <w:rsid w:val="000467C8"/>
    <w:rsid w:val="00046AAF"/>
    <w:rsid w:val="0005037B"/>
    <w:rsid w:val="00051A7F"/>
    <w:rsid w:val="00052CF1"/>
    <w:rsid w:val="0005351D"/>
    <w:rsid w:val="00053AB2"/>
    <w:rsid w:val="00054923"/>
    <w:rsid w:val="00055864"/>
    <w:rsid w:val="00055CDC"/>
    <w:rsid w:val="0005624D"/>
    <w:rsid w:val="00061F4C"/>
    <w:rsid w:val="000622B9"/>
    <w:rsid w:val="00063EC2"/>
    <w:rsid w:val="000643B3"/>
    <w:rsid w:val="00064A6E"/>
    <w:rsid w:val="00064CB0"/>
    <w:rsid w:val="000651AC"/>
    <w:rsid w:val="00065426"/>
    <w:rsid w:val="00065747"/>
    <w:rsid w:val="00065AF2"/>
    <w:rsid w:val="000667ED"/>
    <w:rsid w:val="00067660"/>
    <w:rsid w:val="00067912"/>
    <w:rsid w:val="00070B24"/>
    <w:rsid w:val="00071222"/>
    <w:rsid w:val="00071967"/>
    <w:rsid w:val="00071BA6"/>
    <w:rsid w:val="000726A9"/>
    <w:rsid w:val="00073463"/>
    <w:rsid w:val="00073C7A"/>
    <w:rsid w:val="00073DD2"/>
    <w:rsid w:val="000745DF"/>
    <w:rsid w:val="00075D98"/>
    <w:rsid w:val="00076442"/>
    <w:rsid w:val="0007717D"/>
    <w:rsid w:val="00077996"/>
    <w:rsid w:val="000812CB"/>
    <w:rsid w:val="0008290E"/>
    <w:rsid w:val="00083307"/>
    <w:rsid w:val="000837C2"/>
    <w:rsid w:val="00083806"/>
    <w:rsid w:val="00084E1E"/>
    <w:rsid w:val="000853FD"/>
    <w:rsid w:val="00085FFF"/>
    <w:rsid w:val="0008600B"/>
    <w:rsid w:val="000864E3"/>
    <w:rsid w:val="00087CA8"/>
    <w:rsid w:val="000903E3"/>
    <w:rsid w:val="0009144B"/>
    <w:rsid w:val="0009275D"/>
    <w:rsid w:val="0009279F"/>
    <w:rsid w:val="00093301"/>
    <w:rsid w:val="00093975"/>
    <w:rsid w:val="00094466"/>
    <w:rsid w:val="00094D01"/>
    <w:rsid w:val="000950E6"/>
    <w:rsid w:val="0009591E"/>
    <w:rsid w:val="00097463"/>
    <w:rsid w:val="000A055A"/>
    <w:rsid w:val="000A1333"/>
    <w:rsid w:val="000A1695"/>
    <w:rsid w:val="000A17F9"/>
    <w:rsid w:val="000A1882"/>
    <w:rsid w:val="000A1B7A"/>
    <w:rsid w:val="000A2690"/>
    <w:rsid w:val="000A3A24"/>
    <w:rsid w:val="000A3C33"/>
    <w:rsid w:val="000A3C9F"/>
    <w:rsid w:val="000A3FC7"/>
    <w:rsid w:val="000A4FA5"/>
    <w:rsid w:val="000A76F2"/>
    <w:rsid w:val="000B08DF"/>
    <w:rsid w:val="000B1352"/>
    <w:rsid w:val="000B26D1"/>
    <w:rsid w:val="000B316C"/>
    <w:rsid w:val="000B3686"/>
    <w:rsid w:val="000B3777"/>
    <w:rsid w:val="000B6F78"/>
    <w:rsid w:val="000B7B05"/>
    <w:rsid w:val="000C0599"/>
    <w:rsid w:val="000C1339"/>
    <w:rsid w:val="000C24BC"/>
    <w:rsid w:val="000C24C3"/>
    <w:rsid w:val="000C2962"/>
    <w:rsid w:val="000C29CE"/>
    <w:rsid w:val="000C29E8"/>
    <w:rsid w:val="000C4842"/>
    <w:rsid w:val="000C4E96"/>
    <w:rsid w:val="000C5D68"/>
    <w:rsid w:val="000C7958"/>
    <w:rsid w:val="000C7B79"/>
    <w:rsid w:val="000D168B"/>
    <w:rsid w:val="000D258E"/>
    <w:rsid w:val="000D32C3"/>
    <w:rsid w:val="000D40F3"/>
    <w:rsid w:val="000D4A70"/>
    <w:rsid w:val="000D5C9E"/>
    <w:rsid w:val="000D62E8"/>
    <w:rsid w:val="000D639A"/>
    <w:rsid w:val="000D67F6"/>
    <w:rsid w:val="000D6A4C"/>
    <w:rsid w:val="000D788D"/>
    <w:rsid w:val="000E0856"/>
    <w:rsid w:val="000E0B6F"/>
    <w:rsid w:val="000E0D63"/>
    <w:rsid w:val="000E132D"/>
    <w:rsid w:val="000E178A"/>
    <w:rsid w:val="000E2101"/>
    <w:rsid w:val="000E2311"/>
    <w:rsid w:val="000E3D1E"/>
    <w:rsid w:val="000E42CE"/>
    <w:rsid w:val="000E6728"/>
    <w:rsid w:val="000F0083"/>
    <w:rsid w:val="000F009E"/>
    <w:rsid w:val="000F5885"/>
    <w:rsid w:val="000F716D"/>
    <w:rsid w:val="000F7F39"/>
    <w:rsid w:val="00100D62"/>
    <w:rsid w:val="00101ADE"/>
    <w:rsid w:val="00102360"/>
    <w:rsid w:val="0010371F"/>
    <w:rsid w:val="00104825"/>
    <w:rsid w:val="00104AA1"/>
    <w:rsid w:val="00104C28"/>
    <w:rsid w:val="00104FFD"/>
    <w:rsid w:val="0010754B"/>
    <w:rsid w:val="00112A51"/>
    <w:rsid w:val="00112F47"/>
    <w:rsid w:val="001133E9"/>
    <w:rsid w:val="00113B2F"/>
    <w:rsid w:val="001150F2"/>
    <w:rsid w:val="00116900"/>
    <w:rsid w:val="0011730A"/>
    <w:rsid w:val="0012218F"/>
    <w:rsid w:val="001222B2"/>
    <w:rsid w:val="00122615"/>
    <w:rsid w:val="00123549"/>
    <w:rsid w:val="00123698"/>
    <w:rsid w:val="00124C26"/>
    <w:rsid w:val="00125DF3"/>
    <w:rsid w:val="00130420"/>
    <w:rsid w:val="00131487"/>
    <w:rsid w:val="001314BF"/>
    <w:rsid w:val="00131B55"/>
    <w:rsid w:val="00131BA0"/>
    <w:rsid w:val="0013234C"/>
    <w:rsid w:val="0013392C"/>
    <w:rsid w:val="00133EA5"/>
    <w:rsid w:val="001353C0"/>
    <w:rsid w:val="00136EC5"/>
    <w:rsid w:val="00140286"/>
    <w:rsid w:val="00140760"/>
    <w:rsid w:val="00140B26"/>
    <w:rsid w:val="00141231"/>
    <w:rsid w:val="00142E6D"/>
    <w:rsid w:val="00144331"/>
    <w:rsid w:val="00145D9A"/>
    <w:rsid w:val="001460D2"/>
    <w:rsid w:val="00146501"/>
    <w:rsid w:val="00146CEA"/>
    <w:rsid w:val="00150540"/>
    <w:rsid w:val="0015163E"/>
    <w:rsid w:val="00152277"/>
    <w:rsid w:val="001528C3"/>
    <w:rsid w:val="00152AFC"/>
    <w:rsid w:val="00152FD6"/>
    <w:rsid w:val="00154873"/>
    <w:rsid w:val="0015776F"/>
    <w:rsid w:val="001577B5"/>
    <w:rsid w:val="00157934"/>
    <w:rsid w:val="0016002E"/>
    <w:rsid w:val="00161212"/>
    <w:rsid w:val="00161B6C"/>
    <w:rsid w:val="001622FA"/>
    <w:rsid w:val="00163023"/>
    <w:rsid w:val="001633E4"/>
    <w:rsid w:val="00170952"/>
    <w:rsid w:val="00171DC0"/>
    <w:rsid w:val="00173344"/>
    <w:rsid w:val="00174ED7"/>
    <w:rsid w:val="00176D98"/>
    <w:rsid w:val="0017754A"/>
    <w:rsid w:val="00177878"/>
    <w:rsid w:val="00177935"/>
    <w:rsid w:val="0017795E"/>
    <w:rsid w:val="00177C4B"/>
    <w:rsid w:val="00181B3C"/>
    <w:rsid w:val="00182752"/>
    <w:rsid w:val="001828CB"/>
    <w:rsid w:val="00182F7D"/>
    <w:rsid w:val="00184C08"/>
    <w:rsid w:val="00185CC3"/>
    <w:rsid w:val="00185DB2"/>
    <w:rsid w:val="001871F7"/>
    <w:rsid w:val="001903D1"/>
    <w:rsid w:val="00190BBC"/>
    <w:rsid w:val="00190DCF"/>
    <w:rsid w:val="00191200"/>
    <w:rsid w:val="00191934"/>
    <w:rsid w:val="00193292"/>
    <w:rsid w:val="00194727"/>
    <w:rsid w:val="00194860"/>
    <w:rsid w:val="00195519"/>
    <w:rsid w:val="00196934"/>
    <w:rsid w:val="00197054"/>
    <w:rsid w:val="00197237"/>
    <w:rsid w:val="001A0C5F"/>
    <w:rsid w:val="001A11D3"/>
    <w:rsid w:val="001A13EB"/>
    <w:rsid w:val="001A14D7"/>
    <w:rsid w:val="001A2A37"/>
    <w:rsid w:val="001A4DB7"/>
    <w:rsid w:val="001A54B2"/>
    <w:rsid w:val="001A570E"/>
    <w:rsid w:val="001A573E"/>
    <w:rsid w:val="001A6D57"/>
    <w:rsid w:val="001A7477"/>
    <w:rsid w:val="001A7F3A"/>
    <w:rsid w:val="001B027D"/>
    <w:rsid w:val="001B102D"/>
    <w:rsid w:val="001B1F5F"/>
    <w:rsid w:val="001B268F"/>
    <w:rsid w:val="001B372F"/>
    <w:rsid w:val="001B533C"/>
    <w:rsid w:val="001B5C3B"/>
    <w:rsid w:val="001B5D57"/>
    <w:rsid w:val="001B6D47"/>
    <w:rsid w:val="001C1624"/>
    <w:rsid w:val="001C4607"/>
    <w:rsid w:val="001C465F"/>
    <w:rsid w:val="001C6622"/>
    <w:rsid w:val="001D07DB"/>
    <w:rsid w:val="001D1256"/>
    <w:rsid w:val="001D1274"/>
    <w:rsid w:val="001D2011"/>
    <w:rsid w:val="001D25F5"/>
    <w:rsid w:val="001D5362"/>
    <w:rsid w:val="001D6D85"/>
    <w:rsid w:val="001E0655"/>
    <w:rsid w:val="001E1811"/>
    <w:rsid w:val="001E1AC9"/>
    <w:rsid w:val="001E347B"/>
    <w:rsid w:val="001E4159"/>
    <w:rsid w:val="001E6781"/>
    <w:rsid w:val="001E6BEE"/>
    <w:rsid w:val="001F017D"/>
    <w:rsid w:val="001F15FF"/>
    <w:rsid w:val="001F23AE"/>
    <w:rsid w:val="001F2B8E"/>
    <w:rsid w:val="001F31F8"/>
    <w:rsid w:val="001F3317"/>
    <w:rsid w:val="001F4ABA"/>
    <w:rsid w:val="001F4B1C"/>
    <w:rsid w:val="001F5DFA"/>
    <w:rsid w:val="001F62CC"/>
    <w:rsid w:val="001F6F97"/>
    <w:rsid w:val="00202308"/>
    <w:rsid w:val="00204932"/>
    <w:rsid w:val="00204B6A"/>
    <w:rsid w:val="00205AE6"/>
    <w:rsid w:val="00210602"/>
    <w:rsid w:val="002109AF"/>
    <w:rsid w:val="002118C2"/>
    <w:rsid w:val="00212512"/>
    <w:rsid w:val="002127AF"/>
    <w:rsid w:val="0021342B"/>
    <w:rsid w:val="00214149"/>
    <w:rsid w:val="002149C5"/>
    <w:rsid w:val="0021522F"/>
    <w:rsid w:val="00215379"/>
    <w:rsid w:val="00215FA4"/>
    <w:rsid w:val="00216052"/>
    <w:rsid w:val="00216CDF"/>
    <w:rsid w:val="00217021"/>
    <w:rsid w:val="00217057"/>
    <w:rsid w:val="002174E4"/>
    <w:rsid w:val="00217957"/>
    <w:rsid w:val="0022188A"/>
    <w:rsid w:val="00221F71"/>
    <w:rsid w:val="00223A52"/>
    <w:rsid w:val="00226514"/>
    <w:rsid w:val="00230595"/>
    <w:rsid w:val="002312D9"/>
    <w:rsid w:val="00231D2D"/>
    <w:rsid w:val="00231D33"/>
    <w:rsid w:val="00232A19"/>
    <w:rsid w:val="002336BB"/>
    <w:rsid w:val="00233929"/>
    <w:rsid w:val="00234155"/>
    <w:rsid w:val="00235DA0"/>
    <w:rsid w:val="002362E7"/>
    <w:rsid w:val="00236901"/>
    <w:rsid w:val="002375D1"/>
    <w:rsid w:val="00237616"/>
    <w:rsid w:val="002377BA"/>
    <w:rsid w:val="00237FE8"/>
    <w:rsid w:val="00243B6E"/>
    <w:rsid w:val="00243FC3"/>
    <w:rsid w:val="00244AD2"/>
    <w:rsid w:val="002462DD"/>
    <w:rsid w:val="0024654E"/>
    <w:rsid w:val="00247BA7"/>
    <w:rsid w:val="002500F5"/>
    <w:rsid w:val="002510C2"/>
    <w:rsid w:val="00251920"/>
    <w:rsid w:val="00251DDE"/>
    <w:rsid w:val="002526F6"/>
    <w:rsid w:val="00253636"/>
    <w:rsid w:val="00253910"/>
    <w:rsid w:val="00254966"/>
    <w:rsid w:val="00254F5C"/>
    <w:rsid w:val="00255077"/>
    <w:rsid w:val="00255095"/>
    <w:rsid w:val="00255707"/>
    <w:rsid w:val="00255D27"/>
    <w:rsid w:val="00257384"/>
    <w:rsid w:val="00260EA3"/>
    <w:rsid w:val="00266D99"/>
    <w:rsid w:val="002712B8"/>
    <w:rsid w:val="002718DC"/>
    <w:rsid w:val="002727D5"/>
    <w:rsid w:val="00272885"/>
    <w:rsid w:val="00272C85"/>
    <w:rsid w:val="00272D45"/>
    <w:rsid w:val="00272D63"/>
    <w:rsid w:val="002731A0"/>
    <w:rsid w:val="0027722F"/>
    <w:rsid w:val="0028008D"/>
    <w:rsid w:val="0028031C"/>
    <w:rsid w:val="00281265"/>
    <w:rsid w:val="0028139D"/>
    <w:rsid w:val="00282ECD"/>
    <w:rsid w:val="002838FE"/>
    <w:rsid w:val="00284EFF"/>
    <w:rsid w:val="00285DA7"/>
    <w:rsid w:val="002862ED"/>
    <w:rsid w:val="00287768"/>
    <w:rsid w:val="0028795E"/>
    <w:rsid w:val="00290182"/>
    <w:rsid w:val="0029071C"/>
    <w:rsid w:val="00292124"/>
    <w:rsid w:val="002921AC"/>
    <w:rsid w:val="00294A97"/>
    <w:rsid w:val="00294FA9"/>
    <w:rsid w:val="002954D8"/>
    <w:rsid w:val="002A04A7"/>
    <w:rsid w:val="002A0670"/>
    <w:rsid w:val="002A13B6"/>
    <w:rsid w:val="002A2360"/>
    <w:rsid w:val="002A239A"/>
    <w:rsid w:val="002A2CA3"/>
    <w:rsid w:val="002A3E95"/>
    <w:rsid w:val="002A6124"/>
    <w:rsid w:val="002A6226"/>
    <w:rsid w:val="002A64A1"/>
    <w:rsid w:val="002A7168"/>
    <w:rsid w:val="002A7833"/>
    <w:rsid w:val="002A7894"/>
    <w:rsid w:val="002B0016"/>
    <w:rsid w:val="002B0B08"/>
    <w:rsid w:val="002B123E"/>
    <w:rsid w:val="002B18D3"/>
    <w:rsid w:val="002B236A"/>
    <w:rsid w:val="002B2A62"/>
    <w:rsid w:val="002B2E47"/>
    <w:rsid w:val="002B31BA"/>
    <w:rsid w:val="002B5EE5"/>
    <w:rsid w:val="002B637C"/>
    <w:rsid w:val="002B6532"/>
    <w:rsid w:val="002B7E1E"/>
    <w:rsid w:val="002C07F4"/>
    <w:rsid w:val="002C150B"/>
    <w:rsid w:val="002C1D72"/>
    <w:rsid w:val="002C312C"/>
    <w:rsid w:val="002C339F"/>
    <w:rsid w:val="002C33C5"/>
    <w:rsid w:val="002C343B"/>
    <w:rsid w:val="002C4866"/>
    <w:rsid w:val="002C5140"/>
    <w:rsid w:val="002C6A43"/>
    <w:rsid w:val="002C710B"/>
    <w:rsid w:val="002D0A6E"/>
    <w:rsid w:val="002D21FF"/>
    <w:rsid w:val="002D33E2"/>
    <w:rsid w:val="002D7406"/>
    <w:rsid w:val="002E01B9"/>
    <w:rsid w:val="002E12D3"/>
    <w:rsid w:val="002E1385"/>
    <w:rsid w:val="002E1556"/>
    <w:rsid w:val="002E2370"/>
    <w:rsid w:val="002E3C7C"/>
    <w:rsid w:val="002E52D5"/>
    <w:rsid w:val="002E5BB1"/>
    <w:rsid w:val="002E5C44"/>
    <w:rsid w:val="002E630D"/>
    <w:rsid w:val="002E696D"/>
    <w:rsid w:val="002E6E73"/>
    <w:rsid w:val="002F1D6D"/>
    <w:rsid w:val="002F29BB"/>
    <w:rsid w:val="002F3B3B"/>
    <w:rsid w:val="002F45BC"/>
    <w:rsid w:val="002F4A88"/>
    <w:rsid w:val="002F4E30"/>
    <w:rsid w:val="002F5F8B"/>
    <w:rsid w:val="002F7EBA"/>
    <w:rsid w:val="00300A39"/>
    <w:rsid w:val="00301938"/>
    <w:rsid w:val="00302BA7"/>
    <w:rsid w:val="00302EA1"/>
    <w:rsid w:val="00303929"/>
    <w:rsid w:val="003039BF"/>
    <w:rsid w:val="0030439F"/>
    <w:rsid w:val="003053A4"/>
    <w:rsid w:val="0030690D"/>
    <w:rsid w:val="0030777C"/>
    <w:rsid w:val="00310B40"/>
    <w:rsid w:val="00310E2B"/>
    <w:rsid w:val="00312565"/>
    <w:rsid w:val="00312CFD"/>
    <w:rsid w:val="00314115"/>
    <w:rsid w:val="0031455F"/>
    <w:rsid w:val="00314D1A"/>
    <w:rsid w:val="00314D25"/>
    <w:rsid w:val="003154FC"/>
    <w:rsid w:val="00316CEC"/>
    <w:rsid w:val="003171AE"/>
    <w:rsid w:val="00322215"/>
    <w:rsid w:val="00322332"/>
    <w:rsid w:val="003236F3"/>
    <w:rsid w:val="00323716"/>
    <w:rsid w:val="0032376F"/>
    <w:rsid w:val="00323993"/>
    <w:rsid w:val="0032457E"/>
    <w:rsid w:val="0032592C"/>
    <w:rsid w:val="0032595B"/>
    <w:rsid w:val="003269D9"/>
    <w:rsid w:val="00326B14"/>
    <w:rsid w:val="00331114"/>
    <w:rsid w:val="00331572"/>
    <w:rsid w:val="00331763"/>
    <w:rsid w:val="003327BD"/>
    <w:rsid w:val="003329CD"/>
    <w:rsid w:val="0033360C"/>
    <w:rsid w:val="00333D24"/>
    <w:rsid w:val="00334C1F"/>
    <w:rsid w:val="003356CD"/>
    <w:rsid w:val="00335E40"/>
    <w:rsid w:val="00335F0A"/>
    <w:rsid w:val="00337834"/>
    <w:rsid w:val="00340F89"/>
    <w:rsid w:val="00341EAF"/>
    <w:rsid w:val="0034333D"/>
    <w:rsid w:val="00344016"/>
    <w:rsid w:val="00344784"/>
    <w:rsid w:val="0034645F"/>
    <w:rsid w:val="00346840"/>
    <w:rsid w:val="00346AED"/>
    <w:rsid w:val="003475A3"/>
    <w:rsid w:val="003477B5"/>
    <w:rsid w:val="0035053D"/>
    <w:rsid w:val="0035528F"/>
    <w:rsid w:val="00356F54"/>
    <w:rsid w:val="0036063E"/>
    <w:rsid w:val="0036089F"/>
    <w:rsid w:val="00360971"/>
    <w:rsid w:val="00361964"/>
    <w:rsid w:val="0036253F"/>
    <w:rsid w:val="00362D98"/>
    <w:rsid w:val="00363392"/>
    <w:rsid w:val="0036341B"/>
    <w:rsid w:val="00363AA0"/>
    <w:rsid w:val="00365E1C"/>
    <w:rsid w:val="00366082"/>
    <w:rsid w:val="003667C7"/>
    <w:rsid w:val="00370272"/>
    <w:rsid w:val="00370DBF"/>
    <w:rsid w:val="003710E5"/>
    <w:rsid w:val="003716CC"/>
    <w:rsid w:val="0037171C"/>
    <w:rsid w:val="00373C62"/>
    <w:rsid w:val="00380FF0"/>
    <w:rsid w:val="00381C72"/>
    <w:rsid w:val="003820A9"/>
    <w:rsid w:val="00383210"/>
    <w:rsid w:val="003832C6"/>
    <w:rsid w:val="00383D2F"/>
    <w:rsid w:val="003841C9"/>
    <w:rsid w:val="00386E5F"/>
    <w:rsid w:val="0039005F"/>
    <w:rsid w:val="003902F5"/>
    <w:rsid w:val="00392A7C"/>
    <w:rsid w:val="00393504"/>
    <w:rsid w:val="00394227"/>
    <w:rsid w:val="00394573"/>
    <w:rsid w:val="00396019"/>
    <w:rsid w:val="00396986"/>
    <w:rsid w:val="00397739"/>
    <w:rsid w:val="003979C6"/>
    <w:rsid w:val="003A1056"/>
    <w:rsid w:val="003A14B7"/>
    <w:rsid w:val="003A486A"/>
    <w:rsid w:val="003A5326"/>
    <w:rsid w:val="003A55AB"/>
    <w:rsid w:val="003A6D17"/>
    <w:rsid w:val="003A6EA0"/>
    <w:rsid w:val="003A727B"/>
    <w:rsid w:val="003A76DF"/>
    <w:rsid w:val="003A77D9"/>
    <w:rsid w:val="003A7A84"/>
    <w:rsid w:val="003A7E7E"/>
    <w:rsid w:val="003B079A"/>
    <w:rsid w:val="003B0E79"/>
    <w:rsid w:val="003B1FE3"/>
    <w:rsid w:val="003B2DAE"/>
    <w:rsid w:val="003B368F"/>
    <w:rsid w:val="003B454B"/>
    <w:rsid w:val="003B4E5C"/>
    <w:rsid w:val="003B5B09"/>
    <w:rsid w:val="003B605E"/>
    <w:rsid w:val="003B6092"/>
    <w:rsid w:val="003B6A80"/>
    <w:rsid w:val="003C0822"/>
    <w:rsid w:val="003C1942"/>
    <w:rsid w:val="003C1C42"/>
    <w:rsid w:val="003C1E15"/>
    <w:rsid w:val="003C2557"/>
    <w:rsid w:val="003C326D"/>
    <w:rsid w:val="003C39D8"/>
    <w:rsid w:val="003C402A"/>
    <w:rsid w:val="003C4491"/>
    <w:rsid w:val="003C617E"/>
    <w:rsid w:val="003C6775"/>
    <w:rsid w:val="003C69EF"/>
    <w:rsid w:val="003C6BE3"/>
    <w:rsid w:val="003D2ADC"/>
    <w:rsid w:val="003D79C2"/>
    <w:rsid w:val="003E0F81"/>
    <w:rsid w:val="003E158C"/>
    <w:rsid w:val="003E55FA"/>
    <w:rsid w:val="003E73BC"/>
    <w:rsid w:val="003F0358"/>
    <w:rsid w:val="003F0541"/>
    <w:rsid w:val="003F0C63"/>
    <w:rsid w:val="003F0FB0"/>
    <w:rsid w:val="003F11B2"/>
    <w:rsid w:val="003F23DF"/>
    <w:rsid w:val="003F262F"/>
    <w:rsid w:val="003F34A3"/>
    <w:rsid w:val="003F3693"/>
    <w:rsid w:val="003F5743"/>
    <w:rsid w:val="003F7FB0"/>
    <w:rsid w:val="00400309"/>
    <w:rsid w:val="0040037A"/>
    <w:rsid w:val="004004FA"/>
    <w:rsid w:val="0040075F"/>
    <w:rsid w:val="00400AFA"/>
    <w:rsid w:val="0040143F"/>
    <w:rsid w:val="00401A03"/>
    <w:rsid w:val="0040566B"/>
    <w:rsid w:val="004056FE"/>
    <w:rsid w:val="004115C1"/>
    <w:rsid w:val="00411AB1"/>
    <w:rsid w:val="00412661"/>
    <w:rsid w:val="00412BD8"/>
    <w:rsid w:val="004135C3"/>
    <w:rsid w:val="00414F43"/>
    <w:rsid w:val="00415CB9"/>
    <w:rsid w:val="00415F6F"/>
    <w:rsid w:val="00416614"/>
    <w:rsid w:val="00416B25"/>
    <w:rsid w:val="00417476"/>
    <w:rsid w:val="0041757F"/>
    <w:rsid w:val="00417C1E"/>
    <w:rsid w:val="00417DA8"/>
    <w:rsid w:val="00417FF7"/>
    <w:rsid w:val="0042037D"/>
    <w:rsid w:val="00420433"/>
    <w:rsid w:val="00421715"/>
    <w:rsid w:val="00422006"/>
    <w:rsid w:val="00424A21"/>
    <w:rsid w:val="00424AC5"/>
    <w:rsid w:val="00424B84"/>
    <w:rsid w:val="004259F9"/>
    <w:rsid w:val="00425E87"/>
    <w:rsid w:val="00426404"/>
    <w:rsid w:val="00426EE1"/>
    <w:rsid w:val="00427EEE"/>
    <w:rsid w:val="00432111"/>
    <w:rsid w:val="0043231D"/>
    <w:rsid w:val="00432410"/>
    <w:rsid w:val="0043242D"/>
    <w:rsid w:val="00432E13"/>
    <w:rsid w:val="00433218"/>
    <w:rsid w:val="00433464"/>
    <w:rsid w:val="00433EEB"/>
    <w:rsid w:val="00433F35"/>
    <w:rsid w:val="004354C6"/>
    <w:rsid w:val="0043574D"/>
    <w:rsid w:val="00436113"/>
    <w:rsid w:val="00437D0D"/>
    <w:rsid w:val="00440C98"/>
    <w:rsid w:val="00441CCF"/>
    <w:rsid w:val="00442714"/>
    <w:rsid w:val="004434A1"/>
    <w:rsid w:val="00443717"/>
    <w:rsid w:val="00444CA7"/>
    <w:rsid w:val="004462DC"/>
    <w:rsid w:val="00447DB3"/>
    <w:rsid w:val="004516C7"/>
    <w:rsid w:val="00451CD6"/>
    <w:rsid w:val="00452A03"/>
    <w:rsid w:val="004535AB"/>
    <w:rsid w:val="00453D4A"/>
    <w:rsid w:val="004541FE"/>
    <w:rsid w:val="00454313"/>
    <w:rsid w:val="00455509"/>
    <w:rsid w:val="00455697"/>
    <w:rsid w:val="00455D63"/>
    <w:rsid w:val="0045713B"/>
    <w:rsid w:val="00460580"/>
    <w:rsid w:val="00464DB4"/>
    <w:rsid w:val="0046538E"/>
    <w:rsid w:val="004677AB"/>
    <w:rsid w:val="00470743"/>
    <w:rsid w:val="00470985"/>
    <w:rsid w:val="004711A4"/>
    <w:rsid w:val="004711CB"/>
    <w:rsid w:val="00471B01"/>
    <w:rsid w:val="00473873"/>
    <w:rsid w:val="00475C74"/>
    <w:rsid w:val="00476D2F"/>
    <w:rsid w:val="0048039B"/>
    <w:rsid w:val="004804E1"/>
    <w:rsid w:val="00480859"/>
    <w:rsid w:val="00480BD6"/>
    <w:rsid w:val="0048230A"/>
    <w:rsid w:val="004833F2"/>
    <w:rsid w:val="0048360F"/>
    <w:rsid w:val="00483EAF"/>
    <w:rsid w:val="00484383"/>
    <w:rsid w:val="00485146"/>
    <w:rsid w:val="00485F8C"/>
    <w:rsid w:val="00486893"/>
    <w:rsid w:val="004870FF"/>
    <w:rsid w:val="0048719F"/>
    <w:rsid w:val="004908BB"/>
    <w:rsid w:val="00490ED2"/>
    <w:rsid w:val="00491564"/>
    <w:rsid w:val="00492D60"/>
    <w:rsid w:val="00495382"/>
    <w:rsid w:val="0049555C"/>
    <w:rsid w:val="00495A14"/>
    <w:rsid w:val="00496607"/>
    <w:rsid w:val="00496A5E"/>
    <w:rsid w:val="00496CE7"/>
    <w:rsid w:val="004978BF"/>
    <w:rsid w:val="004A0DDE"/>
    <w:rsid w:val="004A190E"/>
    <w:rsid w:val="004A3312"/>
    <w:rsid w:val="004A496C"/>
    <w:rsid w:val="004A4C09"/>
    <w:rsid w:val="004A4D48"/>
    <w:rsid w:val="004A4F88"/>
    <w:rsid w:val="004A6BB7"/>
    <w:rsid w:val="004A739D"/>
    <w:rsid w:val="004A755E"/>
    <w:rsid w:val="004B12F2"/>
    <w:rsid w:val="004B22ED"/>
    <w:rsid w:val="004B28B0"/>
    <w:rsid w:val="004B31B4"/>
    <w:rsid w:val="004B345A"/>
    <w:rsid w:val="004B3830"/>
    <w:rsid w:val="004B7BEE"/>
    <w:rsid w:val="004C008D"/>
    <w:rsid w:val="004C036A"/>
    <w:rsid w:val="004C0546"/>
    <w:rsid w:val="004C1CAB"/>
    <w:rsid w:val="004C28A5"/>
    <w:rsid w:val="004C32F0"/>
    <w:rsid w:val="004C35DA"/>
    <w:rsid w:val="004C3DE1"/>
    <w:rsid w:val="004C54AF"/>
    <w:rsid w:val="004C58E3"/>
    <w:rsid w:val="004C67BF"/>
    <w:rsid w:val="004C72C6"/>
    <w:rsid w:val="004C74E4"/>
    <w:rsid w:val="004D0055"/>
    <w:rsid w:val="004D0790"/>
    <w:rsid w:val="004D0EB0"/>
    <w:rsid w:val="004D11F4"/>
    <w:rsid w:val="004D17B5"/>
    <w:rsid w:val="004D245E"/>
    <w:rsid w:val="004D347F"/>
    <w:rsid w:val="004D49E8"/>
    <w:rsid w:val="004D4DE8"/>
    <w:rsid w:val="004D4F12"/>
    <w:rsid w:val="004D5A99"/>
    <w:rsid w:val="004D6062"/>
    <w:rsid w:val="004D6AF1"/>
    <w:rsid w:val="004D7E63"/>
    <w:rsid w:val="004E003D"/>
    <w:rsid w:val="004E1CE0"/>
    <w:rsid w:val="004E2CB5"/>
    <w:rsid w:val="004E3427"/>
    <w:rsid w:val="004E3CA0"/>
    <w:rsid w:val="004E5C0F"/>
    <w:rsid w:val="004E5F7A"/>
    <w:rsid w:val="004E6ACE"/>
    <w:rsid w:val="004E77D7"/>
    <w:rsid w:val="004F3748"/>
    <w:rsid w:val="004F38F5"/>
    <w:rsid w:val="004F4B00"/>
    <w:rsid w:val="004F6E4B"/>
    <w:rsid w:val="004F71D8"/>
    <w:rsid w:val="004F7917"/>
    <w:rsid w:val="004F7FD7"/>
    <w:rsid w:val="00500FBD"/>
    <w:rsid w:val="0050353D"/>
    <w:rsid w:val="00503870"/>
    <w:rsid w:val="00503A59"/>
    <w:rsid w:val="00503BAE"/>
    <w:rsid w:val="00503E5F"/>
    <w:rsid w:val="00504D35"/>
    <w:rsid w:val="00510CBA"/>
    <w:rsid w:val="00513242"/>
    <w:rsid w:val="0051427E"/>
    <w:rsid w:val="00514341"/>
    <w:rsid w:val="0051587C"/>
    <w:rsid w:val="00515F5A"/>
    <w:rsid w:val="0051603B"/>
    <w:rsid w:val="005160AD"/>
    <w:rsid w:val="00516829"/>
    <w:rsid w:val="00516B2B"/>
    <w:rsid w:val="00516F0B"/>
    <w:rsid w:val="0052145A"/>
    <w:rsid w:val="005223B8"/>
    <w:rsid w:val="00523151"/>
    <w:rsid w:val="00524A2B"/>
    <w:rsid w:val="00524EEE"/>
    <w:rsid w:val="005251F8"/>
    <w:rsid w:val="00525FE6"/>
    <w:rsid w:val="0052724E"/>
    <w:rsid w:val="005315E5"/>
    <w:rsid w:val="00531C67"/>
    <w:rsid w:val="00532533"/>
    <w:rsid w:val="00533708"/>
    <w:rsid w:val="005357B6"/>
    <w:rsid w:val="005362CF"/>
    <w:rsid w:val="005375DD"/>
    <w:rsid w:val="00537CEC"/>
    <w:rsid w:val="00537F18"/>
    <w:rsid w:val="00540809"/>
    <w:rsid w:val="00542D3B"/>
    <w:rsid w:val="005434D2"/>
    <w:rsid w:val="005436B0"/>
    <w:rsid w:val="00543A14"/>
    <w:rsid w:val="00543A59"/>
    <w:rsid w:val="00544883"/>
    <w:rsid w:val="005451AA"/>
    <w:rsid w:val="00550B2C"/>
    <w:rsid w:val="00550F2B"/>
    <w:rsid w:val="005515CF"/>
    <w:rsid w:val="00551FD9"/>
    <w:rsid w:val="00552AB1"/>
    <w:rsid w:val="00552B15"/>
    <w:rsid w:val="005539A0"/>
    <w:rsid w:val="005548F6"/>
    <w:rsid w:val="0055611E"/>
    <w:rsid w:val="005574F7"/>
    <w:rsid w:val="00557721"/>
    <w:rsid w:val="00557AF7"/>
    <w:rsid w:val="0056130B"/>
    <w:rsid w:val="00563143"/>
    <w:rsid w:val="00563774"/>
    <w:rsid w:val="00565E37"/>
    <w:rsid w:val="00565F78"/>
    <w:rsid w:val="005679B0"/>
    <w:rsid w:val="00567A47"/>
    <w:rsid w:val="00570473"/>
    <w:rsid w:val="005715F8"/>
    <w:rsid w:val="00571720"/>
    <w:rsid w:val="00573614"/>
    <w:rsid w:val="005739D2"/>
    <w:rsid w:val="005763DD"/>
    <w:rsid w:val="005776D5"/>
    <w:rsid w:val="005779BF"/>
    <w:rsid w:val="005818A5"/>
    <w:rsid w:val="0058660A"/>
    <w:rsid w:val="005907A2"/>
    <w:rsid w:val="00590BD0"/>
    <w:rsid w:val="00591237"/>
    <w:rsid w:val="0059200D"/>
    <w:rsid w:val="00592A9C"/>
    <w:rsid w:val="00592F8A"/>
    <w:rsid w:val="005938CB"/>
    <w:rsid w:val="00594D06"/>
    <w:rsid w:val="00596E80"/>
    <w:rsid w:val="005A0349"/>
    <w:rsid w:val="005A3202"/>
    <w:rsid w:val="005A3DDA"/>
    <w:rsid w:val="005A561B"/>
    <w:rsid w:val="005A7212"/>
    <w:rsid w:val="005B070B"/>
    <w:rsid w:val="005B1DA8"/>
    <w:rsid w:val="005B3CF7"/>
    <w:rsid w:val="005B43F8"/>
    <w:rsid w:val="005B63B1"/>
    <w:rsid w:val="005B7532"/>
    <w:rsid w:val="005B792A"/>
    <w:rsid w:val="005B7BB1"/>
    <w:rsid w:val="005C05A9"/>
    <w:rsid w:val="005C0D14"/>
    <w:rsid w:val="005C2119"/>
    <w:rsid w:val="005C22EE"/>
    <w:rsid w:val="005C2558"/>
    <w:rsid w:val="005C2D7B"/>
    <w:rsid w:val="005C48B3"/>
    <w:rsid w:val="005C6915"/>
    <w:rsid w:val="005C6F0E"/>
    <w:rsid w:val="005C7371"/>
    <w:rsid w:val="005C7A86"/>
    <w:rsid w:val="005C7CFB"/>
    <w:rsid w:val="005D0AFF"/>
    <w:rsid w:val="005D67F9"/>
    <w:rsid w:val="005D6C1B"/>
    <w:rsid w:val="005D6EB4"/>
    <w:rsid w:val="005D7DBE"/>
    <w:rsid w:val="005D7EC2"/>
    <w:rsid w:val="005E02F1"/>
    <w:rsid w:val="005E0E98"/>
    <w:rsid w:val="005E0EF4"/>
    <w:rsid w:val="005E2E03"/>
    <w:rsid w:val="005E3D54"/>
    <w:rsid w:val="005E620A"/>
    <w:rsid w:val="005E6F0D"/>
    <w:rsid w:val="005E7D33"/>
    <w:rsid w:val="005F00C1"/>
    <w:rsid w:val="005F0298"/>
    <w:rsid w:val="005F0E36"/>
    <w:rsid w:val="005F28F5"/>
    <w:rsid w:val="005F2DF3"/>
    <w:rsid w:val="005F51B4"/>
    <w:rsid w:val="005F5CE0"/>
    <w:rsid w:val="005F7AC9"/>
    <w:rsid w:val="00601112"/>
    <w:rsid w:val="00601B92"/>
    <w:rsid w:val="00601F7C"/>
    <w:rsid w:val="006020D2"/>
    <w:rsid w:val="0060212A"/>
    <w:rsid w:val="00602546"/>
    <w:rsid w:val="006036B5"/>
    <w:rsid w:val="00603A97"/>
    <w:rsid w:val="006048BC"/>
    <w:rsid w:val="006048D4"/>
    <w:rsid w:val="00604BC6"/>
    <w:rsid w:val="00605269"/>
    <w:rsid w:val="006067D0"/>
    <w:rsid w:val="00607841"/>
    <w:rsid w:val="006103A9"/>
    <w:rsid w:val="006108B7"/>
    <w:rsid w:val="00611935"/>
    <w:rsid w:val="00612097"/>
    <w:rsid w:val="006124F0"/>
    <w:rsid w:val="00612A3E"/>
    <w:rsid w:val="0061439D"/>
    <w:rsid w:val="00614761"/>
    <w:rsid w:val="00614A6C"/>
    <w:rsid w:val="00614C92"/>
    <w:rsid w:val="00615251"/>
    <w:rsid w:val="00616EDA"/>
    <w:rsid w:val="006213EB"/>
    <w:rsid w:val="00622037"/>
    <w:rsid w:val="00622786"/>
    <w:rsid w:val="00623E5D"/>
    <w:rsid w:val="00624134"/>
    <w:rsid w:val="006242EF"/>
    <w:rsid w:val="006248DA"/>
    <w:rsid w:val="00625057"/>
    <w:rsid w:val="00626DF1"/>
    <w:rsid w:val="00630789"/>
    <w:rsid w:val="006307E0"/>
    <w:rsid w:val="0063084E"/>
    <w:rsid w:val="0063097C"/>
    <w:rsid w:val="00630BC4"/>
    <w:rsid w:val="00631E50"/>
    <w:rsid w:val="0063292C"/>
    <w:rsid w:val="00633B21"/>
    <w:rsid w:val="0063418D"/>
    <w:rsid w:val="00634A08"/>
    <w:rsid w:val="006376A6"/>
    <w:rsid w:val="00641BD2"/>
    <w:rsid w:val="0064215D"/>
    <w:rsid w:val="00642D9A"/>
    <w:rsid w:val="00643DA6"/>
    <w:rsid w:val="00643F1D"/>
    <w:rsid w:val="0064552E"/>
    <w:rsid w:val="00645FDD"/>
    <w:rsid w:val="00646284"/>
    <w:rsid w:val="00646D09"/>
    <w:rsid w:val="00647B68"/>
    <w:rsid w:val="00650C4E"/>
    <w:rsid w:val="00651E95"/>
    <w:rsid w:val="00653DA2"/>
    <w:rsid w:val="0065441F"/>
    <w:rsid w:val="006551C3"/>
    <w:rsid w:val="006552D7"/>
    <w:rsid w:val="00657337"/>
    <w:rsid w:val="00657E26"/>
    <w:rsid w:val="00661191"/>
    <w:rsid w:val="00662DD5"/>
    <w:rsid w:val="006640EA"/>
    <w:rsid w:val="00664466"/>
    <w:rsid w:val="00664AFB"/>
    <w:rsid w:val="00664F77"/>
    <w:rsid w:val="00665535"/>
    <w:rsid w:val="00667513"/>
    <w:rsid w:val="00670374"/>
    <w:rsid w:val="006703A6"/>
    <w:rsid w:val="00673020"/>
    <w:rsid w:val="00675AC5"/>
    <w:rsid w:val="0067640B"/>
    <w:rsid w:val="006801D8"/>
    <w:rsid w:val="006807F6"/>
    <w:rsid w:val="00680A9E"/>
    <w:rsid w:val="006811A6"/>
    <w:rsid w:val="00681DB6"/>
    <w:rsid w:val="00682623"/>
    <w:rsid w:val="006830B7"/>
    <w:rsid w:val="00683D8D"/>
    <w:rsid w:val="00683E01"/>
    <w:rsid w:val="00683F60"/>
    <w:rsid w:val="0068509A"/>
    <w:rsid w:val="00685E7D"/>
    <w:rsid w:val="006864B4"/>
    <w:rsid w:val="00687779"/>
    <w:rsid w:val="0068777D"/>
    <w:rsid w:val="00687A3A"/>
    <w:rsid w:val="00690769"/>
    <w:rsid w:val="00691ADD"/>
    <w:rsid w:val="00693B19"/>
    <w:rsid w:val="00693BA3"/>
    <w:rsid w:val="00693E86"/>
    <w:rsid w:val="00694CC5"/>
    <w:rsid w:val="00695D86"/>
    <w:rsid w:val="00695E96"/>
    <w:rsid w:val="00696542"/>
    <w:rsid w:val="00696E1F"/>
    <w:rsid w:val="00697038"/>
    <w:rsid w:val="00697048"/>
    <w:rsid w:val="006A1368"/>
    <w:rsid w:val="006A2A02"/>
    <w:rsid w:val="006A2BF8"/>
    <w:rsid w:val="006A2F38"/>
    <w:rsid w:val="006A3EA5"/>
    <w:rsid w:val="006A3F71"/>
    <w:rsid w:val="006A5503"/>
    <w:rsid w:val="006A605C"/>
    <w:rsid w:val="006A6D8E"/>
    <w:rsid w:val="006B0577"/>
    <w:rsid w:val="006B3A68"/>
    <w:rsid w:val="006B4CE9"/>
    <w:rsid w:val="006B687B"/>
    <w:rsid w:val="006B69F8"/>
    <w:rsid w:val="006B6C9F"/>
    <w:rsid w:val="006C1848"/>
    <w:rsid w:val="006C2734"/>
    <w:rsid w:val="006C5134"/>
    <w:rsid w:val="006C5232"/>
    <w:rsid w:val="006C5456"/>
    <w:rsid w:val="006C5F9B"/>
    <w:rsid w:val="006D07C4"/>
    <w:rsid w:val="006D0919"/>
    <w:rsid w:val="006D35EC"/>
    <w:rsid w:val="006D3851"/>
    <w:rsid w:val="006D3FBD"/>
    <w:rsid w:val="006D3FD5"/>
    <w:rsid w:val="006D4A3D"/>
    <w:rsid w:val="006D52BB"/>
    <w:rsid w:val="006D5309"/>
    <w:rsid w:val="006D5B76"/>
    <w:rsid w:val="006D6E1A"/>
    <w:rsid w:val="006D769E"/>
    <w:rsid w:val="006D7EAE"/>
    <w:rsid w:val="006E126E"/>
    <w:rsid w:val="006E184A"/>
    <w:rsid w:val="006E2869"/>
    <w:rsid w:val="006E44E6"/>
    <w:rsid w:val="006E578D"/>
    <w:rsid w:val="006E5D37"/>
    <w:rsid w:val="006E5F0D"/>
    <w:rsid w:val="006E6856"/>
    <w:rsid w:val="006E6E7D"/>
    <w:rsid w:val="006E6EA2"/>
    <w:rsid w:val="006F0360"/>
    <w:rsid w:val="006F0C1B"/>
    <w:rsid w:val="006F1336"/>
    <w:rsid w:val="006F1858"/>
    <w:rsid w:val="006F2FBD"/>
    <w:rsid w:val="006F4056"/>
    <w:rsid w:val="006F4DA1"/>
    <w:rsid w:val="006F55DA"/>
    <w:rsid w:val="006F5A51"/>
    <w:rsid w:val="006F65F1"/>
    <w:rsid w:val="006F6ECB"/>
    <w:rsid w:val="006F76BF"/>
    <w:rsid w:val="006F7F74"/>
    <w:rsid w:val="00701BA0"/>
    <w:rsid w:val="00703BB7"/>
    <w:rsid w:val="00705273"/>
    <w:rsid w:val="007061FB"/>
    <w:rsid w:val="007076DE"/>
    <w:rsid w:val="007077C6"/>
    <w:rsid w:val="00710537"/>
    <w:rsid w:val="00710A83"/>
    <w:rsid w:val="007116CB"/>
    <w:rsid w:val="00713CEA"/>
    <w:rsid w:val="00713DDE"/>
    <w:rsid w:val="00715BAE"/>
    <w:rsid w:val="00716096"/>
    <w:rsid w:val="00721478"/>
    <w:rsid w:val="00721929"/>
    <w:rsid w:val="00723C56"/>
    <w:rsid w:val="00723D2D"/>
    <w:rsid w:val="00723E63"/>
    <w:rsid w:val="0072445B"/>
    <w:rsid w:val="0072485B"/>
    <w:rsid w:val="0072503F"/>
    <w:rsid w:val="00725301"/>
    <w:rsid w:val="00725D98"/>
    <w:rsid w:val="00725E77"/>
    <w:rsid w:val="0072633F"/>
    <w:rsid w:val="00726980"/>
    <w:rsid w:val="00726CB4"/>
    <w:rsid w:val="00726F8A"/>
    <w:rsid w:val="00727E02"/>
    <w:rsid w:val="00732209"/>
    <w:rsid w:val="00732D22"/>
    <w:rsid w:val="0073387B"/>
    <w:rsid w:val="00735089"/>
    <w:rsid w:val="0073725C"/>
    <w:rsid w:val="007374BE"/>
    <w:rsid w:val="007401D7"/>
    <w:rsid w:val="00741899"/>
    <w:rsid w:val="00742F86"/>
    <w:rsid w:val="0074392B"/>
    <w:rsid w:val="00745B74"/>
    <w:rsid w:val="0074615B"/>
    <w:rsid w:val="00746194"/>
    <w:rsid w:val="007466A2"/>
    <w:rsid w:val="0074681A"/>
    <w:rsid w:val="0074792A"/>
    <w:rsid w:val="00750B08"/>
    <w:rsid w:val="00750FFC"/>
    <w:rsid w:val="0075120B"/>
    <w:rsid w:val="007519F6"/>
    <w:rsid w:val="00751C40"/>
    <w:rsid w:val="00753E83"/>
    <w:rsid w:val="00755522"/>
    <w:rsid w:val="00756235"/>
    <w:rsid w:val="00756CD2"/>
    <w:rsid w:val="00756CDC"/>
    <w:rsid w:val="00760B57"/>
    <w:rsid w:val="0076108B"/>
    <w:rsid w:val="00761496"/>
    <w:rsid w:val="00762ABF"/>
    <w:rsid w:val="0076373D"/>
    <w:rsid w:val="00765FC3"/>
    <w:rsid w:val="0076658A"/>
    <w:rsid w:val="00766688"/>
    <w:rsid w:val="007677FC"/>
    <w:rsid w:val="0077022A"/>
    <w:rsid w:val="00771001"/>
    <w:rsid w:val="00772824"/>
    <w:rsid w:val="00773222"/>
    <w:rsid w:val="007737D6"/>
    <w:rsid w:val="007742C2"/>
    <w:rsid w:val="007746FB"/>
    <w:rsid w:val="00774C73"/>
    <w:rsid w:val="00776F3D"/>
    <w:rsid w:val="007778E4"/>
    <w:rsid w:val="007779FF"/>
    <w:rsid w:val="00777DAA"/>
    <w:rsid w:val="007809FA"/>
    <w:rsid w:val="00780E85"/>
    <w:rsid w:val="00780F0B"/>
    <w:rsid w:val="00780F91"/>
    <w:rsid w:val="00782038"/>
    <w:rsid w:val="00782082"/>
    <w:rsid w:val="00783FB9"/>
    <w:rsid w:val="00784A42"/>
    <w:rsid w:val="00784A61"/>
    <w:rsid w:val="00785AD4"/>
    <w:rsid w:val="0078624A"/>
    <w:rsid w:val="007867AD"/>
    <w:rsid w:val="007906F8"/>
    <w:rsid w:val="007916BE"/>
    <w:rsid w:val="007933A5"/>
    <w:rsid w:val="00793F47"/>
    <w:rsid w:val="00795140"/>
    <w:rsid w:val="007955F2"/>
    <w:rsid w:val="00795C83"/>
    <w:rsid w:val="00796E27"/>
    <w:rsid w:val="007971AE"/>
    <w:rsid w:val="007A0545"/>
    <w:rsid w:val="007A161E"/>
    <w:rsid w:val="007A2555"/>
    <w:rsid w:val="007A473F"/>
    <w:rsid w:val="007A49E5"/>
    <w:rsid w:val="007A5538"/>
    <w:rsid w:val="007A5EC0"/>
    <w:rsid w:val="007A6127"/>
    <w:rsid w:val="007A61DE"/>
    <w:rsid w:val="007A7EB1"/>
    <w:rsid w:val="007B11A9"/>
    <w:rsid w:val="007B1765"/>
    <w:rsid w:val="007B208F"/>
    <w:rsid w:val="007B3B72"/>
    <w:rsid w:val="007B3F1B"/>
    <w:rsid w:val="007B4241"/>
    <w:rsid w:val="007B6136"/>
    <w:rsid w:val="007B642F"/>
    <w:rsid w:val="007B65A9"/>
    <w:rsid w:val="007B7F16"/>
    <w:rsid w:val="007C115F"/>
    <w:rsid w:val="007C1236"/>
    <w:rsid w:val="007C19DD"/>
    <w:rsid w:val="007C25E0"/>
    <w:rsid w:val="007C2B63"/>
    <w:rsid w:val="007C2C4B"/>
    <w:rsid w:val="007C2F16"/>
    <w:rsid w:val="007C3E07"/>
    <w:rsid w:val="007C5C0C"/>
    <w:rsid w:val="007C5C9E"/>
    <w:rsid w:val="007C6950"/>
    <w:rsid w:val="007C6E2C"/>
    <w:rsid w:val="007C7750"/>
    <w:rsid w:val="007D1708"/>
    <w:rsid w:val="007D2275"/>
    <w:rsid w:val="007D3E45"/>
    <w:rsid w:val="007D4099"/>
    <w:rsid w:val="007D46BB"/>
    <w:rsid w:val="007D5465"/>
    <w:rsid w:val="007D6ECA"/>
    <w:rsid w:val="007D7007"/>
    <w:rsid w:val="007D7CD4"/>
    <w:rsid w:val="007D7D27"/>
    <w:rsid w:val="007E075E"/>
    <w:rsid w:val="007E40DF"/>
    <w:rsid w:val="007E4136"/>
    <w:rsid w:val="007E5A76"/>
    <w:rsid w:val="007E7409"/>
    <w:rsid w:val="007E7FAC"/>
    <w:rsid w:val="007F08C6"/>
    <w:rsid w:val="007F0D9C"/>
    <w:rsid w:val="007F363C"/>
    <w:rsid w:val="007F3FF0"/>
    <w:rsid w:val="007F43BD"/>
    <w:rsid w:val="007F52D9"/>
    <w:rsid w:val="008005EF"/>
    <w:rsid w:val="0080094B"/>
    <w:rsid w:val="00801D09"/>
    <w:rsid w:val="0080280B"/>
    <w:rsid w:val="00802BB3"/>
    <w:rsid w:val="00805410"/>
    <w:rsid w:val="00806A7D"/>
    <w:rsid w:val="00806F0E"/>
    <w:rsid w:val="00807049"/>
    <w:rsid w:val="00807929"/>
    <w:rsid w:val="00810111"/>
    <w:rsid w:val="00810AD2"/>
    <w:rsid w:val="00810E82"/>
    <w:rsid w:val="008136B8"/>
    <w:rsid w:val="00814593"/>
    <w:rsid w:val="008156BF"/>
    <w:rsid w:val="00816247"/>
    <w:rsid w:val="008229A9"/>
    <w:rsid w:val="0082329E"/>
    <w:rsid w:val="00823640"/>
    <w:rsid w:val="00827318"/>
    <w:rsid w:val="008274BD"/>
    <w:rsid w:val="0083057D"/>
    <w:rsid w:val="008312CA"/>
    <w:rsid w:val="00831C08"/>
    <w:rsid w:val="008333FE"/>
    <w:rsid w:val="008366E0"/>
    <w:rsid w:val="0083677B"/>
    <w:rsid w:val="00836AEB"/>
    <w:rsid w:val="00836BF8"/>
    <w:rsid w:val="008405E6"/>
    <w:rsid w:val="0084134C"/>
    <w:rsid w:val="008417DB"/>
    <w:rsid w:val="008426F9"/>
    <w:rsid w:val="0084470F"/>
    <w:rsid w:val="008453E2"/>
    <w:rsid w:val="00845964"/>
    <w:rsid w:val="00846DA3"/>
    <w:rsid w:val="0085086B"/>
    <w:rsid w:val="00850CF0"/>
    <w:rsid w:val="0085171B"/>
    <w:rsid w:val="00851F1B"/>
    <w:rsid w:val="00853542"/>
    <w:rsid w:val="00853C6A"/>
    <w:rsid w:val="00853E97"/>
    <w:rsid w:val="0085733F"/>
    <w:rsid w:val="008573E3"/>
    <w:rsid w:val="00862AA7"/>
    <w:rsid w:val="00863D2B"/>
    <w:rsid w:val="00863FA0"/>
    <w:rsid w:val="00866B79"/>
    <w:rsid w:val="00866DF8"/>
    <w:rsid w:val="0086707A"/>
    <w:rsid w:val="00875C45"/>
    <w:rsid w:val="008771E9"/>
    <w:rsid w:val="00882275"/>
    <w:rsid w:val="0088234E"/>
    <w:rsid w:val="0088248F"/>
    <w:rsid w:val="00883C80"/>
    <w:rsid w:val="00885C80"/>
    <w:rsid w:val="00886446"/>
    <w:rsid w:val="00887509"/>
    <w:rsid w:val="00887993"/>
    <w:rsid w:val="008906F5"/>
    <w:rsid w:val="008908D5"/>
    <w:rsid w:val="00891ACC"/>
    <w:rsid w:val="00891EA7"/>
    <w:rsid w:val="00892B2B"/>
    <w:rsid w:val="008A0567"/>
    <w:rsid w:val="008A26D2"/>
    <w:rsid w:val="008A3273"/>
    <w:rsid w:val="008A4C00"/>
    <w:rsid w:val="008A53C3"/>
    <w:rsid w:val="008A5E8F"/>
    <w:rsid w:val="008A79A0"/>
    <w:rsid w:val="008B1647"/>
    <w:rsid w:val="008B1A28"/>
    <w:rsid w:val="008B3D38"/>
    <w:rsid w:val="008B50AF"/>
    <w:rsid w:val="008B6F86"/>
    <w:rsid w:val="008B72B1"/>
    <w:rsid w:val="008B7BD0"/>
    <w:rsid w:val="008C01EE"/>
    <w:rsid w:val="008C35B4"/>
    <w:rsid w:val="008C3968"/>
    <w:rsid w:val="008C3A0E"/>
    <w:rsid w:val="008C544B"/>
    <w:rsid w:val="008C5752"/>
    <w:rsid w:val="008C7892"/>
    <w:rsid w:val="008C7A01"/>
    <w:rsid w:val="008D3028"/>
    <w:rsid w:val="008D4799"/>
    <w:rsid w:val="008D59FD"/>
    <w:rsid w:val="008D632F"/>
    <w:rsid w:val="008D66CA"/>
    <w:rsid w:val="008D7D82"/>
    <w:rsid w:val="008E111E"/>
    <w:rsid w:val="008E367C"/>
    <w:rsid w:val="008E36BA"/>
    <w:rsid w:val="008E418E"/>
    <w:rsid w:val="008E45D8"/>
    <w:rsid w:val="008E61BB"/>
    <w:rsid w:val="008E64AF"/>
    <w:rsid w:val="008E650F"/>
    <w:rsid w:val="008E6A92"/>
    <w:rsid w:val="008F0A88"/>
    <w:rsid w:val="008F13D3"/>
    <w:rsid w:val="008F53CA"/>
    <w:rsid w:val="008F5FCA"/>
    <w:rsid w:val="008F6404"/>
    <w:rsid w:val="008F7014"/>
    <w:rsid w:val="00902C5C"/>
    <w:rsid w:val="00902CA5"/>
    <w:rsid w:val="0090340B"/>
    <w:rsid w:val="00903C94"/>
    <w:rsid w:val="009056FB"/>
    <w:rsid w:val="009059D9"/>
    <w:rsid w:val="00905BD0"/>
    <w:rsid w:val="00907199"/>
    <w:rsid w:val="009078E7"/>
    <w:rsid w:val="00910A16"/>
    <w:rsid w:val="00911855"/>
    <w:rsid w:val="00911D0A"/>
    <w:rsid w:val="0091429F"/>
    <w:rsid w:val="00914AFA"/>
    <w:rsid w:val="00914B39"/>
    <w:rsid w:val="0091581E"/>
    <w:rsid w:val="009158FB"/>
    <w:rsid w:val="00920742"/>
    <w:rsid w:val="00922494"/>
    <w:rsid w:val="00922DC4"/>
    <w:rsid w:val="0092332E"/>
    <w:rsid w:val="00923CE7"/>
    <w:rsid w:val="00925035"/>
    <w:rsid w:val="009258DD"/>
    <w:rsid w:val="00925B5D"/>
    <w:rsid w:val="009266B8"/>
    <w:rsid w:val="009272A5"/>
    <w:rsid w:val="00927601"/>
    <w:rsid w:val="00931205"/>
    <w:rsid w:val="00931615"/>
    <w:rsid w:val="00931B89"/>
    <w:rsid w:val="00933114"/>
    <w:rsid w:val="00933860"/>
    <w:rsid w:val="00933A3C"/>
    <w:rsid w:val="00935965"/>
    <w:rsid w:val="00940C0A"/>
    <w:rsid w:val="009436DE"/>
    <w:rsid w:val="00943A36"/>
    <w:rsid w:val="009444AA"/>
    <w:rsid w:val="009444E0"/>
    <w:rsid w:val="009469C8"/>
    <w:rsid w:val="00947C8E"/>
    <w:rsid w:val="00947F9C"/>
    <w:rsid w:val="00951457"/>
    <w:rsid w:val="00951891"/>
    <w:rsid w:val="00951B37"/>
    <w:rsid w:val="00954419"/>
    <w:rsid w:val="00954850"/>
    <w:rsid w:val="009551B4"/>
    <w:rsid w:val="00955631"/>
    <w:rsid w:val="00956581"/>
    <w:rsid w:val="00957513"/>
    <w:rsid w:val="00957DD6"/>
    <w:rsid w:val="0096082E"/>
    <w:rsid w:val="00960981"/>
    <w:rsid w:val="0096185B"/>
    <w:rsid w:val="00962115"/>
    <w:rsid w:val="0096510A"/>
    <w:rsid w:val="009652F4"/>
    <w:rsid w:val="009671B7"/>
    <w:rsid w:val="0097036F"/>
    <w:rsid w:val="009707F1"/>
    <w:rsid w:val="00970F8C"/>
    <w:rsid w:val="00971424"/>
    <w:rsid w:val="00971E46"/>
    <w:rsid w:val="009733D8"/>
    <w:rsid w:val="00973A3F"/>
    <w:rsid w:val="009748F6"/>
    <w:rsid w:val="00974A4D"/>
    <w:rsid w:val="009770DA"/>
    <w:rsid w:val="009771B6"/>
    <w:rsid w:val="0097748F"/>
    <w:rsid w:val="009808D8"/>
    <w:rsid w:val="00980B1E"/>
    <w:rsid w:val="00981445"/>
    <w:rsid w:val="00981B76"/>
    <w:rsid w:val="009822C6"/>
    <w:rsid w:val="00983B7E"/>
    <w:rsid w:val="00983C27"/>
    <w:rsid w:val="009841B5"/>
    <w:rsid w:val="0098503A"/>
    <w:rsid w:val="009851E2"/>
    <w:rsid w:val="00986B0C"/>
    <w:rsid w:val="00987785"/>
    <w:rsid w:val="009878C0"/>
    <w:rsid w:val="009916C8"/>
    <w:rsid w:val="00993C0C"/>
    <w:rsid w:val="0099425C"/>
    <w:rsid w:val="00994D91"/>
    <w:rsid w:val="009950F2"/>
    <w:rsid w:val="00996DF1"/>
    <w:rsid w:val="009A0F3E"/>
    <w:rsid w:val="009A1E91"/>
    <w:rsid w:val="009A2580"/>
    <w:rsid w:val="009A2A6F"/>
    <w:rsid w:val="009A2BCD"/>
    <w:rsid w:val="009A3979"/>
    <w:rsid w:val="009A3F66"/>
    <w:rsid w:val="009A4606"/>
    <w:rsid w:val="009A71BC"/>
    <w:rsid w:val="009B04B1"/>
    <w:rsid w:val="009B083E"/>
    <w:rsid w:val="009B0B63"/>
    <w:rsid w:val="009B0ED8"/>
    <w:rsid w:val="009B1ED5"/>
    <w:rsid w:val="009B43A6"/>
    <w:rsid w:val="009B574A"/>
    <w:rsid w:val="009B6305"/>
    <w:rsid w:val="009B64DD"/>
    <w:rsid w:val="009B67C1"/>
    <w:rsid w:val="009B7C1A"/>
    <w:rsid w:val="009C1712"/>
    <w:rsid w:val="009C3523"/>
    <w:rsid w:val="009C4382"/>
    <w:rsid w:val="009C47DD"/>
    <w:rsid w:val="009C4914"/>
    <w:rsid w:val="009C53D6"/>
    <w:rsid w:val="009C5D8E"/>
    <w:rsid w:val="009D0710"/>
    <w:rsid w:val="009D136B"/>
    <w:rsid w:val="009D1C4A"/>
    <w:rsid w:val="009D386C"/>
    <w:rsid w:val="009D4843"/>
    <w:rsid w:val="009D58CE"/>
    <w:rsid w:val="009D649A"/>
    <w:rsid w:val="009D6712"/>
    <w:rsid w:val="009D679B"/>
    <w:rsid w:val="009D687F"/>
    <w:rsid w:val="009D741D"/>
    <w:rsid w:val="009D7C30"/>
    <w:rsid w:val="009E120E"/>
    <w:rsid w:val="009E2B8C"/>
    <w:rsid w:val="009E46F2"/>
    <w:rsid w:val="009E54BC"/>
    <w:rsid w:val="009E57AE"/>
    <w:rsid w:val="009E58D1"/>
    <w:rsid w:val="009E67EE"/>
    <w:rsid w:val="009E6FC7"/>
    <w:rsid w:val="009E7CB9"/>
    <w:rsid w:val="009F0785"/>
    <w:rsid w:val="009F251F"/>
    <w:rsid w:val="009F3263"/>
    <w:rsid w:val="009F32D0"/>
    <w:rsid w:val="009F3576"/>
    <w:rsid w:val="009F5405"/>
    <w:rsid w:val="009F60BE"/>
    <w:rsid w:val="009F670A"/>
    <w:rsid w:val="009F73D3"/>
    <w:rsid w:val="00A0065F"/>
    <w:rsid w:val="00A01143"/>
    <w:rsid w:val="00A0366F"/>
    <w:rsid w:val="00A03924"/>
    <w:rsid w:val="00A041C8"/>
    <w:rsid w:val="00A042EE"/>
    <w:rsid w:val="00A05648"/>
    <w:rsid w:val="00A07531"/>
    <w:rsid w:val="00A0778E"/>
    <w:rsid w:val="00A07794"/>
    <w:rsid w:val="00A077AA"/>
    <w:rsid w:val="00A07D2D"/>
    <w:rsid w:val="00A07F6C"/>
    <w:rsid w:val="00A10180"/>
    <w:rsid w:val="00A12E83"/>
    <w:rsid w:val="00A1465F"/>
    <w:rsid w:val="00A14877"/>
    <w:rsid w:val="00A149AB"/>
    <w:rsid w:val="00A15240"/>
    <w:rsid w:val="00A20089"/>
    <w:rsid w:val="00A20F6F"/>
    <w:rsid w:val="00A21B34"/>
    <w:rsid w:val="00A226E9"/>
    <w:rsid w:val="00A246AA"/>
    <w:rsid w:val="00A25515"/>
    <w:rsid w:val="00A25998"/>
    <w:rsid w:val="00A32A52"/>
    <w:rsid w:val="00A3300A"/>
    <w:rsid w:val="00A3376D"/>
    <w:rsid w:val="00A33DE4"/>
    <w:rsid w:val="00A343D7"/>
    <w:rsid w:val="00A35D71"/>
    <w:rsid w:val="00A36CB8"/>
    <w:rsid w:val="00A40178"/>
    <w:rsid w:val="00A41DED"/>
    <w:rsid w:val="00A42F5E"/>
    <w:rsid w:val="00A43AFC"/>
    <w:rsid w:val="00A448C9"/>
    <w:rsid w:val="00A44D54"/>
    <w:rsid w:val="00A45797"/>
    <w:rsid w:val="00A47068"/>
    <w:rsid w:val="00A47521"/>
    <w:rsid w:val="00A51B5C"/>
    <w:rsid w:val="00A546E0"/>
    <w:rsid w:val="00A54779"/>
    <w:rsid w:val="00A54C98"/>
    <w:rsid w:val="00A55758"/>
    <w:rsid w:val="00A55D30"/>
    <w:rsid w:val="00A57C58"/>
    <w:rsid w:val="00A60249"/>
    <w:rsid w:val="00A61429"/>
    <w:rsid w:val="00A626EC"/>
    <w:rsid w:val="00A6338A"/>
    <w:rsid w:val="00A6354D"/>
    <w:rsid w:val="00A63726"/>
    <w:rsid w:val="00A66A80"/>
    <w:rsid w:val="00A66BA4"/>
    <w:rsid w:val="00A6773A"/>
    <w:rsid w:val="00A677B5"/>
    <w:rsid w:val="00A67D84"/>
    <w:rsid w:val="00A713C2"/>
    <w:rsid w:val="00A72A24"/>
    <w:rsid w:val="00A73063"/>
    <w:rsid w:val="00A73112"/>
    <w:rsid w:val="00A74569"/>
    <w:rsid w:val="00A749B4"/>
    <w:rsid w:val="00A74D84"/>
    <w:rsid w:val="00A74E58"/>
    <w:rsid w:val="00A751C5"/>
    <w:rsid w:val="00A75E17"/>
    <w:rsid w:val="00A761F3"/>
    <w:rsid w:val="00A766F6"/>
    <w:rsid w:val="00A77C30"/>
    <w:rsid w:val="00A80E6E"/>
    <w:rsid w:val="00A82068"/>
    <w:rsid w:val="00A82D18"/>
    <w:rsid w:val="00A82DC7"/>
    <w:rsid w:val="00A8464A"/>
    <w:rsid w:val="00A857CC"/>
    <w:rsid w:val="00A8598C"/>
    <w:rsid w:val="00A87AC5"/>
    <w:rsid w:val="00A9093E"/>
    <w:rsid w:val="00A90A8B"/>
    <w:rsid w:val="00A9173E"/>
    <w:rsid w:val="00A928EF"/>
    <w:rsid w:val="00A92923"/>
    <w:rsid w:val="00A94098"/>
    <w:rsid w:val="00A9566B"/>
    <w:rsid w:val="00A973AB"/>
    <w:rsid w:val="00A97FA7"/>
    <w:rsid w:val="00AA02DB"/>
    <w:rsid w:val="00AA0A0F"/>
    <w:rsid w:val="00AA1F17"/>
    <w:rsid w:val="00AA2BDA"/>
    <w:rsid w:val="00AA30C8"/>
    <w:rsid w:val="00AA3761"/>
    <w:rsid w:val="00AA4713"/>
    <w:rsid w:val="00AA63ED"/>
    <w:rsid w:val="00AB0663"/>
    <w:rsid w:val="00AB06ED"/>
    <w:rsid w:val="00AB08D5"/>
    <w:rsid w:val="00AB1190"/>
    <w:rsid w:val="00AB11B4"/>
    <w:rsid w:val="00AB2404"/>
    <w:rsid w:val="00AB2ACD"/>
    <w:rsid w:val="00AB3BCC"/>
    <w:rsid w:val="00AB45B2"/>
    <w:rsid w:val="00AB4A67"/>
    <w:rsid w:val="00AB66CE"/>
    <w:rsid w:val="00AB7B1A"/>
    <w:rsid w:val="00AC2D3E"/>
    <w:rsid w:val="00AC2DF2"/>
    <w:rsid w:val="00AC5CBD"/>
    <w:rsid w:val="00AD06A9"/>
    <w:rsid w:val="00AD0CC0"/>
    <w:rsid w:val="00AD0F99"/>
    <w:rsid w:val="00AD1E34"/>
    <w:rsid w:val="00AD31B0"/>
    <w:rsid w:val="00AD4FEA"/>
    <w:rsid w:val="00AD53CD"/>
    <w:rsid w:val="00AD56F9"/>
    <w:rsid w:val="00AD772E"/>
    <w:rsid w:val="00AE166B"/>
    <w:rsid w:val="00AE18BB"/>
    <w:rsid w:val="00AE39F8"/>
    <w:rsid w:val="00AE6440"/>
    <w:rsid w:val="00AE656E"/>
    <w:rsid w:val="00AF03E7"/>
    <w:rsid w:val="00AF1062"/>
    <w:rsid w:val="00AF26FB"/>
    <w:rsid w:val="00AF3279"/>
    <w:rsid w:val="00AF3894"/>
    <w:rsid w:val="00AF48CA"/>
    <w:rsid w:val="00AF5580"/>
    <w:rsid w:val="00AF58F5"/>
    <w:rsid w:val="00AF5A30"/>
    <w:rsid w:val="00AF671F"/>
    <w:rsid w:val="00AF67D3"/>
    <w:rsid w:val="00AF68F8"/>
    <w:rsid w:val="00B024BB"/>
    <w:rsid w:val="00B05ABE"/>
    <w:rsid w:val="00B065BF"/>
    <w:rsid w:val="00B11A59"/>
    <w:rsid w:val="00B11F65"/>
    <w:rsid w:val="00B120C0"/>
    <w:rsid w:val="00B12112"/>
    <w:rsid w:val="00B132AD"/>
    <w:rsid w:val="00B13652"/>
    <w:rsid w:val="00B14213"/>
    <w:rsid w:val="00B14569"/>
    <w:rsid w:val="00B15098"/>
    <w:rsid w:val="00B15A65"/>
    <w:rsid w:val="00B168F2"/>
    <w:rsid w:val="00B2271E"/>
    <w:rsid w:val="00B2339B"/>
    <w:rsid w:val="00B24A3E"/>
    <w:rsid w:val="00B24B2C"/>
    <w:rsid w:val="00B25007"/>
    <w:rsid w:val="00B25658"/>
    <w:rsid w:val="00B2625E"/>
    <w:rsid w:val="00B26F6D"/>
    <w:rsid w:val="00B27766"/>
    <w:rsid w:val="00B30DFD"/>
    <w:rsid w:val="00B314A9"/>
    <w:rsid w:val="00B31930"/>
    <w:rsid w:val="00B31C3E"/>
    <w:rsid w:val="00B32173"/>
    <w:rsid w:val="00B3360E"/>
    <w:rsid w:val="00B33674"/>
    <w:rsid w:val="00B33709"/>
    <w:rsid w:val="00B34243"/>
    <w:rsid w:val="00B346BD"/>
    <w:rsid w:val="00B358D8"/>
    <w:rsid w:val="00B400C0"/>
    <w:rsid w:val="00B40A13"/>
    <w:rsid w:val="00B4135C"/>
    <w:rsid w:val="00B45FC1"/>
    <w:rsid w:val="00B47739"/>
    <w:rsid w:val="00B477F3"/>
    <w:rsid w:val="00B47CA6"/>
    <w:rsid w:val="00B5098F"/>
    <w:rsid w:val="00B50FCD"/>
    <w:rsid w:val="00B50FD5"/>
    <w:rsid w:val="00B51492"/>
    <w:rsid w:val="00B51D49"/>
    <w:rsid w:val="00B53C66"/>
    <w:rsid w:val="00B54619"/>
    <w:rsid w:val="00B55922"/>
    <w:rsid w:val="00B564E7"/>
    <w:rsid w:val="00B56B3B"/>
    <w:rsid w:val="00B6099A"/>
    <w:rsid w:val="00B6121B"/>
    <w:rsid w:val="00B61434"/>
    <w:rsid w:val="00B6237D"/>
    <w:rsid w:val="00B67F58"/>
    <w:rsid w:val="00B707EC"/>
    <w:rsid w:val="00B70DB8"/>
    <w:rsid w:val="00B715BF"/>
    <w:rsid w:val="00B71AFB"/>
    <w:rsid w:val="00B71C41"/>
    <w:rsid w:val="00B730B6"/>
    <w:rsid w:val="00B73450"/>
    <w:rsid w:val="00B7379C"/>
    <w:rsid w:val="00B737DD"/>
    <w:rsid w:val="00B7449E"/>
    <w:rsid w:val="00B75ECB"/>
    <w:rsid w:val="00B7621E"/>
    <w:rsid w:val="00B7710E"/>
    <w:rsid w:val="00B77935"/>
    <w:rsid w:val="00B80EDF"/>
    <w:rsid w:val="00B81BAF"/>
    <w:rsid w:val="00B81E0D"/>
    <w:rsid w:val="00B86241"/>
    <w:rsid w:val="00B903DB"/>
    <w:rsid w:val="00B915E1"/>
    <w:rsid w:val="00B919EF"/>
    <w:rsid w:val="00B91A76"/>
    <w:rsid w:val="00B91D32"/>
    <w:rsid w:val="00B92674"/>
    <w:rsid w:val="00B92F16"/>
    <w:rsid w:val="00B93AB4"/>
    <w:rsid w:val="00B93BB1"/>
    <w:rsid w:val="00B9458B"/>
    <w:rsid w:val="00B95CD7"/>
    <w:rsid w:val="00B96598"/>
    <w:rsid w:val="00B96819"/>
    <w:rsid w:val="00B9716C"/>
    <w:rsid w:val="00BA0139"/>
    <w:rsid w:val="00BA083F"/>
    <w:rsid w:val="00BA0BAC"/>
    <w:rsid w:val="00BA256B"/>
    <w:rsid w:val="00BA29AD"/>
    <w:rsid w:val="00BA3FAA"/>
    <w:rsid w:val="00BA492B"/>
    <w:rsid w:val="00BA51CD"/>
    <w:rsid w:val="00BA56B9"/>
    <w:rsid w:val="00BA6DA0"/>
    <w:rsid w:val="00BA7BED"/>
    <w:rsid w:val="00BB0CF6"/>
    <w:rsid w:val="00BB246D"/>
    <w:rsid w:val="00BB39D7"/>
    <w:rsid w:val="00BB3BDB"/>
    <w:rsid w:val="00BB3EC9"/>
    <w:rsid w:val="00BB4720"/>
    <w:rsid w:val="00BB7533"/>
    <w:rsid w:val="00BC3282"/>
    <w:rsid w:val="00BC38B1"/>
    <w:rsid w:val="00BC67C3"/>
    <w:rsid w:val="00BC6AF5"/>
    <w:rsid w:val="00BD0ABB"/>
    <w:rsid w:val="00BD12EA"/>
    <w:rsid w:val="00BD319B"/>
    <w:rsid w:val="00BD4424"/>
    <w:rsid w:val="00BD5414"/>
    <w:rsid w:val="00BD6243"/>
    <w:rsid w:val="00BD634B"/>
    <w:rsid w:val="00BD6570"/>
    <w:rsid w:val="00BE06C8"/>
    <w:rsid w:val="00BE08AE"/>
    <w:rsid w:val="00BE13D8"/>
    <w:rsid w:val="00BE185E"/>
    <w:rsid w:val="00BE18E5"/>
    <w:rsid w:val="00BE21A3"/>
    <w:rsid w:val="00BE2A81"/>
    <w:rsid w:val="00BE3A2A"/>
    <w:rsid w:val="00BE5C83"/>
    <w:rsid w:val="00BE73CB"/>
    <w:rsid w:val="00BE752B"/>
    <w:rsid w:val="00BE7B13"/>
    <w:rsid w:val="00BF02C4"/>
    <w:rsid w:val="00BF1E91"/>
    <w:rsid w:val="00BF270E"/>
    <w:rsid w:val="00BF385B"/>
    <w:rsid w:val="00BF3D7B"/>
    <w:rsid w:val="00BF4452"/>
    <w:rsid w:val="00BF4EA6"/>
    <w:rsid w:val="00BF5115"/>
    <w:rsid w:val="00BF52E1"/>
    <w:rsid w:val="00BF5ABD"/>
    <w:rsid w:val="00BF5BD8"/>
    <w:rsid w:val="00BF5C3D"/>
    <w:rsid w:val="00BF6837"/>
    <w:rsid w:val="00C00457"/>
    <w:rsid w:val="00C01DCA"/>
    <w:rsid w:val="00C02715"/>
    <w:rsid w:val="00C029FD"/>
    <w:rsid w:val="00C03540"/>
    <w:rsid w:val="00C04324"/>
    <w:rsid w:val="00C04727"/>
    <w:rsid w:val="00C05F81"/>
    <w:rsid w:val="00C06E87"/>
    <w:rsid w:val="00C074F9"/>
    <w:rsid w:val="00C10D17"/>
    <w:rsid w:val="00C10DAA"/>
    <w:rsid w:val="00C11E27"/>
    <w:rsid w:val="00C13849"/>
    <w:rsid w:val="00C13F4B"/>
    <w:rsid w:val="00C15136"/>
    <w:rsid w:val="00C151A0"/>
    <w:rsid w:val="00C20051"/>
    <w:rsid w:val="00C20E2E"/>
    <w:rsid w:val="00C213B0"/>
    <w:rsid w:val="00C2157E"/>
    <w:rsid w:val="00C21CAD"/>
    <w:rsid w:val="00C220C0"/>
    <w:rsid w:val="00C220D9"/>
    <w:rsid w:val="00C22D1D"/>
    <w:rsid w:val="00C23908"/>
    <w:rsid w:val="00C23A43"/>
    <w:rsid w:val="00C24E70"/>
    <w:rsid w:val="00C24F27"/>
    <w:rsid w:val="00C26F39"/>
    <w:rsid w:val="00C31281"/>
    <w:rsid w:val="00C32370"/>
    <w:rsid w:val="00C3442D"/>
    <w:rsid w:val="00C35C29"/>
    <w:rsid w:val="00C4070F"/>
    <w:rsid w:val="00C4438C"/>
    <w:rsid w:val="00C44EC1"/>
    <w:rsid w:val="00C451B2"/>
    <w:rsid w:val="00C4588B"/>
    <w:rsid w:val="00C47D26"/>
    <w:rsid w:val="00C50AC6"/>
    <w:rsid w:val="00C51588"/>
    <w:rsid w:val="00C5221E"/>
    <w:rsid w:val="00C5225F"/>
    <w:rsid w:val="00C5299F"/>
    <w:rsid w:val="00C52E81"/>
    <w:rsid w:val="00C53653"/>
    <w:rsid w:val="00C5420D"/>
    <w:rsid w:val="00C54957"/>
    <w:rsid w:val="00C54C90"/>
    <w:rsid w:val="00C54DBA"/>
    <w:rsid w:val="00C55320"/>
    <w:rsid w:val="00C55872"/>
    <w:rsid w:val="00C5761A"/>
    <w:rsid w:val="00C57D0B"/>
    <w:rsid w:val="00C60BCD"/>
    <w:rsid w:val="00C61A79"/>
    <w:rsid w:val="00C61CBC"/>
    <w:rsid w:val="00C629D7"/>
    <w:rsid w:val="00C640FF"/>
    <w:rsid w:val="00C655F6"/>
    <w:rsid w:val="00C66185"/>
    <w:rsid w:val="00C66EB9"/>
    <w:rsid w:val="00C67C91"/>
    <w:rsid w:val="00C70096"/>
    <w:rsid w:val="00C718BF"/>
    <w:rsid w:val="00C72A30"/>
    <w:rsid w:val="00C737D6"/>
    <w:rsid w:val="00C74D0A"/>
    <w:rsid w:val="00C751FE"/>
    <w:rsid w:val="00C75CA2"/>
    <w:rsid w:val="00C76997"/>
    <w:rsid w:val="00C8234C"/>
    <w:rsid w:val="00C826C3"/>
    <w:rsid w:val="00C83181"/>
    <w:rsid w:val="00C83B4A"/>
    <w:rsid w:val="00C844EE"/>
    <w:rsid w:val="00C84565"/>
    <w:rsid w:val="00C84AE2"/>
    <w:rsid w:val="00C84F4E"/>
    <w:rsid w:val="00C852EB"/>
    <w:rsid w:val="00C85981"/>
    <w:rsid w:val="00C85F72"/>
    <w:rsid w:val="00C86C3C"/>
    <w:rsid w:val="00C87FF5"/>
    <w:rsid w:val="00C90EAC"/>
    <w:rsid w:val="00C9225B"/>
    <w:rsid w:val="00C92EC2"/>
    <w:rsid w:val="00C93D69"/>
    <w:rsid w:val="00C961A1"/>
    <w:rsid w:val="00C966B5"/>
    <w:rsid w:val="00CA26A3"/>
    <w:rsid w:val="00CA48F7"/>
    <w:rsid w:val="00CA5932"/>
    <w:rsid w:val="00CA60F5"/>
    <w:rsid w:val="00CA64C9"/>
    <w:rsid w:val="00CB042A"/>
    <w:rsid w:val="00CB2562"/>
    <w:rsid w:val="00CB2F78"/>
    <w:rsid w:val="00CB3A06"/>
    <w:rsid w:val="00CB3AB8"/>
    <w:rsid w:val="00CB5660"/>
    <w:rsid w:val="00CB5EE5"/>
    <w:rsid w:val="00CB6021"/>
    <w:rsid w:val="00CB7350"/>
    <w:rsid w:val="00CC2CE9"/>
    <w:rsid w:val="00CC3065"/>
    <w:rsid w:val="00CC3D90"/>
    <w:rsid w:val="00CC5714"/>
    <w:rsid w:val="00CC572F"/>
    <w:rsid w:val="00CC5EE9"/>
    <w:rsid w:val="00CC6410"/>
    <w:rsid w:val="00CC7185"/>
    <w:rsid w:val="00CD0C42"/>
    <w:rsid w:val="00CD120B"/>
    <w:rsid w:val="00CD162C"/>
    <w:rsid w:val="00CD20B1"/>
    <w:rsid w:val="00CD2A1A"/>
    <w:rsid w:val="00CD3467"/>
    <w:rsid w:val="00CD3AF4"/>
    <w:rsid w:val="00CD4142"/>
    <w:rsid w:val="00CD433E"/>
    <w:rsid w:val="00CD4B03"/>
    <w:rsid w:val="00CD5C3D"/>
    <w:rsid w:val="00CD6450"/>
    <w:rsid w:val="00CD68C3"/>
    <w:rsid w:val="00CD6CF2"/>
    <w:rsid w:val="00CD756E"/>
    <w:rsid w:val="00CE0762"/>
    <w:rsid w:val="00CE0B80"/>
    <w:rsid w:val="00CE25A1"/>
    <w:rsid w:val="00CE26C7"/>
    <w:rsid w:val="00CE2BBB"/>
    <w:rsid w:val="00CE32A9"/>
    <w:rsid w:val="00CE4FAF"/>
    <w:rsid w:val="00CE55F3"/>
    <w:rsid w:val="00CE7187"/>
    <w:rsid w:val="00CE7464"/>
    <w:rsid w:val="00CE7DF4"/>
    <w:rsid w:val="00CF05F7"/>
    <w:rsid w:val="00CF1018"/>
    <w:rsid w:val="00CF12FC"/>
    <w:rsid w:val="00CF1B37"/>
    <w:rsid w:val="00CF37F8"/>
    <w:rsid w:val="00CF6B75"/>
    <w:rsid w:val="00CF7207"/>
    <w:rsid w:val="00D019E7"/>
    <w:rsid w:val="00D01B3B"/>
    <w:rsid w:val="00D02140"/>
    <w:rsid w:val="00D0307E"/>
    <w:rsid w:val="00D03FD6"/>
    <w:rsid w:val="00D0410E"/>
    <w:rsid w:val="00D05239"/>
    <w:rsid w:val="00D05C6C"/>
    <w:rsid w:val="00D06278"/>
    <w:rsid w:val="00D10FC7"/>
    <w:rsid w:val="00D1199D"/>
    <w:rsid w:val="00D11C25"/>
    <w:rsid w:val="00D123EF"/>
    <w:rsid w:val="00D1268C"/>
    <w:rsid w:val="00D145E2"/>
    <w:rsid w:val="00D14AD0"/>
    <w:rsid w:val="00D16DEA"/>
    <w:rsid w:val="00D16E37"/>
    <w:rsid w:val="00D17602"/>
    <w:rsid w:val="00D206A5"/>
    <w:rsid w:val="00D20BFA"/>
    <w:rsid w:val="00D21388"/>
    <w:rsid w:val="00D220D3"/>
    <w:rsid w:val="00D22860"/>
    <w:rsid w:val="00D23829"/>
    <w:rsid w:val="00D23C5A"/>
    <w:rsid w:val="00D253B6"/>
    <w:rsid w:val="00D2562F"/>
    <w:rsid w:val="00D25CB1"/>
    <w:rsid w:val="00D27365"/>
    <w:rsid w:val="00D276F5"/>
    <w:rsid w:val="00D30213"/>
    <w:rsid w:val="00D30DFA"/>
    <w:rsid w:val="00D319C2"/>
    <w:rsid w:val="00D31D1E"/>
    <w:rsid w:val="00D3235C"/>
    <w:rsid w:val="00D32AA3"/>
    <w:rsid w:val="00D3333B"/>
    <w:rsid w:val="00D35351"/>
    <w:rsid w:val="00D358BB"/>
    <w:rsid w:val="00D35D51"/>
    <w:rsid w:val="00D36DEA"/>
    <w:rsid w:val="00D36E1A"/>
    <w:rsid w:val="00D40754"/>
    <w:rsid w:val="00D412AB"/>
    <w:rsid w:val="00D41E9D"/>
    <w:rsid w:val="00D424BC"/>
    <w:rsid w:val="00D43628"/>
    <w:rsid w:val="00D463A1"/>
    <w:rsid w:val="00D4654B"/>
    <w:rsid w:val="00D46C87"/>
    <w:rsid w:val="00D46D93"/>
    <w:rsid w:val="00D47E91"/>
    <w:rsid w:val="00D5035C"/>
    <w:rsid w:val="00D50708"/>
    <w:rsid w:val="00D50CDB"/>
    <w:rsid w:val="00D511DE"/>
    <w:rsid w:val="00D51B1D"/>
    <w:rsid w:val="00D51D91"/>
    <w:rsid w:val="00D51EA9"/>
    <w:rsid w:val="00D53685"/>
    <w:rsid w:val="00D542A3"/>
    <w:rsid w:val="00D56239"/>
    <w:rsid w:val="00D5653B"/>
    <w:rsid w:val="00D61003"/>
    <w:rsid w:val="00D61834"/>
    <w:rsid w:val="00D61B85"/>
    <w:rsid w:val="00D626AE"/>
    <w:rsid w:val="00D62F8F"/>
    <w:rsid w:val="00D63F65"/>
    <w:rsid w:val="00D645B0"/>
    <w:rsid w:val="00D649A4"/>
    <w:rsid w:val="00D65310"/>
    <w:rsid w:val="00D6595E"/>
    <w:rsid w:val="00D65EBD"/>
    <w:rsid w:val="00D6683E"/>
    <w:rsid w:val="00D66D07"/>
    <w:rsid w:val="00D66FFD"/>
    <w:rsid w:val="00D702AB"/>
    <w:rsid w:val="00D71D2B"/>
    <w:rsid w:val="00D72A2C"/>
    <w:rsid w:val="00D74045"/>
    <w:rsid w:val="00D7521F"/>
    <w:rsid w:val="00D75D03"/>
    <w:rsid w:val="00D76437"/>
    <w:rsid w:val="00D76CD5"/>
    <w:rsid w:val="00D77AFB"/>
    <w:rsid w:val="00D80064"/>
    <w:rsid w:val="00D820CD"/>
    <w:rsid w:val="00D835A1"/>
    <w:rsid w:val="00D83857"/>
    <w:rsid w:val="00D83C6F"/>
    <w:rsid w:val="00D840D9"/>
    <w:rsid w:val="00D848F9"/>
    <w:rsid w:val="00D84B9A"/>
    <w:rsid w:val="00D85F23"/>
    <w:rsid w:val="00D86016"/>
    <w:rsid w:val="00D86075"/>
    <w:rsid w:val="00D86927"/>
    <w:rsid w:val="00D9048E"/>
    <w:rsid w:val="00D90E83"/>
    <w:rsid w:val="00D92011"/>
    <w:rsid w:val="00D924D9"/>
    <w:rsid w:val="00D93A65"/>
    <w:rsid w:val="00D93D89"/>
    <w:rsid w:val="00D94412"/>
    <w:rsid w:val="00D94BE5"/>
    <w:rsid w:val="00D95782"/>
    <w:rsid w:val="00D961C0"/>
    <w:rsid w:val="00D9652C"/>
    <w:rsid w:val="00D96B07"/>
    <w:rsid w:val="00DA18E3"/>
    <w:rsid w:val="00DA1C92"/>
    <w:rsid w:val="00DA2A20"/>
    <w:rsid w:val="00DA5645"/>
    <w:rsid w:val="00DA5F2A"/>
    <w:rsid w:val="00DA6B22"/>
    <w:rsid w:val="00DA7666"/>
    <w:rsid w:val="00DB0CA5"/>
    <w:rsid w:val="00DB34E4"/>
    <w:rsid w:val="00DB3C9D"/>
    <w:rsid w:val="00DB7E5D"/>
    <w:rsid w:val="00DC0099"/>
    <w:rsid w:val="00DC0950"/>
    <w:rsid w:val="00DC1489"/>
    <w:rsid w:val="00DC1B38"/>
    <w:rsid w:val="00DC37F6"/>
    <w:rsid w:val="00DC4A6A"/>
    <w:rsid w:val="00DC4CEB"/>
    <w:rsid w:val="00DD038F"/>
    <w:rsid w:val="00DD0475"/>
    <w:rsid w:val="00DD21B8"/>
    <w:rsid w:val="00DD242A"/>
    <w:rsid w:val="00DD33BF"/>
    <w:rsid w:val="00DD4208"/>
    <w:rsid w:val="00DD7C09"/>
    <w:rsid w:val="00DE11E9"/>
    <w:rsid w:val="00DE16A0"/>
    <w:rsid w:val="00DE4C8D"/>
    <w:rsid w:val="00DE5DFF"/>
    <w:rsid w:val="00DE620C"/>
    <w:rsid w:val="00DE693E"/>
    <w:rsid w:val="00DE7398"/>
    <w:rsid w:val="00DF1852"/>
    <w:rsid w:val="00DF2018"/>
    <w:rsid w:val="00DF2710"/>
    <w:rsid w:val="00DF2F25"/>
    <w:rsid w:val="00DF360C"/>
    <w:rsid w:val="00DF3B34"/>
    <w:rsid w:val="00DF3B55"/>
    <w:rsid w:val="00DF464D"/>
    <w:rsid w:val="00DF49F9"/>
    <w:rsid w:val="00DF50F8"/>
    <w:rsid w:val="00DF7F0E"/>
    <w:rsid w:val="00E00903"/>
    <w:rsid w:val="00E00FF9"/>
    <w:rsid w:val="00E03EC4"/>
    <w:rsid w:val="00E05636"/>
    <w:rsid w:val="00E05CB5"/>
    <w:rsid w:val="00E065FA"/>
    <w:rsid w:val="00E06AD7"/>
    <w:rsid w:val="00E07937"/>
    <w:rsid w:val="00E10BDC"/>
    <w:rsid w:val="00E11049"/>
    <w:rsid w:val="00E12453"/>
    <w:rsid w:val="00E1264A"/>
    <w:rsid w:val="00E12FC3"/>
    <w:rsid w:val="00E1371D"/>
    <w:rsid w:val="00E1608F"/>
    <w:rsid w:val="00E16792"/>
    <w:rsid w:val="00E1792A"/>
    <w:rsid w:val="00E17EE5"/>
    <w:rsid w:val="00E20568"/>
    <w:rsid w:val="00E20AAF"/>
    <w:rsid w:val="00E22489"/>
    <w:rsid w:val="00E22784"/>
    <w:rsid w:val="00E23064"/>
    <w:rsid w:val="00E24A14"/>
    <w:rsid w:val="00E306CC"/>
    <w:rsid w:val="00E30CB3"/>
    <w:rsid w:val="00E31825"/>
    <w:rsid w:val="00E3455B"/>
    <w:rsid w:val="00E35F3F"/>
    <w:rsid w:val="00E372D3"/>
    <w:rsid w:val="00E37EA4"/>
    <w:rsid w:val="00E40313"/>
    <w:rsid w:val="00E4349A"/>
    <w:rsid w:val="00E44BE5"/>
    <w:rsid w:val="00E44CCA"/>
    <w:rsid w:val="00E45515"/>
    <w:rsid w:val="00E4593C"/>
    <w:rsid w:val="00E45E25"/>
    <w:rsid w:val="00E50058"/>
    <w:rsid w:val="00E503E4"/>
    <w:rsid w:val="00E51232"/>
    <w:rsid w:val="00E52FDB"/>
    <w:rsid w:val="00E541FE"/>
    <w:rsid w:val="00E54449"/>
    <w:rsid w:val="00E54500"/>
    <w:rsid w:val="00E54807"/>
    <w:rsid w:val="00E55AB6"/>
    <w:rsid w:val="00E55B81"/>
    <w:rsid w:val="00E55F28"/>
    <w:rsid w:val="00E61DC7"/>
    <w:rsid w:val="00E6259C"/>
    <w:rsid w:val="00E64BD8"/>
    <w:rsid w:val="00E64D26"/>
    <w:rsid w:val="00E65DC8"/>
    <w:rsid w:val="00E66079"/>
    <w:rsid w:val="00E733D8"/>
    <w:rsid w:val="00E761F7"/>
    <w:rsid w:val="00E76C64"/>
    <w:rsid w:val="00E76DAA"/>
    <w:rsid w:val="00E7774E"/>
    <w:rsid w:val="00E779D4"/>
    <w:rsid w:val="00E824A4"/>
    <w:rsid w:val="00E82BE0"/>
    <w:rsid w:val="00E840F2"/>
    <w:rsid w:val="00E84E49"/>
    <w:rsid w:val="00E85F7D"/>
    <w:rsid w:val="00E86722"/>
    <w:rsid w:val="00E87ADD"/>
    <w:rsid w:val="00E907D3"/>
    <w:rsid w:val="00E91803"/>
    <w:rsid w:val="00E93840"/>
    <w:rsid w:val="00E9473C"/>
    <w:rsid w:val="00E959C1"/>
    <w:rsid w:val="00E969BC"/>
    <w:rsid w:val="00E97862"/>
    <w:rsid w:val="00EA019B"/>
    <w:rsid w:val="00EA0E9C"/>
    <w:rsid w:val="00EA27A9"/>
    <w:rsid w:val="00EA343D"/>
    <w:rsid w:val="00EA3AC9"/>
    <w:rsid w:val="00EA3B42"/>
    <w:rsid w:val="00EA4A2E"/>
    <w:rsid w:val="00EA5D9F"/>
    <w:rsid w:val="00EA63F2"/>
    <w:rsid w:val="00EA6C72"/>
    <w:rsid w:val="00EA72BD"/>
    <w:rsid w:val="00EA789E"/>
    <w:rsid w:val="00EB0542"/>
    <w:rsid w:val="00EB1F26"/>
    <w:rsid w:val="00EB1F79"/>
    <w:rsid w:val="00EB20EB"/>
    <w:rsid w:val="00EB31B2"/>
    <w:rsid w:val="00EB40B3"/>
    <w:rsid w:val="00EB4120"/>
    <w:rsid w:val="00EB4482"/>
    <w:rsid w:val="00EB521F"/>
    <w:rsid w:val="00EB5458"/>
    <w:rsid w:val="00EB6541"/>
    <w:rsid w:val="00EB73A3"/>
    <w:rsid w:val="00EC031E"/>
    <w:rsid w:val="00EC1DE9"/>
    <w:rsid w:val="00EC3891"/>
    <w:rsid w:val="00EC3C0F"/>
    <w:rsid w:val="00EC5E2D"/>
    <w:rsid w:val="00EC67CA"/>
    <w:rsid w:val="00EC7137"/>
    <w:rsid w:val="00ED17DA"/>
    <w:rsid w:val="00ED18B0"/>
    <w:rsid w:val="00ED3526"/>
    <w:rsid w:val="00ED564C"/>
    <w:rsid w:val="00ED5EB7"/>
    <w:rsid w:val="00ED69C0"/>
    <w:rsid w:val="00ED6A7B"/>
    <w:rsid w:val="00ED6DBF"/>
    <w:rsid w:val="00EE299D"/>
    <w:rsid w:val="00EE2BFA"/>
    <w:rsid w:val="00EE37F7"/>
    <w:rsid w:val="00EE4D74"/>
    <w:rsid w:val="00EE5131"/>
    <w:rsid w:val="00EE69D7"/>
    <w:rsid w:val="00EE6F1D"/>
    <w:rsid w:val="00EF3882"/>
    <w:rsid w:val="00EF4F35"/>
    <w:rsid w:val="00EF540E"/>
    <w:rsid w:val="00EF79EC"/>
    <w:rsid w:val="00F000BF"/>
    <w:rsid w:val="00F01AD3"/>
    <w:rsid w:val="00F023E2"/>
    <w:rsid w:val="00F02BCB"/>
    <w:rsid w:val="00F02E65"/>
    <w:rsid w:val="00F03066"/>
    <w:rsid w:val="00F054C5"/>
    <w:rsid w:val="00F061BA"/>
    <w:rsid w:val="00F06B18"/>
    <w:rsid w:val="00F103D5"/>
    <w:rsid w:val="00F10D50"/>
    <w:rsid w:val="00F10F22"/>
    <w:rsid w:val="00F11CAD"/>
    <w:rsid w:val="00F17AB2"/>
    <w:rsid w:val="00F17DC9"/>
    <w:rsid w:val="00F218D6"/>
    <w:rsid w:val="00F21B4B"/>
    <w:rsid w:val="00F232B1"/>
    <w:rsid w:val="00F2336F"/>
    <w:rsid w:val="00F23D28"/>
    <w:rsid w:val="00F241D3"/>
    <w:rsid w:val="00F266D9"/>
    <w:rsid w:val="00F3276D"/>
    <w:rsid w:val="00F334FF"/>
    <w:rsid w:val="00F3394A"/>
    <w:rsid w:val="00F33CB5"/>
    <w:rsid w:val="00F35A5D"/>
    <w:rsid w:val="00F371F2"/>
    <w:rsid w:val="00F40914"/>
    <w:rsid w:val="00F40D04"/>
    <w:rsid w:val="00F41EA8"/>
    <w:rsid w:val="00F41FA6"/>
    <w:rsid w:val="00F42D3C"/>
    <w:rsid w:val="00F4454C"/>
    <w:rsid w:val="00F44D7A"/>
    <w:rsid w:val="00F45D54"/>
    <w:rsid w:val="00F50428"/>
    <w:rsid w:val="00F5143C"/>
    <w:rsid w:val="00F529CD"/>
    <w:rsid w:val="00F53BBD"/>
    <w:rsid w:val="00F55447"/>
    <w:rsid w:val="00F5579D"/>
    <w:rsid w:val="00F56782"/>
    <w:rsid w:val="00F56B6D"/>
    <w:rsid w:val="00F5768B"/>
    <w:rsid w:val="00F57A8A"/>
    <w:rsid w:val="00F57D69"/>
    <w:rsid w:val="00F6236B"/>
    <w:rsid w:val="00F63BE8"/>
    <w:rsid w:val="00F64180"/>
    <w:rsid w:val="00F64652"/>
    <w:rsid w:val="00F64990"/>
    <w:rsid w:val="00F65D3B"/>
    <w:rsid w:val="00F668A1"/>
    <w:rsid w:val="00F67904"/>
    <w:rsid w:val="00F67CC2"/>
    <w:rsid w:val="00F7423D"/>
    <w:rsid w:val="00F74396"/>
    <w:rsid w:val="00F7655E"/>
    <w:rsid w:val="00F76C54"/>
    <w:rsid w:val="00F77176"/>
    <w:rsid w:val="00F77BB0"/>
    <w:rsid w:val="00F8179B"/>
    <w:rsid w:val="00F81DB3"/>
    <w:rsid w:val="00F8251C"/>
    <w:rsid w:val="00F85BF6"/>
    <w:rsid w:val="00F8623E"/>
    <w:rsid w:val="00F86B85"/>
    <w:rsid w:val="00F87F95"/>
    <w:rsid w:val="00F907C9"/>
    <w:rsid w:val="00F925B2"/>
    <w:rsid w:val="00F92A30"/>
    <w:rsid w:val="00F9337F"/>
    <w:rsid w:val="00F93711"/>
    <w:rsid w:val="00F93717"/>
    <w:rsid w:val="00F939E0"/>
    <w:rsid w:val="00F93FC6"/>
    <w:rsid w:val="00F94048"/>
    <w:rsid w:val="00F94704"/>
    <w:rsid w:val="00F96953"/>
    <w:rsid w:val="00FA0102"/>
    <w:rsid w:val="00FA1635"/>
    <w:rsid w:val="00FA1B06"/>
    <w:rsid w:val="00FA20F6"/>
    <w:rsid w:val="00FA269F"/>
    <w:rsid w:val="00FA33B1"/>
    <w:rsid w:val="00FA3816"/>
    <w:rsid w:val="00FA4285"/>
    <w:rsid w:val="00FA46BF"/>
    <w:rsid w:val="00FA483F"/>
    <w:rsid w:val="00FA4A02"/>
    <w:rsid w:val="00FA4D40"/>
    <w:rsid w:val="00FA6413"/>
    <w:rsid w:val="00FB080A"/>
    <w:rsid w:val="00FB149B"/>
    <w:rsid w:val="00FB1592"/>
    <w:rsid w:val="00FB16FD"/>
    <w:rsid w:val="00FB40CD"/>
    <w:rsid w:val="00FB4E3D"/>
    <w:rsid w:val="00FB5874"/>
    <w:rsid w:val="00FB5B54"/>
    <w:rsid w:val="00FB6387"/>
    <w:rsid w:val="00FB6C1F"/>
    <w:rsid w:val="00FB6E2C"/>
    <w:rsid w:val="00FB7F9A"/>
    <w:rsid w:val="00FC069C"/>
    <w:rsid w:val="00FC240B"/>
    <w:rsid w:val="00FC2F05"/>
    <w:rsid w:val="00FC3D21"/>
    <w:rsid w:val="00FC57E8"/>
    <w:rsid w:val="00FC58FD"/>
    <w:rsid w:val="00FC6F34"/>
    <w:rsid w:val="00FD0359"/>
    <w:rsid w:val="00FD0FF9"/>
    <w:rsid w:val="00FD14FA"/>
    <w:rsid w:val="00FD28C9"/>
    <w:rsid w:val="00FD28F4"/>
    <w:rsid w:val="00FD38CA"/>
    <w:rsid w:val="00FD4799"/>
    <w:rsid w:val="00FD6CC6"/>
    <w:rsid w:val="00FD6F7F"/>
    <w:rsid w:val="00FD7F00"/>
    <w:rsid w:val="00FE06ED"/>
    <w:rsid w:val="00FE0FA2"/>
    <w:rsid w:val="00FE18B7"/>
    <w:rsid w:val="00FE1978"/>
    <w:rsid w:val="00FE29D9"/>
    <w:rsid w:val="00FE4602"/>
    <w:rsid w:val="00FE4BCE"/>
    <w:rsid w:val="00FE5848"/>
    <w:rsid w:val="00FE6ABC"/>
    <w:rsid w:val="00FE729B"/>
    <w:rsid w:val="00FF031F"/>
    <w:rsid w:val="00FF155D"/>
    <w:rsid w:val="00FF1E5B"/>
    <w:rsid w:val="00FF405A"/>
    <w:rsid w:val="00FF5642"/>
    <w:rsid w:val="00FF5E31"/>
    <w:rsid w:val="00FF5FEC"/>
    <w:rsid w:val="00FF6523"/>
    <w:rsid w:val="00FF6E3D"/>
    <w:rsid w:val="00FF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CEF06"/>
  <w15:docId w15:val="{B66B6B6A-71E4-474F-81E8-B27D940C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93E"/>
    <w:pPr>
      <w:spacing w:before="80" w:after="80" w:line="276" w:lineRule="auto"/>
      <w:jc w:val="both"/>
    </w:pPr>
    <w:rPr>
      <w:rFonts w:ascii="Calibri" w:eastAsia="MS Mincho" w:hAnsi="Calibri"/>
      <w:sz w:val="22"/>
      <w:lang w:eastAsia="ja-JP"/>
    </w:rPr>
  </w:style>
  <w:style w:type="paragraph" w:styleId="Nagwek1">
    <w:name w:val="heading 1"/>
    <w:basedOn w:val="Normalny"/>
    <w:next w:val="Normalny"/>
    <w:link w:val="Nagwek1Znak"/>
    <w:qFormat/>
    <w:rsid w:val="00A9093E"/>
    <w:pPr>
      <w:keepNext/>
      <w:numPr>
        <w:numId w:val="7"/>
      </w:numPr>
      <w:spacing w:before="600" w:after="240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qFormat/>
    <w:rsid w:val="00D06278"/>
    <w:pPr>
      <w:keepNext/>
      <w:numPr>
        <w:ilvl w:val="1"/>
        <w:numId w:val="7"/>
      </w:numPr>
      <w:spacing w:before="480" w:after="24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A3DDA"/>
    <w:pPr>
      <w:keepNext/>
      <w:numPr>
        <w:ilvl w:val="2"/>
        <w:numId w:val="7"/>
      </w:numPr>
      <w:spacing w:before="240" w:after="120"/>
      <w:outlineLvl w:val="2"/>
    </w:pPr>
    <w:rPr>
      <w:rFonts w:eastAsia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3DDA"/>
    <w:pPr>
      <w:keepNext/>
      <w:numPr>
        <w:ilvl w:val="3"/>
        <w:numId w:val="7"/>
      </w:numPr>
      <w:spacing w:before="200" w:after="60"/>
      <w:outlineLvl w:val="3"/>
    </w:pPr>
    <w:rPr>
      <w:rFonts w:eastAsia="Times New Roman"/>
      <w:b/>
      <w:bCs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D90E83"/>
    <w:pPr>
      <w:numPr>
        <w:ilvl w:val="4"/>
        <w:numId w:val="7"/>
      </w:numPr>
      <w:spacing w:before="240" w:after="60"/>
      <w:outlineLvl w:val="4"/>
    </w:pPr>
    <w:rPr>
      <w:rFonts w:eastAsia="Times New Roman"/>
      <w:bCs/>
      <w:iCs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1314BF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1314BF"/>
    <w:pPr>
      <w:numPr>
        <w:ilvl w:val="6"/>
        <w:numId w:val="7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314BF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1314BF"/>
    <w:pPr>
      <w:numPr>
        <w:ilvl w:val="8"/>
        <w:numId w:val="7"/>
      </w:numPr>
      <w:spacing w:before="240" w:after="60"/>
      <w:outlineLvl w:val="8"/>
    </w:pPr>
    <w:rPr>
      <w:rFonts w:ascii="Cambria" w:eastAsia="Times New Roman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93E"/>
    <w:rPr>
      <w:rFonts w:ascii="Calibri" w:eastAsia="MS Mincho" w:hAnsi="Calibri"/>
      <w:b/>
      <w:bCs/>
      <w:sz w:val="32"/>
      <w:lang w:eastAsia="ja-JP"/>
    </w:rPr>
  </w:style>
  <w:style w:type="character" w:customStyle="1" w:styleId="Nagwek2Znak">
    <w:name w:val="Nagłówek 2 Znak"/>
    <w:basedOn w:val="Domylnaczcionkaakapitu"/>
    <w:link w:val="Nagwek2"/>
    <w:rsid w:val="00D06278"/>
    <w:rPr>
      <w:rFonts w:ascii="Calibri" w:eastAsia="MS Mincho" w:hAnsi="Calibri"/>
      <w:b/>
      <w:sz w:val="28"/>
      <w:lang w:eastAsia="ja-JP"/>
    </w:rPr>
  </w:style>
  <w:style w:type="character" w:customStyle="1" w:styleId="Nagwek3Znak">
    <w:name w:val="Nagłówek 3 Znak"/>
    <w:basedOn w:val="Domylnaczcionkaakapitu"/>
    <w:link w:val="Nagwek3"/>
    <w:rsid w:val="00D83857"/>
    <w:rPr>
      <w:rFonts w:ascii="Calibri" w:hAnsi="Calibri"/>
      <w:b/>
      <w:bCs/>
      <w:sz w:val="24"/>
      <w:szCs w:val="26"/>
      <w:lang w:eastAsia="ja-JP"/>
    </w:rPr>
  </w:style>
  <w:style w:type="character" w:customStyle="1" w:styleId="Nagwek4Znak">
    <w:name w:val="Nagłówek 4 Znak"/>
    <w:basedOn w:val="Domylnaczcionkaakapitu"/>
    <w:link w:val="Nagwek4"/>
    <w:uiPriority w:val="9"/>
    <w:rsid w:val="00D83857"/>
    <w:rPr>
      <w:rFonts w:ascii="Calibri" w:hAnsi="Calibri"/>
      <w:b/>
      <w:bCs/>
      <w:sz w:val="22"/>
      <w:szCs w:val="28"/>
      <w:lang w:eastAsia="ja-JP"/>
    </w:rPr>
  </w:style>
  <w:style w:type="character" w:customStyle="1" w:styleId="Nagwek5Znak">
    <w:name w:val="Nagłówek 5 Znak"/>
    <w:basedOn w:val="Domylnaczcionkaakapitu"/>
    <w:link w:val="Nagwek5"/>
    <w:rsid w:val="00D90E83"/>
    <w:rPr>
      <w:rFonts w:ascii="Calibri" w:hAnsi="Calibri"/>
      <w:bCs/>
      <w:iCs/>
      <w:sz w:val="22"/>
      <w:szCs w:val="26"/>
      <w:lang w:eastAsia="ja-JP"/>
    </w:rPr>
  </w:style>
  <w:style w:type="character" w:customStyle="1" w:styleId="Nagwek6Znak">
    <w:name w:val="Nagłówek 6 Znak"/>
    <w:basedOn w:val="Domylnaczcionkaakapitu"/>
    <w:link w:val="Nagwek6"/>
    <w:rsid w:val="001314BF"/>
    <w:rPr>
      <w:rFonts w:ascii="Calibri" w:hAnsi="Calibri"/>
      <w:b/>
      <w:bCs/>
      <w:sz w:val="22"/>
      <w:szCs w:val="22"/>
      <w:lang w:eastAsia="ja-JP"/>
    </w:rPr>
  </w:style>
  <w:style w:type="character" w:customStyle="1" w:styleId="Nagwek7Znak">
    <w:name w:val="Nagłówek 7 Znak"/>
    <w:basedOn w:val="Domylnaczcionkaakapitu"/>
    <w:link w:val="Nagwek7"/>
    <w:rsid w:val="001314BF"/>
    <w:rPr>
      <w:rFonts w:ascii="Calibri" w:hAnsi="Calibri"/>
      <w:sz w:val="24"/>
      <w:szCs w:val="24"/>
      <w:lang w:eastAsia="ja-JP"/>
    </w:rPr>
  </w:style>
  <w:style w:type="character" w:customStyle="1" w:styleId="Nagwek8Znak">
    <w:name w:val="Nagłówek 8 Znak"/>
    <w:basedOn w:val="Domylnaczcionkaakapitu"/>
    <w:link w:val="Nagwek8"/>
    <w:rsid w:val="001314BF"/>
    <w:rPr>
      <w:rFonts w:ascii="Calibri" w:hAnsi="Calibri"/>
      <w:i/>
      <w:iCs/>
      <w:sz w:val="24"/>
      <w:szCs w:val="24"/>
      <w:lang w:eastAsia="ja-JP"/>
    </w:rPr>
  </w:style>
  <w:style w:type="character" w:customStyle="1" w:styleId="Nagwek9Znak">
    <w:name w:val="Nagłówek 9 Znak"/>
    <w:basedOn w:val="Domylnaczcionkaakapitu"/>
    <w:link w:val="Nagwek9"/>
    <w:rsid w:val="001314BF"/>
    <w:rPr>
      <w:rFonts w:ascii="Cambria" w:hAnsi="Cambria"/>
      <w:sz w:val="22"/>
      <w:szCs w:val="22"/>
      <w:lang w:eastAsia="ja-JP"/>
    </w:rPr>
  </w:style>
  <w:style w:type="paragraph" w:styleId="Tytu">
    <w:name w:val="Title"/>
    <w:basedOn w:val="Normalny"/>
    <w:link w:val="TytuZnak"/>
    <w:uiPriority w:val="10"/>
    <w:qFormat/>
    <w:rsid w:val="00D06278"/>
    <w:pPr>
      <w:spacing w:before="4000" w:after="0"/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06278"/>
    <w:rPr>
      <w:rFonts w:ascii="Calibri" w:eastAsia="MS Mincho" w:hAnsi="Calibri"/>
      <w:b/>
      <w:bCs/>
      <w:sz w:val="40"/>
      <w:szCs w:val="40"/>
      <w:lang w:eastAsia="ja-JP"/>
    </w:rPr>
  </w:style>
  <w:style w:type="character" w:styleId="Pogrubienie">
    <w:name w:val="Strong"/>
    <w:basedOn w:val="Domylnaczcionkaakapitu"/>
    <w:qFormat/>
    <w:rsid w:val="00EA3AC9"/>
    <w:rPr>
      <w:b/>
      <w:bCs/>
    </w:rPr>
  </w:style>
  <w:style w:type="paragraph" w:styleId="Bezodstpw">
    <w:name w:val="No Spacing"/>
    <w:link w:val="BezodstpwZnak"/>
    <w:uiPriority w:val="1"/>
    <w:qFormat/>
    <w:rsid w:val="001314BF"/>
    <w:pPr>
      <w:widowControl w:val="0"/>
      <w:autoSpaceDE w:val="0"/>
      <w:autoSpaceDN w:val="0"/>
      <w:adjustRightInd w:val="0"/>
    </w:pPr>
  </w:style>
  <w:style w:type="character" w:customStyle="1" w:styleId="BezodstpwZnak">
    <w:name w:val="Bez odstępów Znak"/>
    <w:link w:val="Bezodstpw"/>
    <w:uiPriority w:val="1"/>
    <w:locked/>
    <w:rsid w:val="001314BF"/>
  </w:style>
  <w:style w:type="character" w:styleId="Hipercze">
    <w:name w:val="Hyperlink"/>
    <w:uiPriority w:val="99"/>
    <w:unhideWhenUsed/>
    <w:rsid w:val="001314BF"/>
    <w:rPr>
      <w:color w:val="0000FF"/>
      <w:u w:val="single"/>
    </w:rPr>
  </w:style>
  <w:style w:type="paragraph" w:styleId="Legenda">
    <w:name w:val="caption"/>
    <w:aliases w:val="legenda"/>
    <w:basedOn w:val="Normalny"/>
    <w:next w:val="Normalny"/>
    <w:uiPriority w:val="35"/>
    <w:unhideWhenUsed/>
    <w:qFormat/>
    <w:rsid w:val="001314BF"/>
    <w:rPr>
      <w:b/>
      <w:bCs/>
    </w:rPr>
  </w:style>
  <w:style w:type="character" w:styleId="Odwoanieprzypisudolnego">
    <w:name w:val="footnote reference"/>
    <w:rsid w:val="001314BF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4BF"/>
    <w:pPr>
      <w:widowControl w:val="0"/>
      <w:suppressLineNumbers/>
      <w:suppressAutoHyphens/>
      <w:ind w:left="283" w:hanging="283"/>
      <w:jc w:val="left"/>
    </w:pPr>
    <w:rPr>
      <w:rFonts w:ascii="Times New Roman" w:eastAsia="Lucida Sans Unicode" w:hAnsi="Times New Roman"/>
      <w:kern w:val="1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4BF"/>
    <w:rPr>
      <w:rFonts w:eastAsia="Lucida Sans Unicode"/>
      <w:kern w:val="1"/>
      <w:lang w:eastAsia="ja-JP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D0AFF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6703A6"/>
    <w:pPr>
      <w:tabs>
        <w:tab w:val="left" w:pos="40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D0AFF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5D0AFF"/>
    <w:pPr>
      <w:spacing w:after="100"/>
      <w:ind w:left="400"/>
    </w:pPr>
  </w:style>
  <w:style w:type="paragraph" w:styleId="Tekstdymka">
    <w:name w:val="Balloon Text"/>
    <w:basedOn w:val="Normalny"/>
    <w:link w:val="TekstdymkaZnak"/>
    <w:unhideWhenUsed/>
    <w:rsid w:val="005D0AF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D0AFF"/>
    <w:rPr>
      <w:rFonts w:ascii="Tahoma" w:eastAsia="MS Mincho" w:hAnsi="Tahoma" w:cs="Tahoma"/>
      <w:sz w:val="16"/>
      <w:szCs w:val="16"/>
      <w:lang w:eastAsia="ja-JP"/>
    </w:rPr>
  </w:style>
  <w:style w:type="character" w:customStyle="1" w:styleId="tresc">
    <w:name w:val="tresc"/>
    <w:basedOn w:val="Domylnaczcionkaakapitu"/>
    <w:rsid w:val="00B168F2"/>
  </w:style>
  <w:style w:type="paragraph" w:customStyle="1" w:styleId="Default">
    <w:name w:val="Default"/>
    <w:rsid w:val="00FE72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List Paragraph,Akapit z listą BS,Kolorowa lista — akcent 11"/>
    <w:basedOn w:val="Normalny"/>
    <w:link w:val="AkapitzlistZnak"/>
    <w:uiPriority w:val="34"/>
    <w:qFormat/>
    <w:rsid w:val="00DA2A20"/>
    <w:pPr>
      <w:ind w:left="720"/>
      <w:contextualSpacing/>
    </w:pPr>
  </w:style>
  <w:style w:type="character" w:customStyle="1" w:styleId="AkapitzlistZnak">
    <w:name w:val="Akapit z listą Znak"/>
    <w:aliases w:val="List Paragraph Znak,Akapit z listą BS Znak,Kolorowa lista — akcent 11 Znak"/>
    <w:link w:val="Akapitzlist"/>
    <w:uiPriority w:val="34"/>
    <w:locked/>
    <w:rsid w:val="00B6237D"/>
    <w:rPr>
      <w:rFonts w:ascii="Arial" w:eastAsia="MS Mincho" w:hAnsi="Arial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331763"/>
    <w:rPr>
      <w:color w:val="800080" w:themeColor="followedHyperlink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FC57E8"/>
    <w:pPr>
      <w:spacing w:after="0"/>
    </w:pPr>
  </w:style>
  <w:style w:type="paragraph" w:styleId="Nagwek">
    <w:name w:val="header"/>
    <w:basedOn w:val="Normalny"/>
    <w:link w:val="NagwekZnak"/>
    <w:unhideWhenUsed/>
    <w:rsid w:val="00247B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47BA7"/>
    <w:rPr>
      <w:rFonts w:ascii="Arial" w:eastAsia="MS Mincho" w:hAnsi="Arial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247B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7BA7"/>
    <w:rPr>
      <w:rFonts w:ascii="Arial" w:eastAsia="MS Mincho" w:hAnsi="Arial"/>
      <w:lang w:eastAsia="ja-JP"/>
    </w:rPr>
  </w:style>
  <w:style w:type="character" w:styleId="HTML-cytat">
    <w:name w:val="HTML Cite"/>
    <w:rsid w:val="00075D98"/>
    <w:rPr>
      <w:i/>
      <w:iCs/>
    </w:rPr>
  </w:style>
  <w:style w:type="paragraph" w:customStyle="1" w:styleId="przypisdolny">
    <w:name w:val="przypis dolny"/>
    <w:basedOn w:val="Normalny"/>
    <w:link w:val="przypisdolnyZnak"/>
    <w:qFormat/>
    <w:rsid w:val="00075D98"/>
    <w:pPr>
      <w:spacing w:before="60" w:after="60"/>
    </w:pPr>
    <w:rPr>
      <w:rFonts w:ascii="Verdana" w:eastAsia="Times New Roman" w:hAnsi="Verdana"/>
      <w:sz w:val="16"/>
      <w:szCs w:val="16"/>
      <w:lang w:eastAsia="pl-PL"/>
    </w:rPr>
  </w:style>
  <w:style w:type="character" w:customStyle="1" w:styleId="przypisdolnyZnak">
    <w:name w:val="przypis dolny Znak"/>
    <w:basedOn w:val="Domylnaczcionkaakapitu"/>
    <w:link w:val="przypisdolny"/>
    <w:rsid w:val="00075D98"/>
    <w:rPr>
      <w:rFonts w:ascii="Verdana" w:hAnsi="Verdana"/>
      <w:sz w:val="16"/>
      <w:szCs w:val="16"/>
    </w:rPr>
  </w:style>
  <w:style w:type="character" w:customStyle="1" w:styleId="h2">
    <w:name w:val="h2"/>
    <w:basedOn w:val="Domylnaczcionkaakapitu"/>
    <w:rsid w:val="00A401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BB3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2BB3"/>
    <w:rPr>
      <w:rFonts w:ascii="Arial" w:eastAsia="MS Mincho" w:hAnsi="Arial"/>
      <w:lang w:eastAsia="ja-JP"/>
    </w:rPr>
  </w:style>
  <w:style w:type="character" w:styleId="Odwoanieprzypisukocowego">
    <w:name w:val="endnote reference"/>
    <w:basedOn w:val="Domylnaczcionkaakapitu"/>
    <w:unhideWhenUsed/>
    <w:rsid w:val="00802BB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66B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53910"/>
    <w:pPr>
      <w:spacing w:before="0" w:after="0" w:line="360" w:lineRule="atLeast"/>
      <w:ind w:left="284" w:firstLine="424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53910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53910"/>
    <w:pPr>
      <w:spacing w:before="0" w:after="120"/>
      <w:ind w:left="283"/>
      <w:jc w:val="left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53910"/>
    <w:rPr>
      <w:rFonts w:ascii="Calibri" w:eastAsia="Calibri" w:hAnsi="Calibri"/>
      <w:sz w:val="16"/>
      <w:szCs w:val="16"/>
      <w:lang w:eastAsia="en-US"/>
    </w:rPr>
  </w:style>
  <w:style w:type="character" w:customStyle="1" w:styleId="adtext">
    <w:name w:val="adtext"/>
    <w:basedOn w:val="Domylnaczcionkaakapitu"/>
    <w:rsid w:val="002E6E73"/>
  </w:style>
  <w:style w:type="character" w:customStyle="1" w:styleId="predeft1">
    <w:name w:val="predef_t1"/>
    <w:basedOn w:val="Domylnaczcionkaakapitu"/>
    <w:rsid w:val="002E6E73"/>
    <w:rPr>
      <w:b/>
      <w:bCs/>
      <w:vanish w:val="0"/>
      <w:webHidden w:val="0"/>
      <w:color w:val="562F03"/>
      <w:sz w:val="18"/>
      <w:szCs w:val="18"/>
      <w:specVanish w:val="0"/>
    </w:rPr>
  </w:style>
  <w:style w:type="paragraph" w:styleId="Tekstpodstawowy">
    <w:name w:val="Body Text"/>
    <w:basedOn w:val="Normalny"/>
    <w:link w:val="TekstpodstawowyZnak"/>
    <w:unhideWhenUsed/>
    <w:rsid w:val="004C72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72C6"/>
    <w:rPr>
      <w:rFonts w:ascii="Arial" w:eastAsia="MS Mincho" w:hAnsi="Arial"/>
      <w:lang w:eastAsia="ja-JP"/>
    </w:rPr>
  </w:style>
  <w:style w:type="paragraph" w:customStyle="1" w:styleId="rdo">
    <w:name w:val="źródło"/>
    <w:basedOn w:val="Normalny"/>
    <w:qFormat/>
    <w:rsid w:val="004C72C6"/>
    <w:pPr>
      <w:spacing w:line="300" w:lineRule="auto"/>
      <w:jc w:val="left"/>
    </w:pPr>
    <w:rPr>
      <w:rFonts w:ascii="Times New Roman" w:eastAsia="Calibri" w:hAnsi="Times New Roman"/>
      <w:i/>
      <w:lang w:eastAsia="en-US"/>
    </w:rPr>
  </w:style>
  <w:style w:type="paragraph" w:customStyle="1" w:styleId="Ilustracja">
    <w:name w:val="Ilustracja"/>
    <w:basedOn w:val="Normalny"/>
    <w:rsid w:val="00BF385B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Zawartotabeli">
    <w:name w:val="Zawartość tabeli"/>
    <w:basedOn w:val="Normalny"/>
    <w:rsid w:val="00FD28F4"/>
    <w:pPr>
      <w:suppressLineNumbers/>
      <w:suppressAutoHyphens/>
      <w:spacing w:before="0" w:after="0"/>
      <w:textAlignment w:val="top"/>
    </w:pPr>
    <w:rPr>
      <w:kern w:val="1"/>
      <w:lang w:eastAsia="ar-SA"/>
    </w:rPr>
  </w:style>
  <w:style w:type="paragraph" w:customStyle="1" w:styleId="Akapitzlist1">
    <w:name w:val="Akapit z listą1"/>
    <w:basedOn w:val="Normalny"/>
    <w:rsid w:val="007F363C"/>
    <w:pPr>
      <w:suppressAutoHyphens/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Bezodstpw1">
    <w:name w:val="Bez odstępów1"/>
    <w:rsid w:val="0096185B"/>
    <w:pPr>
      <w:suppressAutoHyphens/>
      <w:spacing w:line="100" w:lineRule="atLeast"/>
    </w:pPr>
    <w:rPr>
      <w:rFonts w:eastAsia="SimSun" w:cs="Lucida Sans"/>
      <w:sz w:val="24"/>
      <w:szCs w:val="24"/>
      <w:lang w:eastAsia="hi-IN" w:bidi="hi-IN"/>
    </w:rPr>
  </w:style>
  <w:style w:type="character" w:customStyle="1" w:styleId="akapitustep1">
    <w:name w:val="akapitustep1"/>
    <w:basedOn w:val="Domylnaczcionkaakapitu"/>
    <w:rsid w:val="00780E85"/>
  </w:style>
  <w:style w:type="paragraph" w:customStyle="1" w:styleId="Listanumerowana1">
    <w:name w:val="Lista numerowana1"/>
    <w:basedOn w:val="Normalny"/>
    <w:rsid w:val="00A6338A"/>
    <w:pPr>
      <w:numPr>
        <w:numId w:val="1"/>
      </w:numPr>
      <w:spacing w:before="0"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FontStyle13">
    <w:name w:val="Font Style13"/>
    <w:uiPriority w:val="99"/>
    <w:rsid w:val="006213EB"/>
    <w:rPr>
      <w:rFonts w:ascii="Arial" w:hAnsi="Arial" w:cs="Arial"/>
      <w:b/>
      <w:bCs/>
      <w:sz w:val="20"/>
      <w:szCs w:val="20"/>
    </w:rPr>
  </w:style>
  <w:style w:type="character" w:customStyle="1" w:styleId="h1">
    <w:name w:val="h1"/>
    <w:basedOn w:val="Domylnaczcionkaakapitu"/>
    <w:uiPriority w:val="99"/>
    <w:rsid w:val="00C3442D"/>
  </w:style>
  <w:style w:type="paragraph" w:customStyle="1" w:styleId="Style4">
    <w:name w:val="Style4"/>
    <w:basedOn w:val="Normalny"/>
    <w:uiPriority w:val="99"/>
    <w:rsid w:val="00447DB3"/>
    <w:pPr>
      <w:widowControl w:val="0"/>
      <w:autoSpaceDE w:val="0"/>
      <w:autoSpaceDN w:val="0"/>
      <w:adjustRightInd w:val="0"/>
      <w:spacing w:before="0" w:after="0" w:line="226" w:lineRule="exact"/>
    </w:pPr>
    <w:rPr>
      <w:rFonts w:eastAsia="Times New Roman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A13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A1368"/>
    <w:rPr>
      <w:rFonts w:ascii="Arial" w:eastAsia="MS Mincho" w:hAnsi="Arial"/>
      <w:lang w:eastAsia="ja-JP"/>
    </w:rPr>
  </w:style>
  <w:style w:type="character" w:customStyle="1" w:styleId="WW8Num30z0">
    <w:name w:val="WW8Num30z0"/>
    <w:rsid w:val="006A1368"/>
    <w:rPr>
      <w:rFonts w:ascii="Symbol" w:hAnsi="Symbol" w:cs="Symbol"/>
    </w:rPr>
  </w:style>
  <w:style w:type="paragraph" w:customStyle="1" w:styleId="TableContents">
    <w:name w:val="Table Contents"/>
    <w:basedOn w:val="Normalny"/>
    <w:rsid w:val="006A1368"/>
    <w:pPr>
      <w:spacing w:before="0" w:after="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rsid w:val="006A1368"/>
    <w:pPr>
      <w:spacing w:before="0" w:after="0" w:line="100" w:lineRule="atLeast"/>
      <w:textAlignment w:val="top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Tabela">
    <w:name w:val="Tabela"/>
    <w:basedOn w:val="Normalny"/>
    <w:rsid w:val="009469C8"/>
    <w:pPr>
      <w:suppressLineNumbers/>
      <w:spacing w:before="120" w:after="120"/>
      <w:ind w:left="-113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Akapitzlist2">
    <w:name w:val="Akapit z listą2"/>
    <w:basedOn w:val="Normalny"/>
    <w:rsid w:val="00002758"/>
    <w:pPr>
      <w:autoSpaceDE w:val="0"/>
      <w:autoSpaceDN w:val="0"/>
      <w:adjustRightInd w:val="0"/>
      <w:ind w:left="720"/>
    </w:pPr>
    <w:rPr>
      <w:rFonts w:eastAsia="Calibri" w:cs="TimesNewRomanPSMT"/>
      <w:szCs w:val="22"/>
      <w:lang w:eastAsia="pl-PL"/>
    </w:rPr>
  </w:style>
  <w:style w:type="paragraph" w:customStyle="1" w:styleId="st1">
    <w:name w:val="st1"/>
    <w:basedOn w:val="Normalny"/>
    <w:rsid w:val="009071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2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550F2B"/>
    <w:rPr>
      <w:rFonts w:ascii="Times New Roman" w:hAnsi="Times New Roman" w:cs="Times New Roman"/>
      <w:sz w:val="14"/>
      <w:szCs w:val="14"/>
    </w:rPr>
  </w:style>
  <w:style w:type="paragraph" w:customStyle="1" w:styleId="Tekstpodstawowy211">
    <w:name w:val="Tekst podstawowy 211"/>
    <w:basedOn w:val="Normalny"/>
    <w:rsid w:val="004D7E63"/>
    <w:pPr>
      <w:suppressAutoHyphens/>
      <w:spacing w:before="0" w:after="120" w:line="48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C255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C2558"/>
    <w:rPr>
      <w:rFonts w:ascii="Arial" w:eastAsia="MS Mincho" w:hAnsi="Arial"/>
      <w:lang w:eastAsia="ja-JP"/>
    </w:rPr>
  </w:style>
  <w:style w:type="paragraph" w:customStyle="1" w:styleId="Podtytu1">
    <w:name w:val="Podtytuł1"/>
    <w:basedOn w:val="Tytu"/>
    <w:next w:val="Normalny"/>
    <w:uiPriority w:val="99"/>
    <w:rsid w:val="005C2558"/>
    <w:pPr>
      <w:suppressAutoHyphens/>
      <w:spacing w:before="120" w:after="120" w:line="240" w:lineRule="auto"/>
      <w:jc w:val="both"/>
    </w:pPr>
    <w:rPr>
      <w:rFonts w:eastAsiaTheme="minorEastAsia" w:cs="Calibri"/>
      <w:kern w:val="1"/>
      <w:sz w:val="22"/>
      <w:szCs w:val="22"/>
      <w:lang w:eastAsia="ar-SA"/>
    </w:rPr>
  </w:style>
  <w:style w:type="paragraph" w:customStyle="1" w:styleId="11pt-normal">
    <w:name w:val="11pt-normal"/>
    <w:basedOn w:val="Normalny"/>
    <w:uiPriority w:val="99"/>
    <w:rsid w:val="005C2558"/>
    <w:pPr>
      <w:spacing w:before="0" w:after="0" w:line="240" w:lineRule="auto"/>
    </w:pPr>
    <w:rPr>
      <w:rFonts w:eastAsiaTheme="minorEastAsia" w:cs="Arial"/>
      <w:szCs w:val="22"/>
      <w:lang w:eastAsia="en-US"/>
    </w:rPr>
  </w:style>
  <w:style w:type="paragraph" w:customStyle="1" w:styleId="Akapitzlist21">
    <w:name w:val="Akapit z listą21"/>
    <w:basedOn w:val="Normalny"/>
    <w:rsid w:val="005C2558"/>
    <w:pPr>
      <w:suppressAutoHyphens/>
      <w:spacing w:before="0" w:after="0" w:line="240" w:lineRule="auto"/>
      <w:ind w:left="720"/>
    </w:pPr>
    <w:rPr>
      <w:rFonts w:ascii="Times New Roman" w:eastAsiaTheme="minorEastAsia" w:hAnsi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B40A13"/>
    <w:pPr>
      <w:spacing w:before="0" w:after="200" w:line="240" w:lineRule="auto"/>
      <w:jc w:val="left"/>
    </w:pPr>
    <w:rPr>
      <w:rFonts w:eastAsia="Calibri"/>
      <w:b/>
      <w:bCs/>
      <w:color w:val="4F81BD"/>
      <w:kern w:val="1"/>
      <w:sz w:val="18"/>
      <w:szCs w:val="18"/>
      <w:lang w:eastAsia="ar-SA"/>
    </w:rPr>
  </w:style>
  <w:style w:type="paragraph" w:customStyle="1" w:styleId="Legenda2">
    <w:name w:val="Legenda2"/>
    <w:basedOn w:val="Normalny"/>
    <w:rsid w:val="00B40A13"/>
    <w:pPr>
      <w:suppressAutoHyphens/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4z0">
    <w:name w:val="WW8Num4z0"/>
    <w:rsid w:val="00B40A13"/>
    <w:rPr>
      <w:rFonts w:eastAsia="Calibri" w:cs="Times New Roman"/>
      <w:sz w:val="24"/>
      <w:szCs w:val="24"/>
    </w:rPr>
  </w:style>
  <w:style w:type="character" w:customStyle="1" w:styleId="WW8Num4z1">
    <w:name w:val="WW8Num4z1"/>
    <w:rsid w:val="00B40A13"/>
    <w:rPr>
      <w:rFonts w:ascii="Symbol" w:hAnsi="Symbol" w:cs="Symbol"/>
      <w:sz w:val="24"/>
      <w:szCs w:val="24"/>
    </w:rPr>
  </w:style>
  <w:style w:type="character" w:customStyle="1" w:styleId="WW8Num4z2">
    <w:name w:val="WW8Num4z2"/>
    <w:rsid w:val="00B40A13"/>
    <w:rPr>
      <w:rFonts w:ascii="Wingdings" w:hAnsi="Wingdings" w:cs="Wingdings"/>
    </w:rPr>
  </w:style>
  <w:style w:type="character" w:customStyle="1" w:styleId="WW8Num5z0">
    <w:name w:val="WW8Num5z0"/>
    <w:rsid w:val="00B40A13"/>
    <w:rPr>
      <w:rFonts w:ascii="Symbol" w:hAnsi="Symbol" w:cs="OpenSymbol"/>
    </w:rPr>
  </w:style>
  <w:style w:type="character" w:customStyle="1" w:styleId="WW8Num6z4">
    <w:name w:val="WW8Num6z4"/>
    <w:rsid w:val="00B40A13"/>
    <w:rPr>
      <w:rFonts w:ascii="Courier New" w:hAnsi="Courier New" w:cs="Courier New"/>
    </w:rPr>
  </w:style>
  <w:style w:type="character" w:customStyle="1" w:styleId="WW8Num7z0">
    <w:name w:val="WW8Num7z0"/>
    <w:rsid w:val="00B40A13"/>
    <w:rPr>
      <w:rFonts w:ascii="Symbol" w:hAnsi="Symbol" w:cs="OpenSymbol"/>
    </w:rPr>
  </w:style>
  <w:style w:type="character" w:customStyle="1" w:styleId="WW8Num8z0">
    <w:name w:val="WW8Num8z0"/>
    <w:rsid w:val="00B40A13"/>
    <w:rPr>
      <w:b w:val="0"/>
      <w:i w:val="0"/>
    </w:rPr>
  </w:style>
  <w:style w:type="character" w:customStyle="1" w:styleId="WW8Num9z0">
    <w:name w:val="WW8Num9z0"/>
    <w:rsid w:val="00B40A13"/>
    <w:rPr>
      <w:b w:val="0"/>
      <w:i w:val="0"/>
    </w:rPr>
  </w:style>
  <w:style w:type="character" w:customStyle="1" w:styleId="WW8Num10z0">
    <w:name w:val="WW8Num10z0"/>
    <w:rsid w:val="00B40A13"/>
    <w:rPr>
      <w:b w:val="0"/>
      <w:i w:val="0"/>
    </w:rPr>
  </w:style>
  <w:style w:type="character" w:customStyle="1" w:styleId="WW8Num11z0">
    <w:name w:val="WW8Num11z0"/>
    <w:rsid w:val="00B40A13"/>
    <w:rPr>
      <w:b w:val="0"/>
      <w:i w:val="0"/>
    </w:rPr>
  </w:style>
  <w:style w:type="character" w:customStyle="1" w:styleId="WW8Num12z0">
    <w:name w:val="WW8Num12z0"/>
    <w:rsid w:val="00B40A13"/>
    <w:rPr>
      <w:rFonts w:ascii="Courier New" w:hAnsi="Courier New" w:cs="Courier New"/>
    </w:rPr>
  </w:style>
  <w:style w:type="character" w:customStyle="1" w:styleId="WW8Num13z0">
    <w:name w:val="WW8Num13z0"/>
    <w:rsid w:val="00B40A13"/>
    <w:rPr>
      <w:rFonts w:ascii="Symbol" w:hAnsi="Symbol" w:cs="Symbol"/>
      <w:color w:val="000000"/>
      <w:sz w:val="22"/>
    </w:rPr>
  </w:style>
  <w:style w:type="character" w:customStyle="1" w:styleId="WW8Num14z0">
    <w:name w:val="WW8Num14z0"/>
    <w:rsid w:val="00B40A13"/>
    <w:rPr>
      <w:rFonts w:ascii="Symbol" w:hAnsi="Symbol" w:cs="Symbol"/>
    </w:rPr>
  </w:style>
  <w:style w:type="character" w:customStyle="1" w:styleId="WW8Num15z0">
    <w:name w:val="WW8Num15z0"/>
    <w:rsid w:val="00B40A13"/>
    <w:rPr>
      <w:rFonts w:ascii="Symbol" w:hAnsi="Symbol" w:cs="Symbol"/>
    </w:rPr>
  </w:style>
  <w:style w:type="character" w:customStyle="1" w:styleId="WW8Num16z0">
    <w:name w:val="WW8Num16z0"/>
    <w:rsid w:val="00B40A13"/>
    <w:rPr>
      <w:rFonts w:ascii="Symbol" w:hAnsi="Symbol" w:cs="Symbol"/>
    </w:rPr>
  </w:style>
  <w:style w:type="character" w:customStyle="1" w:styleId="WW8Num17z0">
    <w:name w:val="WW8Num17z0"/>
    <w:rsid w:val="00B40A13"/>
    <w:rPr>
      <w:rFonts w:ascii="Courier New" w:hAnsi="Courier New" w:cs="Symbol"/>
    </w:rPr>
  </w:style>
  <w:style w:type="character" w:customStyle="1" w:styleId="WW8Num18z0">
    <w:name w:val="WW8Num18z0"/>
    <w:rsid w:val="00B40A13"/>
    <w:rPr>
      <w:rFonts w:ascii="Courier New" w:hAnsi="Courier New" w:cs="Courier New"/>
    </w:rPr>
  </w:style>
  <w:style w:type="character" w:customStyle="1" w:styleId="WW8Num19z0">
    <w:name w:val="WW8Num19z0"/>
    <w:rsid w:val="00B40A13"/>
    <w:rPr>
      <w:b w:val="0"/>
      <w:i w:val="0"/>
    </w:rPr>
  </w:style>
  <w:style w:type="character" w:customStyle="1" w:styleId="WW8Num21z0">
    <w:name w:val="WW8Num21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4z0">
    <w:name w:val="WW8Num24z0"/>
    <w:rsid w:val="00B40A13"/>
    <w:rPr>
      <w:b w:val="0"/>
      <w:i w:val="0"/>
      <w:color w:val="000000"/>
      <w:sz w:val="22"/>
    </w:rPr>
  </w:style>
  <w:style w:type="character" w:customStyle="1" w:styleId="WW8Num25z0">
    <w:name w:val="WW8Num25z0"/>
    <w:rsid w:val="00B40A13"/>
    <w:rPr>
      <w:rFonts w:ascii="Symbol" w:hAnsi="Symbol" w:cs="OpenSymbol"/>
    </w:rPr>
  </w:style>
  <w:style w:type="character" w:customStyle="1" w:styleId="WW8Num25z1">
    <w:name w:val="WW8Num25z1"/>
    <w:rsid w:val="00B40A13"/>
    <w:rPr>
      <w:rFonts w:ascii="OpenSymbol" w:hAnsi="OpenSymbol" w:cs="OpenSymbol"/>
    </w:rPr>
  </w:style>
  <w:style w:type="character" w:customStyle="1" w:styleId="WW8Num26z0">
    <w:name w:val="WW8Num26z0"/>
    <w:rsid w:val="00B40A13"/>
    <w:rPr>
      <w:rFonts w:ascii="Symbol" w:hAnsi="Symbol" w:cs="OpenSymbol"/>
    </w:rPr>
  </w:style>
  <w:style w:type="character" w:customStyle="1" w:styleId="WW8Num26z1">
    <w:name w:val="WW8Num26z1"/>
    <w:rsid w:val="00B40A13"/>
    <w:rPr>
      <w:rFonts w:ascii="OpenSymbol" w:hAnsi="OpenSymbol" w:cs="OpenSymbol"/>
    </w:rPr>
  </w:style>
  <w:style w:type="character" w:customStyle="1" w:styleId="WW8Num27z0">
    <w:name w:val="WW8Num27z0"/>
    <w:rsid w:val="00B40A13"/>
    <w:rPr>
      <w:rFonts w:ascii="Symbol" w:hAnsi="Symbol" w:cs="OpenSymbol"/>
    </w:rPr>
  </w:style>
  <w:style w:type="character" w:customStyle="1" w:styleId="WW8Num27z1">
    <w:name w:val="WW8Num27z1"/>
    <w:rsid w:val="00B40A13"/>
    <w:rPr>
      <w:rFonts w:ascii="OpenSymbol" w:hAnsi="OpenSymbol" w:cs="OpenSymbol"/>
    </w:rPr>
  </w:style>
  <w:style w:type="character" w:customStyle="1" w:styleId="WW8Num30z1">
    <w:name w:val="WW8Num30z1"/>
    <w:rsid w:val="00B40A13"/>
    <w:rPr>
      <w:rFonts w:ascii="Courier New" w:hAnsi="Courier New" w:cs="Courier New"/>
    </w:rPr>
  </w:style>
  <w:style w:type="character" w:customStyle="1" w:styleId="WW8Num31z0">
    <w:name w:val="WW8Num31z0"/>
    <w:rsid w:val="00B40A13"/>
    <w:rPr>
      <w:rFonts w:ascii="Symbol" w:hAnsi="Symbol" w:cs="Symbol"/>
    </w:rPr>
  </w:style>
  <w:style w:type="character" w:customStyle="1" w:styleId="WW8Num31z1">
    <w:name w:val="WW8Num31z1"/>
    <w:rsid w:val="00B40A13"/>
    <w:rPr>
      <w:rFonts w:ascii="Courier New" w:hAnsi="Courier New" w:cs="Courier New"/>
    </w:rPr>
  </w:style>
  <w:style w:type="character" w:customStyle="1" w:styleId="WW8Num32z0">
    <w:name w:val="WW8Num32z0"/>
    <w:rsid w:val="00B40A13"/>
    <w:rPr>
      <w:rFonts w:ascii="Symbol" w:hAnsi="Symbol" w:cs="OpenSymbol"/>
    </w:rPr>
  </w:style>
  <w:style w:type="character" w:customStyle="1" w:styleId="WW8Num32z1">
    <w:name w:val="WW8Num32z1"/>
    <w:rsid w:val="00B40A13"/>
    <w:rPr>
      <w:rFonts w:ascii="OpenSymbol" w:hAnsi="OpenSymbol" w:cs="OpenSymbol"/>
    </w:rPr>
  </w:style>
  <w:style w:type="character" w:customStyle="1" w:styleId="WW8Num32z2">
    <w:name w:val="WW8Num32z2"/>
    <w:rsid w:val="00B40A13"/>
    <w:rPr>
      <w:rFonts w:ascii="Wingdings" w:hAnsi="Wingdings" w:cs="Wingdings"/>
    </w:rPr>
  </w:style>
  <w:style w:type="character" w:customStyle="1" w:styleId="WW8Num33z0">
    <w:name w:val="WW8Num33z0"/>
    <w:rsid w:val="00B40A13"/>
    <w:rPr>
      <w:rFonts w:ascii="Symbol" w:hAnsi="Symbol" w:cs="OpenSymbol"/>
    </w:rPr>
  </w:style>
  <w:style w:type="character" w:customStyle="1" w:styleId="WW8Num33z1">
    <w:name w:val="WW8Num33z1"/>
    <w:rsid w:val="00B40A13"/>
    <w:rPr>
      <w:rFonts w:ascii="OpenSymbol" w:hAnsi="OpenSymbol" w:cs="OpenSymbol"/>
    </w:rPr>
  </w:style>
  <w:style w:type="character" w:customStyle="1" w:styleId="WW8Num34z0">
    <w:name w:val="WW8Num34z0"/>
    <w:rsid w:val="00B40A13"/>
    <w:rPr>
      <w:b w:val="0"/>
      <w:i w:val="0"/>
    </w:rPr>
  </w:style>
  <w:style w:type="character" w:customStyle="1" w:styleId="WW8Num34z1">
    <w:name w:val="WW8Num34z1"/>
    <w:rsid w:val="00B40A13"/>
    <w:rPr>
      <w:rFonts w:ascii="OpenSymbol" w:hAnsi="OpenSymbol" w:cs="OpenSymbol"/>
    </w:rPr>
  </w:style>
  <w:style w:type="character" w:customStyle="1" w:styleId="WW8Num35z0">
    <w:name w:val="WW8Num35z0"/>
    <w:rsid w:val="00B40A13"/>
    <w:rPr>
      <w:rFonts w:ascii="Symbol" w:hAnsi="Symbol" w:cs="OpenSymbol"/>
    </w:rPr>
  </w:style>
  <w:style w:type="character" w:customStyle="1" w:styleId="WW8Num35z1">
    <w:name w:val="WW8Num35z1"/>
    <w:rsid w:val="00B40A13"/>
    <w:rPr>
      <w:rFonts w:ascii="OpenSymbol" w:hAnsi="OpenSymbol" w:cs="OpenSymbol"/>
    </w:rPr>
  </w:style>
  <w:style w:type="character" w:customStyle="1" w:styleId="WW8Num39z0">
    <w:name w:val="WW8Num39z0"/>
    <w:rsid w:val="00B40A13"/>
    <w:rPr>
      <w:rFonts w:ascii="Symbol" w:hAnsi="Symbol" w:cs="OpenSymbol"/>
    </w:rPr>
  </w:style>
  <w:style w:type="character" w:customStyle="1" w:styleId="WW8Num39z1">
    <w:name w:val="WW8Num39z1"/>
    <w:rsid w:val="00B40A13"/>
    <w:rPr>
      <w:rFonts w:ascii="OpenSymbol" w:hAnsi="OpenSymbol" w:cs="OpenSymbol"/>
    </w:rPr>
  </w:style>
  <w:style w:type="character" w:customStyle="1" w:styleId="WW8Num40z0">
    <w:name w:val="WW8Num40z0"/>
    <w:rsid w:val="00B40A13"/>
    <w:rPr>
      <w:rFonts w:ascii="Symbol" w:hAnsi="Symbol" w:cs="OpenSymbol"/>
    </w:rPr>
  </w:style>
  <w:style w:type="character" w:customStyle="1" w:styleId="WW8Num40z1">
    <w:name w:val="WW8Num40z1"/>
    <w:rsid w:val="00B40A13"/>
    <w:rPr>
      <w:rFonts w:ascii="OpenSymbol" w:hAnsi="OpenSymbol" w:cs="OpenSymbol"/>
    </w:rPr>
  </w:style>
  <w:style w:type="character" w:customStyle="1" w:styleId="WW8Num36z0">
    <w:name w:val="WW8Num36z0"/>
    <w:rsid w:val="00B40A13"/>
    <w:rPr>
      <w:rFonts w:ascii="Symbol" w:hAnsi="Symbol" w:cs="OpenSymbol"/>
    </w:rPr>
  </w:style>
  <w:style w:type="character" w:customStyle="1" w:styleId="WW8Num36z1">
    <w:name w:val="WW8Num36z1"/>
    <w:rsid w:val="00B40A13"/>
    <w:rPr>
      <w:rFonts w:ascii="OpenSymbol" w:hAnsi="OpenSymbol" w:cs="OpenSymbol"/>
    </w:rPr>
  </w:style>
  <w:style w:type="character" w:customStyle="1" w:styleId="WW8Num20z0">
    <w:name w:val="WW8Num20z0"/>
    <w:rsid w:val="00B40A13"/>
    <w:rPr>
      <w:b w:val="0"/>
      <w:i w:val="0"/>
    </w:rPr>
  </w:style>
  <w:style w:type="character" w:customStyle="1" w:styleId="WW8Num22z0">
    <w:name w:val="WW8Num22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28z0">
    <w:name w:val="WW8Num28z0"/>
    <w:rsid w:val="00B40A13"/>
    <w:rPr>
      <w:rFonts w:ascii="Symbol" w:hAnsi="Symbol" w:cs="OpenSymbol"/>
    </w:rPr>
  </w:style>
  <w:style w:type="character" w:customStyle="1" w:styleId="WW8Num28z1">
    <w:name w:val="WW8Num28z1"/>
    <w:rsid w:val="00B40A13"/>
    <w:rPr>
      <w:rFonts w:ascii="OpenSymbol" w:hAnsi="OpenSymbol" w:cs="OpenSymbol"/>
    </w:rPr>
  </w:style>
  <w:style w:type="character" w:customStyle="1" w:styleId="WW8Num37z0">
    <w:name w:val="WW8Num37z0"/>
    <w:rsid w:val="00B40A13"/>
    <w:rPr>
      <w:rFonts w:ascii="Symbol" w:hAnsi="Symbol" w:cs="OpenSymbol"/>
    </w:rPr>
  </w:style>
  <w:style w:type="character" w:customStyle="1" w:styleId="WW8Num37z1">
    <w:name w:val="WW8Num37z1"/>
    <w:rsid w:val="00B40A13"/>
    <w:rPr>
      <w:rFonts w:ascii="OpenSymbol" w:hAnsi="OpenSymbol" w:cs="OpenSymbol"/>
    </w:rPr>
  </w:style>
  <w:style w:type="character" w:customStyle="1" w:styleId="Domylnaczcionkaakapitu2">
    <w:name w:val="Domyślna czcionka akapitu2"/>
    <w:rsid w:val="00B40A13"/>
  </w:style>
  <w:style w:type="character" w:customStyle="1" w:styleId="WW8Num3z0">
    <w:name w:val="WW8Num3z0"/>
    <w:rsid w:val="00B40A13"/>
    <w:rPr>
      <w:rFonts w:ascii="Courier New" w:hAnsi="Courier New" w:cs="Courier New"/>
    </w:rPr>
  </w:style>
  <w:style w:type="character" w:customStyle="1" w:styleId="WW8Num3z1">
    <w:name w:val="WW8Num3z1"/>
    <w:rsid w:val="00B40A13"/>
    <w:rPr>
      <w:rFonts w:ascii="OpenSymbol" w:hAnsi="OpenSymbol" w:cs="OpenSymbol"/>
    </w:rPr>
  </w:style>
  <w:style w:type="character" w:customStyle="1" w:styleId="WW8Num3z2">
    <w:name w:val="WW8Num3z2"/>
    <w:rsid w:val="00B40A13"/>
    <w:rPr>
      <w:rFonts w:ascii="Wingdings" w:hAnsi="Wingdings" w:cs="Wingdings"/>
    </w:rPr>
  </w:style>
  <w:style w:type="character" w:customStyle="1" w:styleId="WW8Num5z4">
    <w:name w:val="WW8Num5z4"/>
    <w:rsid w:val="00B40A13"/>
    <w:rPr>
      <w:b w:val="0"/>
      <w:i w:val="0"/>
    </w:rPr>
  </w:style>
  <w:style w:type="character" w:customStyle="1" w:styleId="WW8Num6z0">
    <w:name w:val="WW8Num6z0"/>
    <w:rsid w:val="00B40A13"/>
    <w:rPr>
      <w:rFonts w:ascii="Symbol" w:hAnsi="Symbol" w:cs="OpenSymbol"/>
    </w:rPr>
  </w:style>
  <w:style w:type="character" w:customStyle="1" w:styleId="WW8Num2z0">
    <w:name w:val="WW8Num2z0"/>
    <w:rsid w:val="00B40A13"/>
    <w:rPr>
      <w:rFonts w:eastAsia="Calibri" w:cs="Times New Roman"/>
      <w:sz w:val="22"/>
      <w:szCs w:val="22"/>
    </w:rPr>
  </w:style>
  <w:style w:type="character" w:customStyle="1" w:styleId="WW8Num2z1">
    <w:name w:val="WW8Num2z1"/>
    <w:rsid w:val="00B40A13"/>
    <w:rPr>
      <w:rFonts w:ascii="Courier New" w:hAnsi="Courier New" w:cs="Courier New"/>
    </w:rPr>
  </w:style>
  <w:style w:type="character" w:customStyle="1" w:styleId="WW8Num2z2">
    <w:name w:val="WW8Num2z2"/>
    <w:rsid w:val="00B40A13"/>
    <w:rPr>
      <w:rFonts w:ascii="Wingdings" w:hAnsi="Wingdings" w:cs="Wingdings"/>
    </w:rPr>
  </w:style>
  <w:style w:type="character" w:customStyle="1" w:styleId="WW8Num2z3">
    <w:name w:val="WW8Num2z3"/>
    <w:rsid w:val="00B40A13"/>
    <w:rPr>
      <w:rFonts w:ascii="Symbol" w:hAnsi="Symbol" w:cs="Symbol"/>
    </w:rPr>
  </w:style>
  <w:style w:type="character" w:customStyle="1" w:styleId="WW8Num3z3">
    <w:name w:val="WW8Num3z3"/>
    <w:rsid w:val="00B40A13"/>
    <w:rPr>
      <w:rFonts w:ascii="Symbol" w:hAnsi="Symbol" w:cs="Symbol"/>
    </w:rPr>
  </w:style>
  <w:style w:type="character" w:customStyle="1" w:styleId="WW8Num4z3">
    <w:name w:val="WW8Num4z3"/>
    <w:rsid w:val="00B40A13"/>
    <w:rPr>
      <w:rFonts w:ascii="Symbol" w:hAnsi="Symbol" w:cs="Symbol"/>
    </w:rPr>
  </w:style>
  <w:style w:type="character" w:customStyle="1" w:styleId="WW8Num4z4">
    <w:name w:val="WW8Num4z4"/>
    <w:rsid w:val="00B40A13"/>
    <w:rPr>
      <w:rFonts w:ascii="Courier New" w:hAnsi="Courier New" w:cs="Courier New"/>
    </w:rPr>
  </w:style>
  <w:style w:type="character" w:customStyle="1" w:styleId="Domylnaczcionkaakapitu1">
    <w:name w:val="Domyślna czcionka akapitu1"/>
    <w:rsid w:val="00B40A13"/>
  </w:style>
  <w:style w:type="character" w:customStyle="1" w:styleId="ListLabel1">
    <w:name w:val="ListLabel 1"/>
    <w:rsid w:val="00B40A13"/>
    <w:rPr>
      <w:rFonts w:eastAsia="Calibri" w:cs="Times New Roman"/>
      <w:sz w:val="22"/>
      <w:szCs w:val="22"/>
    </w:rPr>
  </w:style>
  <w:style w:type="character" w:customStyle="1" w:styleId="ListLabel2">
    <w:name w:val="ListLabel 2"/>
    <w:rsid w:val="00B40A13"/>
    <w:rPr>
      <w:rFonts w:cs="Courier New"/>
    </w:rPr>
  </w:style>
  <w:style w:type="character" w:customStyle="1" w:styleId="ListLabel3">
    <w:name w:val="ListLabel 3"/>
    <w:rsid w:val="00B40A13"/>
    <w:rPr>
      <w:rFonts w:eastAsia="Calibri" w:cs="Times New Roman"/>
      <w:sz w:val="24"/>
      <w:szCs w:val="24"/>
    </w:rPr>
  </w:style>
  <w:style w:type="character" w:customStyle="1" w:styleId="ListLabel4">
    <w:name w:val="ListLabel 4"/>
    <w:rsid w:val="00B40A13"/>
    <w:rPr>
      <w:sz w:val="24"/>
      <w:szCs w:val="24"/>
    </w:rPr>
  </w:style>
  <w:style w:type="character" w:customStyle="1" w:styleId="Znakinumeracji">
    <w:name w:val="Znaki numeracji"/>
    <w:rsid w:val="00B40A13"/>
  </w:style>
  <w:style w:type="character" w:customStyle="1" w:styleId="WW8Num66z0">
    <w:name w:val="WW8Num66z0"/>
    <w:rsid w:val="00B40A13"/>
    <w:rPr>
      <w:rFonts w:ascii="Symbol" w:hAnsi="Symbol" w:cs="Symbol"/>
    </w:rPr>
  </w:style>
  <w:style w:type="character" w:customStyle="1" w:styleId="WW8Num66z1">
    <w:name w:val="WW8Num66z1"/>
    <w:rsid w:val="00B40A13"/>
    <w:rPr>
      <w:rFonts w:ascii="Courier New" w:hAnsi="Courier New" w:cs="Courier New"/>
    </w:rPr>
  </w:style>
  <w:style w:type="character" w:customStyle="1" w:styleId="WW8Num66z2">
    <w:name w:val="WW8Num66z2"/>
    <w:rsid w:val="00B40A13"/>
    <w:rPr>
      <w:rFonts w:ascii="Wingdings" w:hAnsi="Wingdings" w:cs="Wingdings"/>
    </w:rPr>
  </w:style>
  <w:style w:type="character" w:customStyle="1" w:styleId="WW8Num49z0">
    <w:name w:val="WW8Num49z0"/>
    <w:rsid w:val="00B40A13"/>
    <w:rPr>
      <w:rFonts w:ascii="Symbol" w:hAnsi="Symbol" w:cs="Symbol"/>
    </w:rPr>
  </w:style>
  <w:style w:type="character" w:customStyle="1" w:styleId="WW8Num49z1">
    <w:name w:val="WW8Num49z1"/>
    <w:rsid w:val="00B40A13"/>
    <w:rPr>
      <w:rFonts w:ascii="Courier New" w:hAnsi="Courier New" w:cs="Courier New"/>
    </w:rPr>
  </w:style>
  <w:style w:type="character" w:customStyle="1" w:styleId="WW8Num49z2">
    <w:name w:val="WW8Num49z2"/>
    <w:rsid w:val="00B40A13"/>
    <w:rPr>
      <w:rFonts w:ascii="Wingdings" w:hAnsi="Wingdings" w:cs="Wingdings"/>
    </w:rPr>
  </w:style>
  <w:style w:type="character" w:customStyle="1" w:styleId="Symbolewypunktowania">
    <w:name w:val="Symbole wypunktowania"/>
    <w:rsid w:val="00B40A13"/>
    <w:rPr>
      <w:rFonts w:ascii="OpenSymbol" w:eastAsia="OpenSymbol" w:hAnsi="OpenSymbol" w:cs="OpenSymbol"/>
    </w:rPr>
  </w:style>
  <w:style w:type="character" w:customStyle="1" w:styleId="WW8Num77z0">
    <w:name w:val="WW8Num77z0"/>
    <w:rsid w:val="00B40A13"/>
    <w:rPr>
      <w:rFonts w:ascii="Symbol" w:hAnsi="Symbol" w:cs="Symbol"/>
    </w:rPr>
  </w:style>
  <w:style w:type="character" w:customStyle="1" w:styleId="WW8Num77z1">
    <w:name w:val="WW8Num77z1"/>
    <w:rsid w:val="00B40A13"/>
    <w:rPr>
      <w:rFonts w:ascii="Courier New" w:hAnsi="Courier New" w:cs="Courier New"/>
    </w:rPr>
  </w:style>
  <w:style w:type="character" w:customStyle="1" w:styleId="WW8Num77z2">
    <w:name w:val="WW8Num77z2"/>
    <w:rsid w:val="00B40A13"/>
    <w:rPr>
      <w:rFonts w:ascii="Wingdings" w:hAnsi="Wingdings" w:cs="Wingdings"/>
    </w:rPr>
  </w:style>
  <w:style w:type="character" w:customStyle="1" w:styleId="WW8Num48z0">
    <w:name w:val="WW8Num48z0"/>
    <w:rsid w:val="00B40A13"/>
    <w:rPr>
      <w:rFonts w:ascii="Symbol" w:hAnsi="Symbol" w:cs="Symbol"/>
    </w:rPr>
  </w:style>
  <w:style w:type="character" w:customStyle="1" w:styleId="WW8Num48z1">
    <w:name w:val="WW8Num48z1"/>
    <w:rsid w:val="00B40A13"/>
    <w:rPr>
      <w:rFonts w:ascii="Courier New" w:hAnsi="Courier New" w:cs="Courier New"/>
    </w:rPr>
  </w:style>
  <w:style w:type="character" w:customStyle="1" w:styleId="WW8Num48z2">
    <w:name w:val="WW8Num48z2"/>
    <w:rsid w:val="00B40A13"/>
    <w:rPr>
      <w:rFonts w:ascii="Wingdings" w:hAnsi="Wingdings" w:cs="Wingdings"/>
    </w:rPr>
  </w:style>
  <w:style w:type="character" w:customStyle="1" w:styleId="WW8Num30z2">
    <w:name w:val="WW8Num30z2"/>
    <w:rsid w:val="00B40A13"/>
    <w:rPr>
      <w:rFonts w:ascii="Wingdings" w:hAnsi="Wingdings" w:cs="Wingdings"/>
    </w:rPr>
  </w:style>
  <w:style w:type="character" w:customStyle="1" w:styleId="Odwoanieprzypisudolnego1">
    <w:name w:val="Odwołanie przypisu dolnego1"/>
    <w:rsid w:val="00B40A13"/>
    <w:rPr>
      <w:vertAlign w:val="superscript"/>
    </w:rPr>
  </w:style>
  <w:style w:type="character" w:customStyle="1" w:styleId="Znakiprzypiswdolnych">
    <w:name w:val="Znaki przypisów dolnych"/>
    <w:rsid w:val="00B40A13"/>
  </w:style>
  <w:style w:type="character" w:customStyle="1" w:styleId="Znakiprzypiswkocowych">
    <w:name w:val="Znaki przypisów końcowych"/>
    <w:rsid w:val="00B40A13"/>
    <w:rPr>
      <w:vertAlign w:val="superscript"/>
    </w:rPr>
  </w:style>
  <w:style w:type="character" w:customStyle="1" w:styleId="WW-Znakiprzypiswkocowych">
    <w:name w:val="WW-Znaki przypisów końcowych"/>
    <w:rsid w:val="00B40A13"/>
  </w:style>
  <w:style w:type="character" w:customStyle="1" w:styleId="Odwoanieprzypisukocowego1">
    <w:name w:val="Odwołanie przypisu końcowego1"/>
    <w:rsid w:val="00B40A13"/>
    <w:rPr>
      <w:vertAlign w:val="superscript"/>
    </w:rPr>
  </w:style>
  <w:style w:type="character" w:customStyle="1" w:styleId="WW8Num70z0">
    <w:name w:val="WW8Num70z0"/>
    <w:rsid w:val="00B40A13"/>
    <w:rPr>
      <w:rFonts w:ascii="Symbol" w:hAnsi="Symbol" w:cs="Symbol"/>
    </w:rPr>
  </w:style>
  <w:style w:type="character" w:customStyle="1" w:styleId="WW8Num70z1">
    <w:name w:val="WW8Num70z1"/>
    <w:rsid w:val="00B40A13"/>
    <w:rPr>
      <w:rFonts w:ascii="Courier New" w:hAnsi="Courier New" w:cs="Courier New"/>
    </w:rPr>
  </w:style>
  <w:style w:type="character" w:customStyle="1" w:styleId="WW8Num70z2">
    <w:name w:val="WW8Num70z2"/>
    <w:rsid w:val="00B40A13"/>
    <w:rPr>
      <w:rFonts w:ascii="Wingdings" w:hAnsi="Wingdings" w:cs="Wingdings"/>
    </w:rPr>
  </w:style>
  <w:style w:type="character" w:customStyle="1" w:styleId="WW8Num73z0">
    <w:name w:val="WW8Num73z0"/>
    <w:rsid w:val="00B40A13"/>
    <w:rPr>
      <w:rFonts w:ascii="Symbol" w:hAnsi="Symbol" w:cs="Symbol"/>
      <w:sz w:val="20"/>
    </w:rPr>
  </w:style>
  <w:style w:type="character" w:customStyle="1" w:styleId="WW8Num73z1">
    <w:name w:val="WW8Num73z1"/>
    <w:rsid w:val="00B40A13"/>
    <w:rPr>
      <w:rFonts w:ascii="Courier New" w:hAnsi="Courier New" w:cs="Courier New"/>
      <w:sz w:val="20"/>
    </w:rPr>
  </w:style>
  <w:style w:type="character" w:customStyle="1" w:styleId="WW8Num73z2">
    <w:name w:val="WW8Num73z2"/>
    <w:rsid w:val="00B40A13"/>
    <w:rPr>
      <w:rFonts w:ascii="Wingdings" w:hAnsi="Wingdings" w:cs="Wingdings"/>
      <w:sz w:val="20"/>
    </w:rPr>
  </w:style>
  <w:style w:type="character" w:customStyle="1" w:styleId="WW8Num67z0">
    <w:name w:val="WW8Num67z0"/>
    <w:rsid w:val="00B40A13"/>
    <w:rPr>
      <w:rFonts w:ascii="Symbol" w:hAnsi="Symbol" w:cs="Symbol"/>
      <w:sz w:val="20"/>
    </w:rPr>
  </w:style>
  <w:style w:type="character" w:customStyle="1" w:styleId="WW8Num67z1">
    <w:name w:val="WW8Num67z1"/>
    <w:rsid w:val="00B40A13"/>
    <w:rPr>
      <w:rFonts w:ascii="Courier New" w:hAnsi="Courier New" w:cs="Courier New"/>
      <w:sz w:val="20"/>
    </w:rPr>
  </w:style>
  <w:style w:type="character" w:customStyle="1" w:styleId="WW8Num67z2">
    <w:name w:val="WW8Num67z2"/>
    <w:rsid w:val="00B40A13"/>
    <w:rPr>
      <w:rFonts w:ascii="Wingdings" w:hAnsi="Wingdings" w:cs="Wingdings"/>
      <w:sz w:val="20"/>
    </w:rPr>
  </w:style>
  <w:style w:type="character" w:customStyle="1" w:styleId="WW8Num143z0">
    <w:name w:val="WW8Num143z0"/>
    <w:rsid w:val="00B40A13"/>
    <w:rPr>
      <w:b w:val="0"/>
      <w:i w:val="0"/>
      <w:color w:val="000000"/>
      <w:sz w:val="22"/>
    </w:rPr>
  </w:style>
  <w:style w:type="character" w:customStyle="1" w:styleId="WW8Num162z4">
    <w:name w:val="WW8Num162z4"/>
    <w:rsid w:val="00B40A13"/>
    <w:rPr>
      <w:b w:val="0"/>
      <w:i w:val="0"/>
    </w:rPr>
  </w:style>
  <w:style w:type="character" w:customStyle="1" w:styleId="WW8Num147z0">
    <w:name w:val="WW8Num147z0"/>
    <w:rsid w:val="00B40A13"/>
    <w:rPr>
      <w:b w:val="0"/>
      <w:i w:val="0"/>
    </w:rPr>
  </w:style>
  <w:style w:type="character" w:customStyle="1" w:styleId="WW8Num254z0">
    <w:name w:val="WW8Num254z0"/>
    <w:rsid w:val="00B40A13"/>
    <w:rPr>
      <w:b w:val="0"/>
      <w:i w:val="0"/>
    </w:rPr>
  </w:style>
  <w:style w:type="character" w:customStyle="1" w:styleId="WW8Num47z0">
    <w:name w:val="WW8Num47z0"/>
    <w:rsid w:val="00B40A13"/>
    <w:rPr>
      <w:b w:val="0"/>
      <w:i w:val="0"/>
    </w:rPr>
  </w:style>
  <w:style w:type="character" w:customStyle="1" w:styleId="WW8Num128z0">
    <w:name w:val="WW8Num128z0"/>
    <w:rsid w:val="00B40A13"/>
    <w:rPr>
      <w:b w:val="0"/>
      <w:i w:val="0"/>
    </w:rPr>
  </w:style>
  <w:style w:type="character" w:customStyle="1" w:styleId="WW8Num251z0">
    <w:name w:val="WW8Num251z0"/>
    <w:rsid w:val="00B40A13"/>
    <w:rPr>
      <w:b w:val="0"/>
      <w:i w:val="0"/>
    </w:rPr>
  </w:style>
  <w:style w:type="character" w:customStyle="1" w:styleId="WW8Num263z0">
    <w:name w:val="WW8Num263z0"/>
    <w:rsid w:val="00B40A13"/>
    <w:rPr>
      <w:rFonts w:ascii="Courier New" w:hAnsi="Courier New" w:cs="Courier New"/>
    </w:rPr>
  </w:style>
  <w:style w:type="character" w:customStyle="1" w:styleId="WW8Num263z2">
    <w:name w:val="WW8Num263z2"/>
    <w:rsid w:val="00B40A13"/>
    <w:rPr>
      <w:rFonts w:ascii="Wingdings" w:hAnsi="Wingdings" w:cs="Wingdings"/>
    </w:rPr>
  </w:style>
  <w:style w:type="character" w:customStyle="1" w:styleId="WW8Num263z3">
    <w:name w:val="WW8Num263z3"/>
    <w:rsid w:val="00B40A13"/>
    <w:rPr>
      <w:rFonts w:ascii="Symbol" w:hAnsi="Symbol" w:cs="Symbol"/>
    </w:rPr>
  </w:style>
  <w:style w:type="character" w:customStyle="1" w:styleId="WW8Num180z0">
    <w:name w:val="WW8Num180z0"/>
    <w:rsid w:val="00B40A13"/>
    <w:rPr>
      <w:rFonts w:ascii="Symbol" w:hAnsi="Symbol" w:cs="Symbol"/>
      <w:color w:val="000000"/>
      <w:sz w:val="22"/>
    </w:rPr>
  </w:style>
  <w:style w:type="character" w:customStyle="1" w:styleId="WW8Num180z1">
    <w:name w:val="WW8Num180z1"/>
    <w:rsid w:val="00B40A13"/>
    <w:rPr>
      <w:rFonts w:ascii="Courier New" w:hAnsi="Courier New" w:cs="Courier New"/>
    </w:rPr>
  </w:style>
  <w:style w:type="character" w:customStyle="1" w:styleId="WW8Num180z2">
    <w:name w:val="WW8Num180z2"/>
    <w:rsid w:val="00B40A13"/>
    <w:rPr>
      <w:rFonts w:ascii="Wingdings" w:hAnsi="Wingdings" w:cs="Wingdings"/>
    </w:rPr>
  </w:style>
  <w:style w:type="character" w:customStyle="1" w:styleId="WW8Num180z3">
    <w:name w:val="WW8Num180z3"/>
    <w:rsid w:val="00B40A13"/>
    <w:rPr>
      <w:rFonts w:ascii="Symbol" w:hAnsi="Symbol" w:cs="Symbol"/>
    </w:rPr>
  </w:style>
  <w:style w:type="character" w:customStyle="1" w:styleId="WW8Num31z2">
    <w:name w:val="WW8Num31z2"/>
    <w:rsid w:val="00B40A13"/>
    <w:rPr>
      <w:rFonts w:ascii="Wingdings" w:hAnsi="Wingdings" w:cs="Wingdings"/>
    </w:rPr>
  </w:style>
  <w:style w:type="character" w:customStyle="1" w:styleId="WW8Num159z0">
    <w:name w:val="WW8Num159z0"/>
    <w:rsid w:val="00B40A13"/>
    <w:rPr>
      <w:rFonts w:ascii="Symbol" w:hAnsi="Symbol" w:cs="Symbol"/>
    </w:rPr>
  </w:style>
  <w:style w:type="character" w:customStyle="1" w:styleId="WW8Num159z1">
    <w:name w:val="WW8Num159z1"/>
    <w:rsid w:val="00B40A13"/>
    <w:rPr>
      <w:rFonts w:ascii="Courier New" w:hAnsi="Courier New" w:cs="Courier New"/>
    </w:rPr>
  </w:style>
  <w:style w:type="character" w:customStyle="1" w:styleId="WW8Num159z2">
    <w:name w:val="WW8Num159z2"/>
    <w:rsid w:val="00B40A13"/>
    <w:rPr>
      <w:rFonts w:ascii="Wingdings" w:hAnsi="Wingdings" w:cs="Wingdings"/>
    </w:rPr>
  </w:style>
  <w:style w:type="character" w:customStyle="1" w:styleId="WW8Num42z0">
    <w:name w:val="WW8Num42z0"/>
    <w:rsid w:val="00B40A13"/>
    <w:rPr>
      <w:rFonts w:ascii="Symbol" w:hAnsi="Symbol" w:cs="Symbol"/>
    </w:rPr>
  </w:style>
  <w:style w:type="character" w:customStyle="1" w:styleId="WW8Num42z1">
    <w:name w:val="WW8Num42z1"/>
    <w:rsid w:val="00B40A13"/>
    <w:rPr>
      <w:rFonts w:ascii="Courier New" w:hAnsi="Courier New" w:cs="Courier New"/>
    </w:rPr>
  </w:style>
  <w:style w:type="character" w:customStyle="1" w:styleId="WW8Num42z2">
    <w:name w:val="WW8Num42z2"/>
    <w:rsid w:val="00B40A13"/>
    <w:rPr>
      <w:rFonts w:ascii="Wingdings" w:hAnsi="Wingdings" w:cs="Wingdings"/>
    </w:rPr>
  </w:style>
  <w:style w:type="character" w:customStyle="1" w:styleId="WW8Num30z3">
    <w:name w:val="WW8Num30z3"/>
    <w:rsid w:val="00B40A13"/>
    <w:rPr>
      <w:rFonts w:ascii="Symbol" w:hAnsi="Symbol" w:cs="Symbol"/>
    </w:rPr>
  </w:style>
  <w:style w:type="character" w:customStyle="1" w:styleId="WW8Num197z0">
    <w:name w:val="WW8Num197z0"/>
    <w:rsid w:val="00B40A13"/>
    <w:rPr>
      <w:rFonts w:ascii="Courier New" w:hAnsi="Courier New" w:cs="Courier New"/>
    </w:rPr>
  </w:style>
  <w:style w:type="character" w:customStyle="1" w:styleId="WW8Num197z2">
    <w:name w:val="WW8Num197z2"/>
    <w:rsid w:val="00B40A13"/>
    <w:rPr>
      <w:rFonts w:ascii="Wingdings" w:hAnsi="Wingdings" w:cs="Wingdings"/>
    </w:rPr>
  </w:style>
  <w:style w:type="character" w:customStyle="1" w:styleId="WW8Num197z3">
    <w:name w:val="WW8Num197z3"/>
    <w:rsid w:val="00B40A13"/>
    <w:rPr>
      <w:rFonts w:ascii="Symbol" w:hAnsi="Symbol" w:cs="Symbol"/>
    </w:rPr>
  </w:style>
  <w:style w:type="character" w:customStyle="1" w:styleId="WW8Num247z0">
    <w:name w:val="WW8Num247z0"/>
    <w:rsid w:val="00B40A13"/>
    <w:rPr>
      <w:b w:val="0"/>
      <w:i w:val="0"/>
    </w:rPr>
  </w:style>
  <w:style w:type="character" w:customStyle="1" w:styleId="WW8Num76z0">
    <w:name w:val="WW8Num76z0"/>
    <w:rsid w:val="00B40A13"/>
    <w:rPr>
      <w:rFonts w:ascii="Courier New" w:hAnsi="Courier New" w:cs="Courier New"/>
      <w:b w:val="0"/>
      <w:i w:val="0"/>
      <w:color w:val="000000"/>
      <w:sz w:val="22"/>
    </w:rPr>
  </w:style>
  <w:style w:type="character" w:customStyle="1" w:styleId="WW8Num76z1">
    <w:name w:val="WW8Num76z1"/>
    <w:rsid w:val="00B40A13"/>
    <w:rPr>
      <w:rFonts w:ascii="Courier New" w:hAnsi="Courier New" w:cs="Courier New"/>
    </w:rPr>
  </w:style>
  <w:style w:type="character" w:customStyle="1" w:styleId="WW8Num76z2">
    <w:name w:val="WW8Num76z2"/>
    <w:rsid w:val="00B40A13"/>
    <w:rPr>
      <w:rFonts w:ascii="Wingdings" w:hAnsi="Wingdings" w:cs="Wingdings"/>
    </w:rPr>
  </w:style>
  <w:style w:type="character" w:customStyle="1" w:styleId="WW8Num76z3">
    <w:name w:val="WW8Num76z3"/>
    <w:rsid w:val="00B40A13"/>
    <w:rPr>
      <w:rFonts w:ascii="Symbol" w:hAnsi="Symbol" w:cs="Symbol"/>
    </w:rPr>
  </w:style>
  <w:style w:type="character" w:customStyle="1" w:styleId="WW8Num98z0">
    <w:name w:val="WW8Num98z0"/>
    <w:rsid w:val="00B40A13"/>
    <w:rPr>
      <w:b w:val="0"/>
      <w:i w:val="0"/>
      <w:color w:val="000000"/>
      <w:sz w:val="22"/>
    </w:rPr>
  </w:style>
  <w:style w:type="character" w:customStyle="1" w:styleId="WW8Num6z2">
    <w:name w:val="WW8Num6z2"/>
    <w:rsid w:val="00B40A13"/>
    <w:rPr>
      <w:rFonts w:ascii="Wingdings" w:hAnsi="Wingdings" w:cs="Wingdings"/>
    </w:rPr>
  </w:style>
  <w:style w:type="character" w:styleId="Uwydatnienie">
    <w:name w:val="Emphasis"/>
    <w:qFormat/>
    <w:rsid w:val="00B40A13"/>
    <w:rPr>
      <w:i/>
      <w:iCs/>
    </w:rPr>
  </w:style>
  <w:style w:type="character" w:customStyle="1" w:styleId="ListLabel5">
    <w:name w:val="ListLabel 5"/>
    <w:rsid w:val="00B40A13"/>
    <w:rPr>
      <w:rFonts w:eastAsia="Times New Roman" w:cs="Calibri"/>
    </w:rPr>
  </w:style>
  <w:style w:type="paragraph" w:customStyle="1" w:styleId="Nagwek20">
    <w:name w:val="Nagłówek2"/>
    <w:basedOn w:val="Normalny"/>
    <w:next w:val="Tekstpodstawowy"/>
    <w:rsid w:val="00B40A1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styleId="Lista">
    <w:name w:val="List"/>
    <w:basedOn w:val="Tekstpodstawowy"/>
    <w:rsid w:val="00B40A13"/>
    <w:pPr>
      <w:spacing w:before="0"/>
      <w:jc w:val="left"/>
      <w:textAlignment w:val="top"/>
    </w:pPr>
    <w:rPr>
      <w:rFonts w:cs="Lucida Sans"/>
      <w:kern w:val="1"/>
      <w:lang w:eastAsia="ar-SA"/>
    </w:rPr>
  </w:style>
  <w:style w:type="paragraph" w:customStyle="1" w:styleId="Podpis2">
    <w:name w:val="Podpis2"/>
    <w:basedOn w:val="Normalny"/>
    <w:rsid w:val="00B40A1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rsid w:val="00B40A13"/>
    <w:pPr>
      <w:suppressLineNumbers/>
      <w:spacing w:before="0" w:after="0"/>
      <w:jc w:val="left"/>
      <w:textAlignment w:val="top"/>
    </w:pPr>
    <w:rPr>
      <w:rFonts w:cs="Lucida Sans"/>
      <w:kern w:val="1"/>
      <w:lang w:eastAsia="ar-SA"/>
    </w:rPr>
  </w:style>
  <w:style w:type="paragraph" w:customStyle="1" w:styleId="Nagwek10">
    <w:name w:val="Nagłówek1"/>
    <w:basedOn w:val="Normalny"/>
    <w:next w:val="Tekstpodstawowy"/>
    <w:rsid w:val="00B40A1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B40A1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16"/>
      <w:szCs w:val="24"/>
      <w:lang w:eastAsia="ar-SA"/>
    </w:rPr>
  </w:style>
  <w:style w:type="paragraph" w:customStyle="1" w:styleId="Tekstdymka1">
    <w:name w:val="Tekst dymka1"/>
    <w:basedOn w:val="Normalny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B40A13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1">
    <w:name w:val="HTML - wstępnie sformatowany1"/>
    <w:basedOn w:val="Normalny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agwektabeli">
    <w:name w:val="Nagłówek tabeli"/>
    <w:basedOn w:val="Zawartotabeli"/>
    <w:rsid w:val="00B40A13"/>
    <w:pPr>
      <w:suppressAutoHyphens w:val="0"/>
      <w:jc w:val="center"/>
    </w:pPr>
    <w:rPr>
      <w:rFonts w:cs="Arial"/>
      <w:b/>
      <w:bCs/>
    </w:rPr>
  </w:style>
  <w:style w:type="paragraph" w:customStyle="1" w:styleId="Nagwek100">
    <w:name w:val="Nagłówek 10"/>
    <w:basedOn w:val="Nagwek10"/>
    <w:next w:val="Tekstpodstawowy"/>
    <w:rsid w:val="00B40A13"/>
    <w:rPr>
      <w:b/>
      <w:bCs/>
      <w:sz w:val="21"/>
      <w:szCs w:val="21"/>
    </w:rPr>
  </w:style>
  <w:style w:type="paragraph" w:customStyle="1" w:styleId="NormalnyWeb1">
    <w:name w:val="Normalny (Web)1"/>
    <w:basedOn w:val="Normalny"/>
    <w:rsid w:val="00B40A1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">
    <w:name w:val="Tekst"/>
    <w:basedOn w:val="Podpis1"/>
    <w:rsid w:val="00B40A13"/>
  </w:style>
  <w:style w:type="paragraph" w:customStyle="1" w:styleId="Zawartoramki">
    <w:name w:val="Zawartość ramki"/>
    <w:basedOn w:val="Tekstpodstawowy"/>
    <w:rsid w:val="00B40A13"/>
    <w:pPr>
      <w:spacing w:before="0"/>
      <w:jc w:val="left"/>
      <w:textAlignment w:val="top"/>
    </w:pPr>
    <w:rPr>
      <w:rFonts w:cs="Arial"/>
      <w:kern w:val="1"/>
      <w:lang w:eastAsia="ar-SA"/>
    </w:rPr>
  </w:style>
  <w:style w:type="paragraph" w:styleId="Spistreci4">
    <w:name w:val="toc 4"/>
    <w:basedOn w:val="Indeks"/>
    <w:uiPriority w:val="39"/>
    <w:rsid w:val="00B40A13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uiPriority w:val="39"/>
    <w:rsid w:val="00B40A13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uiPriority w:val="39"/>
    <w:rsid w:val="00B40A13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uiPriority w:val="39"/>
    <w:rsid w:val="00B40A13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uiPriority w:val="39"/>
    <w:rsid w:val="00B40A13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uiPriority w:val="39"/>
    <w:rsid w:val="00B40A13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B40A13"/>
    <w:pPr>
      <w:tabs>
        <w:tab w:val="right" w:leader="dot" w:pos="7091"/>
      </w:tabs>
      <w:ind w:left="2547"/>
    </w:pPr>
  </w:style>
  <w:style w:type="character" w:customStyle="1" w:styleId="Domylnaczcionkaakapitu3">
    <w:name w:val="Domyślna czcionka akapitu3"/>
    <w:rsid w:val="00B40A13"/>
  </w:style>
  <w:style w:type="character" w:customStyle="1" w:styleId="Odwoanieprzypisudolnego2">
    <w:name w:val="Odwołanie przypisu dolnego2"/>
    <w:rsid w:val="00B40A13"/>
    <w:rPr>
      <w:vertAlign w:val="superscript"/>
    </w:rPr>
  </w:style>
  <w:style w:type="character" w:customStyle="1" w:styleId="WW8Num6z1">
    <w:name w:val="WW8Num6z1"/>
    <w:rsid w:val="00B40A13"/>
    <w:rPr>
      <w:rFonts w:ascii="Courier New" w:hAnsi="Courier New" w:cs="Courier New"/>
      <w:sz w:val="20"/>
    </w:rPr>
  </w:style>
  <w:style w:type="character" w:customStyle="1" w:styleId="WW8Num9z1">
    <w:name w:val="WW8Num9z1"/>
    <w:rsid w:val="00B40A13"/>
    <w:rPr>
      <w:rFonts w:ascii="Courier New" w:hAnsi="Courier New" w:cs="Courier New"/>
      <w:sz w:val="20"/>
    </w:rPr>
  </w:style>
  <w:style w:type="character" w:customStyle="1" w:styleId="WW8Num9z2">
    <w:name w:val="WW8Num9z2"/>
    <w:rsid w:val="00B40A13"/>
    <w:rPr>
      <w:rFonts w:ascii="Wingdings" w:hAnsi="Wingdings" w:cs="Wingdings"/>
      <w:sz w:val="20"/>
    </w:rPr>
  </w:style>
  <w:style w:type="character" w:customStyle="1" w:styleId="WW8Num5z1">
    <w:name w:val="WW8Num5z1"/>
    <w:rsid w:val="00B40A13"/>
    <w:rPr>
      <w:rFonts w:ascii="Courier New" w:hAnsi="Courier New" w:cs="Courier New"/>
      <w:sz w:val="20"/>
    </w:rPr>
  </w:style>
  <w:style w:type="character" w:customStyle="1" w:styleId="WW8Num5z2">
    <w:name w:val="WW8Num5z2"/>
    <w:rsid w:val="00B40A13"/>
    <w:rPr>
      <w:rFonts w:ascii="Wingdings" w:hAnsi="Wingdings" w:cs="Wingdings"/>
      <w:sz w:val="20"/>
    </w:rPr>
  </w:style>
  <w:style w:type="character" w:customStyle="1" w:styleId="WW8Num10z1">
    <w:name w:val="WW8Num10z1"/>
    <w:rsid w:val="00B40A13"/>
    <w:rPr>
      <w:rFonts w:ascii="Courier New" w:hAnsi="Courier New" w:cs="Courier New"/>
      <w:sz w:val="20"/>
    </w:rPr>
  </w:style>
  <w:style w:type="character" w:customStyle="1" w:styleId="WW8Num10z2">
    <w:name w:val="WW8Num10z2"/>
    <w:rsid w:val="00B40A13"/>
    <w:rPr>
      <w:rFonts w:ascii="Wingdings" w:hAnsi="Wingdings" w:cs="Wingdings"/>
      <w:sz w:val="20"/>
    </w:rPr>
  </w:style>
  <w:style w:type="character" w:customStyle="1" w:styleId="WW8Num8z1">
    <w:name w:val="WW8Num8z1"/>
    <w:rsid w:val="00B40A13"/>
    <w:rPr>
      <w:rFonts w:ascii="Courier New" w:hAnsi="Courier New" w:cs="Courier New"/>
    </w:rPr>
  </w:style>
  <w:style w:type="character" w:customStyle="1" w:styleId="WW8Num8z2">
    <w:name w:val="WW8Num8z2"/>
    <w:rsid w:val="00B40A13"/>
    <w:rPr>
      <w:rFonts w:ascii="Wingdings" w:hAnsi="Wingdings" w:cs="Wingdings"/>
    </w:rPr>
  </w:style>
  <w:style w:type="character" w:customStyle="1" w:styleId="WW8Num15z1">
    <w:name w:val="WW8Num15z1"/>
    <w:rsid w:val="00B40A13"/>
    <w:rPr>
      <w:rFonts w:ascii="Courier New" w:hAnsi="Courier New" w:cs="Courier New"/>
    </w:rPr>
  </w:style>
  <w:style w:type="character" w:customStyle="1" w:styleId="WW8Num15z2">
    <w:name w:val="WW8Num15z2"/>
    <w:rsid w:val="00B40A13"/>
    <w:rPr>
      <w:rFonts w:ascii="Wingdings" w:hAnsi="Wingdings" w:cs="Wingdings"/>
    </w:rPr>
  </w:style>
  <w:style w:type="character" w:customStyle="1" w:styleId="WW8Num19z1">
    <w:name w:val="WW8Num19z1"/>
    <w:rsid w:val="00B40A13"/>
    <w:rPr>
      <w:rFonts w:ascii="Courier New" w:hAnsi="Courier New" w:cs="Courier New"/>
    </w:rPr>
  </w:style>
  <w:style w:type="character" w:customStyle="1" w:styleId="WW8Num19z2">
    <w:name w:val="WW8Num19z2"/>
    <w:rsid w:val="00B40A13"/>
    <w:rPr>
      <w:rFonts w:ascii="Wingdings" w:hAnsi="Wingdings" w:cs="Wingdings"/>
    </w:rPr>
  </w:style>
  <w:style w:type="character" w:customStyle="1" w:styleId="WW8Num17z1">
    <w:name w:val="WW8Num17z1"/>
    <w:rsid w:val="00B40A13"/>
    <w:rPr>
      <w:rFonts w:ascii="Wingdings" w:hAnsi="Wingdings" w:cs="Wingdings"/>
    </w:rPr>
  </w:style>
  <w:style w:type="character" w:customStyle="1" w:styleId="ListLabel6">
    <w:name w:val="ListLabel 6"/>
    <w:rsid w:val="00B40A13"/>
    <w:rPr>
      <w:rFonts w:cs="Symbol"/>
    </w:rPr>
  </w:style>
  <w:style w:type="character" w:customStyle="1" w:styleId="ListLabel7">
    <w:name w:val="ListLabel 7"/>
    <w:rsid w:val="00B40A13"/>
    <w:rPr>
      <w:rFonts w:cs="Wingdings"/>
    </w:rPr>
  </w:style>
  <w:style w:type="paragraph" w:customStyle="1" w:styleId="Tekstdymka2">
    <w:name w:val="Tekst dymka2"/>
    <w:basedOn w:val="Normalny"/>
    <w:rsid w:val="00B40A1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Tekstprzypisudolnego2">
    <w:name w:val="Tekst przypisu dolnego2"/>
    <w:basedOn w:val="Normalny"/>
    <w:rsid w:val="00B40A13"/>
    <w:pPr>
      <w:spacing w:before="0" w:after="0" w:line="100" w:lineRule="atLeast"/>
      <w:textAlignment w:val="top"/>
    </w:pPr>
    <w:rPr>
      <w:kern w:val="1"/>
      <w:lang w:eastAsia="ar-SA"/>
    </w:rPr>
  </w:style>
  <w:style w:type="paragraph" w:customStyle="1" w:styleId="HTML-wstpniesformatowany2">
    <w:name w:val="HTML - wstępnie sformatowany2"/>
    <w:basedOn w:val="Normalny"/>
    <w:rsid w:val="00B40A1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2">
    <w:name w:val="Normalny (Web)2"/>
    <w:basedOn w:val="Normalny"/>
    <w:rsid w:val="00B40A1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numerowanywypunktowanie">
    <w:name w:val="Tekst podstawowy.numerowany.wypunktowanie"/>
    <w:basedOn w:val="Normalny"/>
    <w:rsid w:val="00B40A13"/>
    <w:pPr>
      <w:spacing w:before="0" w:after="120"/>
      <w:jc w:val="left"/>
      <w:textAlignment w:val="top"/>
    </w:pPr>
    <w:rPr>
      <w:kern w:val="1"/>
      <w:lang w:eastAsia="ar-SA"/>
    </w:rPr>
  </w:style>
  <w:style w:type="paragraph" w:customStyle="1" w:styleId="Tekstpodstawowy22">
    <w:name w:val="Tekst podstawowy 22"/>
    <w:basedOn w:val="Normalny"/>
    <w:rsid w:val="00B40A13"/>
    <w:pPr>
      <w:spacing w:before="0" w:after="0" w:line="100" w:lineRule="atLeast"/>
      <w:textAlignment w:val="top"/>
    </w:pPr>
    <w:rPr>
      <w:rFonts w:ascii="Times New Roman" w:eastAsia="Times New Roman" w:hAnsi="Times New Roman"/>
      <w:kern w:val="1"/>
      <w:sz w:val="24"/>
      <w:lang w:eastAsia="ar-SA"/>
    </w:rPr>
  </w:style>
  <w:style w:type="paragraph" w:customStyle="1" w:styleId="Tekstpodstawowywcity31">
    <w:name w:val="Tekst podstawowy wcięty 31"/>
    <w:basedOn w:val="Normalny"/>
    <w:rsid w:val="00B40A13"/>
    <w:pPr>
      <w:spacing w:before="0" w:after="120"/>
      <w:ind w:left="283"/>
      <w:jc w:val="left"/>
      <w:textAlignment w:val="top"/>
    </w:pPr>
    <w:rPr>
      <w:kern w:val="1"/>
      <w:sz w:val="16"/>
      <w:szCs w:val="16"/>
      <w:lang w:eastAsia="ar-SA"/>
    </w:rPr>
  </w:style>
  <w:style w:type="paragraph" w:customStyle="1" w:styleId="Legenda3">
    <w:name w:val="Legenda3"/>
    <w:basedOn w:val="Normalny"/>
    <w:rsid w:val="00B40A13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8z1">
    <w:name w:val="WW8Num18z1"/>
    <w:rsid w:val="00B40A13"/>
    <w:rPr>
      <w:rFonts w:ascii="OpenSymbol" w:hAnsi="OpenSymbol" w:cs="OpenSymbol"/>
    </w:rPr>
  </w:style>
  <w:style w:type="character" w:customStyle="1" w:styleId="WW8Num20z1">
    <w:name w:val="WW8Num20z1"/>
    <w:rsid w:val="00B40A13"/>
    <w:rPr>
      <w:rFonts w:ascii="OpenSymbol" w:hAnsi="OpenSymbol" w:cs="OpenSymbol"/>
    </w:rPr>
  </w:style>
  <w:style w:type="character" w:customStyle="1" w:styleId="WW8Num21z1">
    <w:name w:val="WW8Num21z1"/>
    <w:rsid w:val="00B40A13"/>
    <w:rPr>
      <w:rFonts w:ascii="OpenSymbol" w:hAnsi="OpenSymbol" w:cs="OpenSymbol"/>
    </w:rPr>
  </w:style>
  <w:style w:type="character" w:customStyle="1" w:styleId="WW8Num22z1">
    <w:name w:val="WW8Num22z1"/>
    <w:rsid w:val="00B40A13"/>
    <w:rPr>
      <w:rFonts w:ascii="OpenSymbol" w:hAnsi="OpenSymbol" w:cs="OpenSymbol"/>
    </w:rPr>
  </w:style>
  <w:style w:type="character" w:customStyle="1" w:styleId="WW8Num23z0">
    <w:name w:val="WW8Num23z0"/>
    <w:rsid w:val="00B40A13"/>
    <w:rPr>
      <w:rFonts w:ascii="Symbol" w:hAnsi="Symbol" w:cs="OpenSymbol"/>
    </w:rPr>
  </w:style>
  <w:style w:type="character" w:customStyle="1" w:styleId="WW8Num23z1">
    <w:name w:val="WW8Num23z1"/>
    <w:rsid w:val="00B40A13"/>
    <w:rPr>
      <w:rFonts w:ascii="OpenSymbol" w:hAnsi="OpenSymbol" w:cs="OpenSymbol"/>
    </w:rPr>
  </w:style>
  <w:style w:type="character" w:customStyle="1" w:styleId="WW8Num24z1">
    <w:name w:val="WW8Num24z1"/>
    <w:rsid w:val="00B40A13"/>
    <w:rPr>
      <w:rFonts w:ascii="OpenSymbol" w:hAnsi="OpenSymbol" w:cs="OpenSymbol"/>
    </w:rPr>
  </w:style>
  <w:style w:type="character" w:customStyle="1" w:styleId="WW8Num6z3">
    <w:name w:val="WW8Num6z3"/>
    <w:rsid w:val="00B40A13"/>
    <w:rPr>
      <w:rFonts w:ascii="Symbol" w:hAnsi="Symbol" w:cs="Symbol"/>
    </w:rPr>
  </w:style>
  <w:style w:type="paragraph" w:customStyle="1" w:styleId="ListParagraph1">
    <w:name w:val="List Paragraph1"/>
    <w:basedOn w:val="Normalny"/>
    <w:rsid w:val="00B40A13"/>
    <w:pPr>
      <w:spacing w:before="0" w:after="0" w:line="100" w:lineRule="atLeast"/>
      <w:ind w:left="720"/>
      <w:jc w:val="left"/>
      <w:textAlignment w:val="top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tekstZPORR">
    <w:name w:val="tekst ZPORR"/>
    <w:basedOn w:val="Normalny"/>
    <w:rsid w:val="00B40A13"/>
    <w:pPr>
      <w:overflowPunct w:val="0"/>
      <w:spacing w:before="0" w:after="120" w:line="100" w:lineRule="atLeast"/>
      <w:ind w:firstLine="567"/>
      <w:jc w:val="left"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Listapunktowana1">
    <w:name w:val="Lista punktowana1"/>
    <w:basedOn w:val="Normalny"/>
    <w:uiPriority w:val="99"/>
    <w:rsid w:val="00B40A13"/>
    <w:pPr>
      <w:tabs>
        <w:tab w:val="num" w:pos="360"/>
      </w:tabs>
      <w:suppressAutoHyphens/>
      <w:spacing w:before="0" w:after="0" w:line="240" w:lineRule="auto"/>
      <w:ind w:left="360" w:hanging="360"/>
      <w:jc w:val="left"/>
    </w:pPr>
    <w:rPr>
      <w:rFonts w:eastAsia="Times New Roman" w:cs="Calibri"/>
      <w:sz w:val="24"/>
      <w:szCs w:val="24"/>
      <w:lang w:val="en-US" w:eastAsia="ar-SA"/>
    </w:rPr>
  </w:style>
  <w:style w:type="paragraph" w:customStyle="1" w:styleId="Style11">
    <w:name w:val="Style11"/>
    <w:basedOn w:val="Normalny"/>
    <w:uiPriority w:val="99"/>
    <w:rsid w:val="00B40A13"/>
    <w:pPr>
      <w:widowControl w:val="0"/>
      <w:autoSpaceDE w:val="0"/>
      <w:autoSpaceDN w:val="0"/>
      <w:adjustRightInd w:val="0"/>
      <w:spacing w:before="0" w:after="0" w:line="221" w:lineRule="exact"/>
      <w:jc w:val="left"/>
    </w:pPr>
    <w:rPr>
      <w:rFonts w:eastAsia="Times New Roman" w:cs="Arial"/>
      <w:sz w:val="24"/>
      <w:szCs w:val="24"/>
      <w:lang w:eastAsia="pl-PL"/>
    </w:rPr>
  </w:style>
  <w:style w:type="character" w:customStyle="1" w:styleId="WW8Num7z1">
    <w:name w:val="WW8Num7z1"/>
    <w:rsid w:val="00D90E83"/>
    <w:rPr>
      <w:rFonts w:ascii="OpenSymbol" w:hAnsi="OpenSymbol" w:cs="OpenSymbol"/>
    </w:rPr>
  </w:style>
  <w:style w:type="character" w:customStyle="1" w:styleId="WW8Num16z1">
    <w:name w:val="WW8Num16z1"/>
    <w:rsid w:val="00D90E83"/>
    <w:rPr>
      <w:rFonts w:ascii="OpenSymbol" w:hAnsi="OpenSymbol" w:cs="OpenSymbol"/>
    </w:rPr>
  </w:style>
  <w:style w:type="character" w:customStyle="1" w:styleId="Domylnaczcionkaakapitu4">
    <w:name w:val="Domyślna czcionka akapitu4"/>
    <w:rsid w:val="00D90E83"/>
  </w:style>
  <w:style w:type="character" w:customStyle="1" w:styleId="Odwoanieprzypisudolnego3">
    <w:name w:val="Odwołanie przypisu dolnego3"/>
    <w:rsid w:val="00D90E83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D90E83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3">
    <w:name w:val="Podpis3"/>
    <w:basedOn w:val="Normalny"/>
    <w:rsid w:val="00D90E83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Tekstdymka3">
    <w:name w:val="Tekst dymka3"/>
    <w:basedOn w:val="Normalny"/>
    <w:rsid w:val="00D90E83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3">
    <w:name w:val="Akapit z listą3"/>
    <w:basedOn w:val="Normalny"/>
    <w:rsid w:val="00D90E83"/>
    <w:pPr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3">
    <w:name w:val="Tekst przypisu dolnego3"/>
    <w:basedOn w:val="Normalny"/>
    <w:rsid w:val="00D90E83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3">
    <w:name w:val="HTML - wstępnie sformatowany3"/>
    <w:basedOn w:val="Normalny"/>
    <w:rsid w:val="00D90E83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3">
    <w:name w:val="Normalny (Web)3"/>
    <w:basedOn w:val="Normalny"/>
    <w:rsid w:val="00D90E83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egenda4">
    <w:name w:val="Legenda4"/>
    <w:basedOn w:val="Normalny"/>
    <w:rsid w:val="00D90E83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WW8Num1z0">
    <w:name w:val="WW8Num1z0"/>
    <w:rsid w:val="004D6AF1"/>
  </w:style>
  <w:style w:type="character" w:customStyle="1" w:styleId="WW8Num1z1">
    <w:name w:val="WW8Num1z1"/>
    <w:rsid w:val="004D6AF1"/>
  </w:style>
  <w:style w:type="character" w:customStyle="1" w:styleId="WW8Num1z2">
    <w:name w:val="WW8Num1z2"/>
    <w:rsid w:val="004D6AF1"/>
  </w:style>
  <w:style w:type="character" w:customStyle="1" w:styleId="WW8Num1z3">
    <w:name w:val="WW8Num1z3"/>
    <w:rsid w:val="004D6AF1"/>
  </w:style>
  <w:style w:type="character" w:customStyle="1" w:styleId="WW8Num1z4">
    <w:name w:val="WW8Num1z4"/>
    <w:rsid w:val="004D6AF1"/>
  </w:style>
  <w:style w:type="character" w:customStyle="1" w:styleId="WW8Num1z5">
    <w:name w:val="WW8Num1z5"/>
    <w:rsid w:val="004D6AF1"/>
  </w:style>
  <w:style w:type="character" w:customStyle="1" w:styleId="WW8Num1z6">
    <w:name w:val="WW8Num1z6"/>
    <w:rsid w:val="004D6AF1"/>
  </w:style>
  <w:style w:type="character" w:customStyle="1" w:styleId="WW8Num1z7">
    <w:name w:val="WW8Num1z7"/>
    <w:rsid w:val="004D6AF1"/>
  </w:style>
  <w:style w:type="character" w:customStyle="1" w:styleId="WW8Num1z8">
    <w:name w:val="WW8Num1z8"/>
    <w:rsid w:val="004D6AF1"/>
  </w:style>
  <w:style w:type="character" w:customStyle="1" w:styleId="WW8Num2z4">
    <w:name w:val="WW8Num2z4"/>
    <w:rsid w:val="004D6AF1"/>
  </w:style>
  <w:style w:type="character" w:customStyle="1" w:styleId="WW8Num2z5">
    <w:name w:val="WW8Num2z5"/>
    <w:rsid w:val="004D6AF1"/>
  </w:style>
  <w:style w:type="character" w:customStyle="1" w:styleId="WW8Num2z6">
    <w:name w:val="WW8Num2z6"/>
    <w:rsid w:val="004D6AF1"/>
  </w:style>
  <w:style w:type="character" w:customStyle="1" w:styleId="WW8Num2z7">
    <w:name w:val="WW8Num2z7"/>
    <w:rsid w:val="004D6AF1"/>
  </w:style>
  <w:style w:type="character" w:customStyle="1" w:styleId="WW8Num2z8">
    <w:name w:val="WW8Num2z8"/>
    <w:rsid w:val="004D6AF1"/>
  </w:style>
  <w:style w:type="character" w:customStyle="1" w:styleId="WW8Num3z4">
    <w:name w:val="WW8Num3z4"/>
    <w:rsid w:val="004D6AF1"/>
  </w:style>
  <w:style w:type="character" w:customStyle="1" w:styleId="WW8Num3z5">
    <w:name w:val="WW8Num3z5"/>
    <w:rsid w:val="004D6AF1"/>
  </w:style>
  <w:style w:type="character" w:customStyle="1" w:styleId="WW8Num3z6">
    <w:name w:val="WW8Num3z6"/>
    <w:rsid w:val="004D6AF1"/>
  </w:style>
  <w:style w:type="character" w:customStyle="1" w:styleId="WW8Num3z7">
    <w:name w:val="WW8Num3z7"/>
    <w:rsid w:val="004D6AF1"/>
  </w:style>
  <w:style w:type="character" w:customStyle="1" w:styleId="WW8Num3z8">
    <w:name w:val="WW8Num3z8"/>
    <w:rsid w:val="004D6AF1"/>
  </w:style>
  <w:style w:type="character" w:customStyle="1" w:styleId="WW8Num6z7">
    <w:name w:val="WW8Num6z7"/>
    <w:rsid w:val="004D6AF1"/>
  </w:style>
  <w:style w:type="character" w:customStyle="1" w:styleId="WW8Num6z8">
    <w:name w:val="WW8Num6z8"/>
    <w:rsid w:val="004D6AF1"/>
  </w:style>
  <w:style w:type="character" w:customStyle="1" w:styleId="WW8Num28z2">
    <w:name w:val="WW8Num28z2"/>
    <w:rsid w:val="004D6AF1"/>
  </w:style>
  <w:style w:type="character" w:customStyle="1" w:styleId="WW8Num28z3">
    <w:name w:val="WW8Num28z3"/>
    <w:rsid w:val="004D6AF1"/>
  </w:style>
  <w:style w:type="character" w:customStyle="1" w:styleId="WW8Num28z4">
    <w:name w:val="WW8Num28z4"/>
    <w:rsid w:val="004D6AF1"/>
  </w:style>
  <w:style w:type="character" w:customStyle="1" w:styleId="WW8Num28z5">
    <w:name w:val="WW8Num28z5"/>
    <w:rsid w:val="004D6AF1"/>
  </w:style>
  <w:style w:type="character" w:customStyle="1" w:styleId="WW8Num28z6">
    <w:name w:val="WW8Num28z6"/>
    <w:rsid w:val="004D6AF1"/>
  </w:style>
  <w:style w:type="character" w:customStyle="1" w:styleId="WW8Num28z7">
    <w:name w:val="WW8Num28z7"/>
    <w:rsid w:val="004D6AF1"/>
  </w:style>
  <w:style w:type="character" w:customStyle="1" w:styleId="WW8Num28z8">
    <w:name w:val="WW8Num28z8"/>
    <w:rsid w:val="004D6AF1"/>
  </w:style>
  <w:style w:type="character" w:customStyle="1" w:styleId="WW8Num29z0">
    <w:name w:val="WW8Num29z0"/>
    <w:rsid w:val="004D6AF1"/>
  </w:style>
  <w:style w:type="character" w:customStyle="1" w:styleId="WW8Num29z1">
    <w:name w:val="WW8Num29z1"/>
    <w:rsid w:val="004D6AF1"/>
  </w:style>
  <w:style w:type="character" w:customStyle="1" w:styleId="WW8Num29z2">
    <w:name w:val="WW8Num29z2"/>
    <w:rsid w:val="004D6AF1"/>
  </w:style>
  <w:style w:type="character" w:customStyle="1" w:styleId="WW8Num29z3">
    <w:name w:val="WW8Num29z3"/>
    <w:rsid w:val="004D6AF1"/>
  </w:style>
  <w:style w:type="character" w:customStyle="1" w:styleId="WW8Num29z4">
    <w:name w:val="WW8Num29z4"/>
    <w:rsid w:val="004D6AF1"/>
  </w:style>
  <w:style w:type="character" w:customStyle="1" w:styleId="WW8Num29z5">
    <w:name w:val="WW8Num29z5"/>
    <w:rsid w:val="004D6AF1"/>
  </w:style>
  <w:style w:type="character" w:customStyle="1" w:styleId="WW8Num29z6">
    <w:name w:val="WW8Num29z6"/>
    <w:rsid w:val="004D6AF1"/>
  </w:style>
  <w:style w:type="character" w:customStyle="1" w:styleId="WW8Num29z7">
    <w:name w:val="WW8Num29z7"/>
    <w:rsid w:val="004D6AF1"/>
  </w:style>
  <w:style w:type="character" w:customStyle="1" w:styleId="WW8Num29z8">
    <w:name w:val="WW8Num29z8"/>
    <w:rsid w:val="004D6AF1"/>
  </w:style>
  <w:style w:type="character" w:customStyle="1" w:styleId="WW8Num36z2">
    <w:name w:val="WW8Num36z2"/>
    <w:rsid w:val="004D6AF1"/>
  </w:style>
  <w:style w:type="character" w:customStyle="1" w:styleId="WW8Num36z3">
    <w:name w:val="WW8Num36z3"/>
    <w:rsid w:val="004D6AF1"/>
  </w:style>
  <w:style w:type="character" w:customStyle="1" w:styleId="WW8Num36z4">
    <w:name w:val="WW8Num36z4"/>
    <w:rsid w:val="004D6AF1"/>
  </w:style>
  <w:style w:type="character" w:customStyle="1" w:styleId="WW8Num36z5">
    <w:name w:val="WW8Num36z5"/>
    <w:rsid w:val="004D6AF1"/>
  </w:style>
  <w:style w:type="character" w:customStyle="1" w:styleId="WW8Num36z6">
    <w:name w:val="WW8Num36z6"/>
    <w:rsid w:val="004D6AF1"/>
  </w:style>
  <w:style w:type="character" w:customStyle="1" w:styleId="WW8Num36z7">
    <w:name w:val="WW8Num36z7"/>
    <w:rsid w:val="004D6AF1"/>
  </w:style>
  <w:style w:type="character" w:customStyle="1" w:styleId="WW8Num36z8">
    <w:name w:val="WW8Num36z8"/>
    <w:rsid w:val="004D6AF1"/>
  </w:style>
  <w:style w:type="character" w:customStyle="1" w:styleId="WW8Num37z2">
    <w:name w:val="WW8Num37z2"/>
    <w:rsid w:val="004D6AF1"/>
  </w:style>
  <w:style w:type="character" w:customStyle="1" w:styleId="WW8Num37z3">
    <w:name w:val="WW8Num37z3"/>
    <w:rsid w:val="004D6AF1"/>
  </w:style>
  <w:style w:type="character" w:customStyle="1" w:styleId="WW8Num37z4">
    <w:name w:val="WW8Num37z4"/>
    <w:rsid w:val="004D6AF1"/>
  </w:style>
  <w:style w:type="character" w:customStyle="1" w:styleId="WW8Num37z5">
    <w:name w:val="WW8Num37z5"/>
    <w:rsid w:val="004D6AF1"/>
  </w:style>
  <w:style w:type="character" w:customStyle="1" w:styleId="WW8Num37z6">
    <w:name w:val="WW8Num37z6"/>
    <w:rsid w:val="004D6AF1"/>
  </w:style>
  <w:style w:type="character" w:customStyle="1" w:styleId="WW8Num37z7">
    <w:name w:val="WW8Num37z7"/>
    <w:rsid w:val="004D6AF1"/>
  </w:style>
  <w:style w:type="character" w:customStyle="1" w:styleId="WW8Num37z8">
    <w:name w:val="WW8Num37z8"/>
    <w:rsid w:val="004D6AF1"/>
  </w:style>
  <w:style w:type="character" w:customStyle="1" w:styleId="WW8Num38z0">
    <w:name w:val="WW8Num38z0"/>
    <w:rsid w:val="004D6AF1"/>
  </w:style>
  <w:style w:type="character" w:customStyle="1" w:styleId="WW8Num38z1">
    <w:name w:val="WW8Num38z1"/>
    <w:rsid w:val="004D6AF1"/>
  </w:style>
  <w:style w:type="character" w:customStyle="1" w:styleId="WW8Num38z2">
    <w:name w:val="WW8Num38z2"/>
    <w:rsid w:val="004D6AF1"/>
  </w:style>
  <w:style w:type="character" w:customStyle="1" w:styleId="WW8Num38z3">
    <w:name w:val="WW8Num38z3"/>
    <w:rsid w:val="004D6AF1"/>
  </w:style>
  <w:style w:type="character" w:customStyle="1" w:styleId="WW8Num38z4">
    <w:name w:val="WW8Num38z4"/>
    <w:rsid w:val="004D6AF1"/>
  </w:style>
  <w:style w:type="character" w:customStyle="1" w:styleId="WW8Num38z5">
    <w:name w:val="WW8Num38z5"/>
    <w:rsid w:val="004D6AF1"/>
  </w:style>
  <w:style w:type="character" w:customStyle="1" w:styleId="WW8Num38z6">
    <w:name w:val="WW8Num38z6"/>
    <w:rsid w:val="004D6AF1"/>
  </w:style>
  <w:style w:type="character" w:customStyle="1" w:styleId="WW8Num38z7">
    <w:name w:val="WW8Num38z7"/>
    <w:rsid w:val="004D6AF1"/>
  </w:style>
  <w:style w:type="character" w:customStyle="1" w:styleId="WW8Num38z8">
    <w:name w:val="WW8Num38z8"/>
    <w:rsid w:val="004D6AF1"/>
  </w:style>
  <w:style w:type="character" w:customStyle="1" w:styleId="WW8Num41z0">
    <w:name w:val="WW8Num41z0"/>
    <w:rsid w:val="004D6AF1"/>
  </w:style>
  <w:style w:type="character" w:customStyle="1" w:styleId="WW8Num43z0">
    <w:name w:val="WW8Num43z0"/>
    <w:rsid w:val="004D6AF1"/>
  </w:style>
  <w:style w:type="character" w:customStyle="1" w:styleId="WW8Num44z0">
    <w:name w:val="WW8Num44z0"/>
    <w:rsid w:val="004D6AF1"/>
    <w:rPr>
      <w:rFonts w:ascii="Symbol" w:hAnsi="Symbol" w:cs="OpenSymbol"/>
    </w:rPr>
  </w:style>
  <w:style w:type="character" w:customStyle="1" w:styleId="WW8Num44z1">
    <w:name w:val="WW8Num44z1"/>
    <w:rsid w:val="004D6AF1"/>
    <w:rPr>
      <w:rFonts w:ascii="OpenSymbol" w:hAnsi="OpenSymbol" w:cs="OpenSymbol"/>
    </w:rPr>
  </w:style>
  <w:style w:type="character" w:customStyle="1" w:styleId="WW8Num45z0">
    <w:name w:val="WW8Num45z0"/>
    <w:rsid w:val="004D6AF1"/>
  </w:style>
  <w:style w:type="character" w:customStyle="1" w:styleId="WW8Num46z0">
    <w:name w:val="WW8Num46z0"/>
    <w:rsid w:val="004D6AF1"/>
    <w:rPr>
      <w:rFonts w:ascii="Symbol" w:hAnsi="Symbol" w:cs="Symbol"/>
    </w:rPr>
  </w:style>
  <w:style w:type="character" w:customStyle="1" w:styleId="WW8Num46z1">
    <w:name w:val="WW8Num46z1"/>
    <w:rsid w:val="004D6AF1"/>
    <w:rPr>
      <w:rFonts w:ascii="Courier New" w:hAnsi="Courier New" w:cs="Courier New"/>
    </w:rPr>
  </w:style>
  <w:style w:type="character" w:customStyle="1" w:styleId="WW8Num46z2">
    <w:name w:val="WW8Num46z2"/>
    <w:rsid w:val="004D6AF1"/>
    <w:rPr>
      <w:rFonts w:ascii="Wingdings" w:hAnsi="Wingdings" w:cs="Wingdings"/>
    </w:rPr>
  </w:style>
  <w:style w:type="character" w:customStyle="1" w:styleId="WW8Num46z3">
    <w:name w:val="WW8Num46z3"/>
    <w:rsid w:val="004D6AF1"/>
  </w:style>
  <w:style w:type="character" w:customStyle="1" w:styleId="WW8Num46z4">
    <w:name w:val="WW8Num46z4"/>
    <w:rsid w:val="004D6AF1"/>
  </w:style>
  <w:style w:type="character" w:customStyle="1" w:styleId="WW8Num46z5">
    <w:name w:val="WW8Num46z5"/>
    <w:rsid w:val="004D6AF1"/>
  </w:style>
  <w:style w:type="character" w:customStyle="1" w:styleId="WW8Num46z6">
    <w:name w:val="WW8Num46z6"/>
    <w:rsid w:val="004D6AF1"/>
  </w:style>
  <w:style w:type="character" w:customStyle="1" w:styleId="WW8Num46z7">
    <w:name w:val="WW8Num46z7"/>
    <w:rsid w:val="004D6AF1"/>
  </w:style>
  <w:style w:type="character" w:customStyle="1" w:styleId="WW8Num46z8">
    <w:name w:val="WW8Num46z8"/>
    <w:rsid w:val="004D6AF1"/>
  </w:style>
  <w:style w:type="character" w:customStyle="1" w:styleId="Domylnaczcionkaakapitu6">
    <w:name w:val="Domyślna czcionka akapitu6"/>
    <w:rsid w:val="004D6AF1"/>
  </w:style>
  <w:style w:type="character" w:customStyle="1" w:styleId="WW8Num6z5">
    <w:name w:val="WW8Num6z5"/>
    <w:rsid w:val="004D6AF1"/>
    <w:rPr>
      <w:b/>
    </w:rPr>
  </w:style>
  <w:style w:type="character" w:customStyle="1" w:styleId="WW8Num6z6">
    <w:name w:val="WW8Num6z6"/>
    <w:rsid w:val="004D6AF1"/>
    <w:rPr>
      <w:b/>
    </w:rPr>
  </w:style>
  <w:style w:type="character" w:customStyle="1" w:styleId="WW8Num47z1">
    <w:name w:val="WW8Num47z1"/>
    <w:rsid w:val="004D6AF1"/>
  </w:style>
  <w:style w:type="character" w:customStyle="1" w:styleId="WW8Num47z2">
    <w:name w:val="WW8Num47z2"/>
    <w:rsid w:val="004D6AF1"/>
  </w:style>
  <w:style w:type="character" w:customStyle="1" w:styleId="WW8Num47z3">
    <w:name w:val="WW8Num47z3"/>
    <w:rsid w:val="004D6AF1"/>
  </w:style>
  <w:style w:type="character" w:customStyle="1" w:styleId="WW8Num47z4">
    <w:name w:val="WW8Num47z4"/>
    <w:rsid w:val="004D6AF1"/>
  </w:style>
  <w:style w:type="character" w:customStyle="1" w:styleId="WW8Num47z5">
    <w:name w:val="WW8Num47z5"/>
    <w:rsid w:val="004D6AF1"/>
  </w:style>
  <w:style w:type="character" w:customStyle="1" w:styleId="WW8Num47z6">
    <w:name w:val="WW8Num47z6"/>
    <w:rsid w:val="004D6AF1"/>
  </w:style>
  <w:style w:type="character" w:customStyle="1" w:styleId="WW8Num47z7">
    <w:name w:val="WW8Num47z7"/>
    <w:rsid w:val="004D6AF1"/>
  </w:style>
  <w:style w:type="character" w:customStyle="1" w:styleId="WW8Num47z8">
    <w:name w:val="WW8Num47z8"/>
    <w:rsid w:val="004D6AF1"/>
  </w:style>
  <w:style w:type="character" w:customStyle="1" w:styleId="Domylnaczcionkaakapitu5">
    <w:name w:val="Domyślna czcionka akapitu5"/>
    <w:rsid w:val="004D6AF1"/>
  </w:style>
  <w:style w:type="character" w:customStyle="1" w:styleId="Domylnaczcionkaakapitu7">
    <w:name w:val="Domyślna czcionka akapitu7"/>
    <w:rsid w:val="004D6AF1"/>
  </w:style>
  <w:style w:type="character" w:customStyle="1" w:styleId="Odwoanieprzypisudolnego4">
    <w:name w:val="Odwołanie przypisu dolnego4"/>
    <w:rsid w:val="004D6AF1"/>
    <w:rPr>
      <w:vertAlign w:val="superscript"/>
    </w:rPr>
  </w:style>
  <w:style w:type="character" w:customStyle="1" w:styleId="TekstdymkaZnak1">
    <w:name w:val="Tekst dymka Znak1"/>
    <w:rsid w:val="004D6AF1"/>
    <w:rPr>
      <w:rFonts w:ascii="Tahoma" w:eastAsia="MS Mincho" w:hAnsi="Tahoma" w:cs="Tahoma"/>
      <w:kern w:val="1"/>
      <w:sz w:val="16"/>
      <w:szCs w:val="16"/>
    </w:rPr>
  </w:style>
  <w:style w:type="paragraph" w:customStyle="1" w:styleId="Nagwek60">
    <w:name w:val="Nagłówek6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6">
    <w:name w:val="Podpis6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Nagwek50">
    <w:name w:val="Nagłówek5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5">
    <w:name w:val="Podpis5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rsid w:val="004D6AF1"/>
    <w:pPr>
      <w:keepNext/>
      <w:spacing w:before="240" w:after="120"/>
      <w:jc w:val="left"/>
      <w:textAlignment w:val="top"/>
    </w:pPr>
    <w:rPr>
      <w:rFonts w:eastAsia="SimSun" w:cs="Lucida Sans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4D6AF1"/>
    <w:pPr>
      <w:suppressLineNumbers/>
      <w:spacing w:before="120" w:after="120"/>
      <w:jc w:val="left"/>
      <w:textAlignment w:val="top"/>
    </w:pPr>
    <w:rPr>
      <w:rFonts w:cs="Lucida Sans"/>
      <w:i/>
      <w:iCs/>
      <w:kern w:val="1"/>
      <w:sz w:val="24"/>
      <w:szCs w:val="24"/>
      <w:lang w:eastAsia="ar-SA"/>
    </w:rPr>
  </w:style>
  <w:style w:type="paragraph" w:customStyle="1" w:styleId="Tekstdymka4">
    <w:name w:val="Tekst dymka4"/>
    <w:basedOn w:val="Normalny"/>
    <w:rsid w:val="004D6AF1"/>
    <w:pPr>
      <w:spacing w:before="0" w:after="0" w:line="100" w:lineRule="atLeast"/>
      <w:jc w:val="left"/>
      <w:textAlignment w:val="top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Akapitzlist4">
    <w:name w:val="Akapit z listą4"/>
    <w:basedOn w:val="Normalny"/>
    <w:rsid w:val="004D6AF1"/>
    <w:pPr>
      <w:spacing w:before="0" w:after="0"/>
      <w:ind w:left="720"/>
      <w:jc w:val="left"/>
      <w:textAlignment w:val="top"/>
    </w:pPr>
    <w:rPr>
      <w:rFonts w:eastAsia="Times New Roman" w:cs="TimesNewRomanPSMT"/>
      <w:kern w:val="1"/>
      <w:szCs w:val="22"/>
      <w:lang w:eastAsia="ar-SA"/>
    </w:rPr>
  </w:style>
  <w:style w:type="paragraph" w:customStyle="1" w:styleId="Tekstprzypisudolnego4">
    <w:name w:val="Tekst przypisu dolnego4"/>
    <w:basedOn w:val="Normalny"/>
    <w:rsid w:val="004D6AF1"/>
    <w:pPr>
      <w:spacing w:before="0" w:after="0" w:line="100" w:lineRule="atLeast"/>
      <w:textAlignment w:val="top"/>
    </w:pPr>
    <w:rPr>
      <w:rFonts w:cs="Arial"/>
      <w:kern w:val="1"/>
      <w:lang w:eastAsia="ar-SA"/>
    </w:rPr>
  </w:style>
  <w:style w:type="paragraph" w:customStyle="1" w:styleId="HTML-wstpniesformatowany4">
    <w:name w:val="HTML - wstępnie sformatowany4"/>
    <w:basedOn w:val="Normalny"/>
    <w:rsid w:val="004D6AF1"/>
    <w:pPr>
      <w:spacing w:before="0" w:after="0" w:line="100" w:lineRule="atLeast"/>
      <w:jc w:val="left"/>
      <w:textAlignment w:val="top"/>
    </w:pPr>
    <w:rPr>
      <w:rFonts w:ascii="Consolas" w:hAnsi="Consolas" w:cs="Consolas"/>
      <w:kern w:val="1"/>
      <w:lang w:eastAsia="ar-SA"/>
    </w:rPr>
  </w:style>
  <w:style w:type="paragraph" w:customStyle="1" w:styleId="NormalnyWeb4">
    <w:name w:val="Normalny (Web)4"/>
    <w:basedOn w:val="Normalny"/>
    <w:rsid w:val="004D6AF1"/>
    <w:pPr>
      <w:spacing w:before="0" w:after="240" w:line="100" w:lineRule="atLeast"/>
      <w:jc w:val="left"/>
      <w:textAlignment w:val="top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Legenda5">
    <w:name w:val="Legenda5"/>
    <w:basedOn w:val="Normalny"/>
    <w:rsid w:val="004D6AF1"/>
    <w:pPr>
      <w:spacing w:before="0" w:after="200" w:line="100" w:lineRule="atLeast"/>
      <w:jc w:val="left"/>
      <w:textAlignment w:val="top"/>
    </w:pPr>
    <w:rPr>
      <w:rFonts w:cs="Calibri"/>
      <w:b/>
      <w:bCs/>
      <w:color w:val="4F81BD"/>
      <w:kern w:val="1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AF1"/>
    <w:rPr>
      <w:rFonts w:ascii="Arial" w:eastAsia="MS Mincho" w:hAnsi="Arial" w:cs="Arial"/>
      <w:kern w:val="1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AF1"/>
    <w:pPr>
      <w:spacing w:before="0" w:after="0"/>
      <w:jc w:val="left"/>
      <w:textAlignment w:val="top"/>
    </w:pPr>
    <w:rPr>
      <w:rFonts w:cs="Arial"/>
      <w:kern w:val="1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AF1"/>
    <w:rPr>
      <w:rFonts w:ascii="Arial" w:eastAsia="MS Mincho" w:hAnsi="Arial" w:cs="Arial"/>
      <w:b/>
      <w:bCs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AF1"/>
    <w:rPr>
      <w:b/>
      <w:bCs/>
    </w:rPr>
  </w:style>
  <w:style w:type="character" w:styleId="Odwoaniedokomentarza">
    <w:name w:val="annotation reference"/>
    <w:basedOn w:val="Domylnaczcionkaakapitu"/>
    <w:uiPriority w:val="99"/>
    <w:unhideWhenUsed/>
    <w:rsid w:val="008E6A92"/>
    <w:rPr>
      <w:sz w:val="16"/>
      <w:szCs w:val="16"/>
    </w:rPr>
  </w:style>
  <w:style w:type="paragraph" w:styleId="Poprawka">
    <w:name w:val="Revision"/>
    <w:hidden/>
    <w:uiPriority w:val="99"/>
    <w:semiHidden/>
    <w:rsid w:val="00020D1F"/>
    <w:rPr>
      <w:rFonts w:ascii="Arial" w:eastAsia="MS Mincho" w:hAnsi="Arial"/>
      <w:lang w:eastAsia="ja-JP"/>
    </w:rPr>
  </w:style>
  <w:style w:type="paragraph" w:customStyle="1" w:styleId="xl82">
    <w:name w:val="xl82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3">
    <w:name w:val="xl83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0000"/>
      <w:szCs w:val="22"/>
      <w:lang w:eastAsia="pl-PL"/>
    </w:rPr>
  </w:style>
  <w:style w:type="paragraph" w:customStyle="1" w:styleId="xl84">
    <w:name w:val="xl84"/>
    <w:basedOn w:val="Normalny"/>
    <w:rsid w:val="00BE08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2"/>
      <w:lang w:eastAsia="pl-PL"/>
    </w:rPr>
  </w:style>
  <w:style w:type="paragraph" w:customStyle="1" w:styleId="xl85">
    <w:name w:val="xl85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FFFFFF"/>
      <w:sz w:val="18"/>
      <w:szCs w:val="18"/>
      <w:lang w:eastAsia="pl-PL"/>
    </w:rPr>
  </w:style>
  <w:style w:type="paragraph" w:customStyle="1" w:styleId="xl88">
    <w:name w:val="xl8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89">
    <w:name w:val="xl8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0">
    <w:name w:val="xl9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1">
    <w:name w:val="xl9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6">
    <w:name w:val="xl9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7">
    <w:name w:val="xl9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98">
    <w:name w:val="xl9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99">
    <w:name w:val="xl9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0">
    <w:name w:val="xl10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1">
    <w:name w:val="xl10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2">
    <w:name w:val="xl10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3">
    <w:name w:val="xl10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4">
    <w:name w:val="xl104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5">
    <w:name w:val="xl105"/>
    <w:basedOn w:val="Normalny"/>
    <w:rsid w:val="00BE0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6">
    <w:name w:val="xl10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7">
    <w:name w:val="xl10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08">
    <w:name w:val="xl108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09">
    <w:name w:val="xl10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0">
    <w:name w:val="xl11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1">
    <w:name w:val="xl11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2">
    <w:name w:val="xl11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3">
    <w:name w:val="xl11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4">
    <w:name w:val="xl114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5">
    <w:name w:val="xl115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6">
    <w:name w:val="xl116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17">
    <w:name w:val="xl11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8">
    <w:name w:val="xl11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19">
    <w:name w:val="xl119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0">
    <w:name w:val="xl120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1">
    <w:name w:val="xl12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22">
    <w:name w:val="xl12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l-PL"/>
    </w:rPr>
  </w:style>
  <w:style w:type="paragraph" w:customStyle="1" w:styleId="xl123">
    <w:name w:val="xl12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4">
    <w:name w:val="xl12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5">
    <w:name w:val="xl12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6">
    <w:name w:val="xl12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7">
    <w:name w:val="xl127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28">
    <w:name w:val="xl12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29">
    <w:name w:val="xl129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0">
    <w:name w:val="xl13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eastAsia="Times New Roman" w:cs="Arial"/>
      <w:sz w:val="18"/>
      <w:szCs w:val="18"/>
      <w:lang w:eastAsia="pl-PL"/>
    </w:rPr>
  </w:style>
  <w:style w:type="paragraph" w:customStyle="1" w:styleId="xl132">
    <w:name w:val="xl13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3">
    <w:name w:val="xl13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FFFFF"/>
      <w:spacing w:before="100" w:beforeAutospacing="1" w:after="100" w:afterAutospacing="1" w:line="240" w:lineRule="auto"/>
      <w:jc w:val="right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6">
    <w:name w:val="xl136"/>
    <w:basedOn w:val="Normalny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7">
    <w:name w:val="xl13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38">
    <w:name w:val="xl13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39">
    <w:name w:val="xl139"/>
    <w:basedOn w:val="Normalny"/>
    <w:rsid w:val="00BE08A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0">
    <w:name w:val="xl14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1">
    <w:name w:val="xl14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42">
    <w:name w:val="xl14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3">
    <w:name w:val="xl14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4">
    <w:name w:val="xl14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5">
    <w:name w:val="xl14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6">
    <w:name w:val="xl14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7">
    <w:name w:val="xl14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48">
    <w:name w:val="xl14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49">
    <w:name w:val="xl14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0">
    <w:name w:val="xl15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1">
    <w:name w:val="xl15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2">
    <w:name w:val="xl15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3">
    <w:name w:val="xl15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4">
    <w:name w:val="xl15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5">
    <w:name w:val="xl15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6">
    <w:name w:val="xl15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7">
    <w:name w:val="xl157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58">
    <w:name w:val="xl158"/>
    <w:basedOn w:val="Normalny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59">
    <w:name w:val="xl15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0">
    <w:name w:val="xl16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61">
    <w:name w:val="xl16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62">
    <w:name w:val="xl162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3">
    <w:name w:val="xl163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4">
    <w:name w:val="xl16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5">
    <w:name w:val="xl16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6">
    <w:name w:val="xl16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67">
    <w:name w:val="xl16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8">
    <w:name w:val="xl168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69">
    <w:name w:val="xl169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0">
    <w:name w:val="xl170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1">
    <w:name w:val="xl171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0713A" w:fill="99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2">
    <w:name w:val="xl172"/>
    <w:basedOn w:val="Normalny"/>
    <w:rsid w:val="00BE08AE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3">
    <w:name w:val="xl173"/>
    <w:basedOn w:val="Normalny"/>
    <w:rsid w:val="00BE08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4">
    <w:name w:val="xl174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5">
    <w:name w:val="xl175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76">
    <w:name w:val="xl176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xl177">
    <w:name w:val="xl177"/>
    <w:basedOn w:val="Normalny"/>
    <w:rsid w:val="00BE08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78">
    <w:name w:val="xl178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  <w:textAlignment w:val="center"/>
    </w:pPr>
    <w:rPr>
      <w:rFonts w:eastAsia="Times New Roman" w:cs="Arial"/>
      <w:b/>
      <w:bCs/>
      <w:sz w:val="18"/>
      <w:szCs w:val="18"/>
      <w:lang w:eastAsia="pl-PL"/>
    </w:rPr>
  </w:style>
  <w:style w:type="paragraph" w:customStyle="1" w:styleId="xl179">
    <w:name w:val="xl179"/>
    <w:basedOn w:val="Normalny"/>
    <w:rsid w:val="00BE08AE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0">
    <w:name w:val="xl180"/>
    <w:basedOn w:val="Normalny"/>
    <w:rsid w:val="00BE08AE"/>
    <w:pPr>
      <w:pBdr>
        <w:top w:val="single" w:sz="4" w:space="0" w:color="000000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sz w:val="18"/>
      <w:szCs w:val="18"/>
      <w:lang w:eastAsia="pl-PL"/>
    </w:rPr>
  </w:style>
  <w:style w:type="paragraph" w:customStyle="1" w:styleId="xl181">
    <w:name w:val="xl181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000000"/>
      <w:sz w:val="18"/>
      <w:szCs w:val="18"/>
      <w:lang w:eastAsia="pl-PL"/>
    </w:rPr>
  </w:style>
  <w:style w:type="paragraph" w:customStyle="1" w:styleId="xl182">
    <w:name w:val="xl182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b/>
      <w:bCs/>
      <w:color w:val="000000"/>
      <w:sz w:val="18"/>
      <w:szCs w:val="18"/>
      <w:lang w:eastAsia="pl-PL"/>
    </w:rPr>
  </w:style>
  <w:style w:type="paragraph" w:customStyle="1" w:styleId="xl183">
    <w:name w:val="xl183"/>
    <w:basedOn w:val="Normalny"/>
    <w:rsid w:val="00BE0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6600" w:fill="1F497D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FFFF"/>
      <w:sz w:val="18"/>
      <w:szCs w:val="18"/>
      <w:lang w:eastAsia="pl-PL"/>
    </w:rPr>
  </w:style>
  <w:style w:type="paragraph" w:customStyle="1" w:styleId="CTPnagwektabelki">
    <w:name w:val="CTP nagłówek tabelki"/>
    <w:basedOn w:val="Normalny"/>
    <w:uiPriority w:val="99"/>
    <w:rsid w:val="006A2F38"/>
    <w:pPr>
      <w:keepLines/>
      <w:widowControl w:val="0"/>
      <w:spacing w:before="60" w:after="0" w:line="240" w:lineRule="auto"/>
      <w:jc w:val="center"/>
    </w:pPr>
    <w:rPr>
      <w:rFonts w:ascii="Tahoma" w:eastAsia="Times New Roman" w:hAnsi="Tahoma"/>
      <w:b/>
      <w:color w:val="901A40"/>
      <w:lang w:eastAsia="pl-PL"/>
    </w:rPr>
  </w:style>
  <w:style w:type="paragraph" w:customStyle="1" w:styleId="CTPwntrzetabelki">
    <w:name w:val="CTP wnętrze tabelki"/>
    <w:basedOn w:val="Normalny"/>
    <w:uiPriority w:val="99"/>
    <w:rsid w:val="006A2F38"/>
    <w:pPr>
      <w:spacing w:before="60" w:after="0" w:line="240" w:lineRule="auto"/>
      <w:jc w:val="left"/>
    </w:pPr>
    <w:rPr>
      <w:rFonts w:ascii="Tahoma" w:eastAsia="Times New Roman" w:hAnsi="Tahoma"/>
      <w:color w:val="000000"/>
      <w:sz w:val="16"/>
      <w:szCs w:val="24"/>
      <w:lang w:eastAsia="pl-PL"/>
    </w:rPr>
  </w:style>
  <w:style w:type="paragraph" w:customStyle="1" w:styleId="CTPOpispl">
    <w:name w:val="CTP Opis pól"/>
    <w:basedOn w:val="CTPwntrzetabelki"/>
    <w:uiPriority w:val="99"/>
    <w:rsid w:val="006A2F38"/>
    <w:pPr>
      <w:spacing w:before="40" w:after="40"/>
      <w:jc w:val="center"/>
    </w:pPr>
    <w:rPr>
      <w:caps/>
      <w:szCs w:val="20"/>
      <w:lang w:eastAsia="en-US" w:bidi="he-IL"/>
    </w:rPr>
  </w:style>
  <w:style w:type="table" w:styleId="Tabela-Elegancki">
    <w:name w:val="Table Elegant"/>
    <w:basedOn w:val="Standardowy"/>
    <w:rsid w:val="005E02F1"/>
    <w:pPr>
      <w:suppressAutoHyphens/>
      <w:spacing w:before="80" w:after="80" w:line="264" w:lineRule="atLeast"/>
      <w:jc w:val="both"/>
    </w:pPr>
    <w:rPr>
      <w:rFonts w:ascii="Calibri" w:hAnsi="Calibri"/>
      <w:sz w:val="16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table" w:customStyle="1" w:styleId="Jasnecieniowanie1">
    <w:name w:val="Jasne cieniowanie1"/>
    <w:basedOn w:val="Standardowy"/>
    <w:uiPriority w:val="60"/>
    <w:rsid w:val="000D4A7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kstkomentarzaZnak1">
    <w:name w:val="Tekst komentarza Znak1"/>
    <w:basedOn w:val="Domylnaczcionkaakapitu"/>
    <w:uiPriority w:val="99"/>
    <w:semiHidden/>
    <w:rsid w:val="0065441F"/>
    <w:rPr>
      <w:rFonts w:ascii="Arial" w:eastAsia="MS Mincho" w:hAnsi="Arial"/>
      <w:lang w:eastAsia="ja-JP"/>
    </w:rPr>
  </w:style>
  <w:style w:type="character" w:customStyle="1" w:styleId="TematkomentarzaZnak1">
    <w:name w:val="Temat komentarza Znak1"/>
    <w:basedOn w:val="TekstkomentarzaZnak1"/>
    <w:uiPriority w:val="99"/>
    <w:semiHidden/>
    <w:rsid w:val="0065441F"/>
    <w:rPr>
      <w:rFonts w:ascii="Arial" w:eastAsia="MS Mincho" w:hAnsi="Arial"/>
      <w:b/>
      <w:bCs/>
      <w:lang w:eastAsia="ja-JP"/>
    </w:rPr>
  </w:style>
  <w:style w:type="paragraph" w:customStyle="1" w:styleId="Tabela-nagwek">
    <w:name w:val="Tabela - nagłówek"/>
    <w:basedOn w:val="Normalny"/>
    <w:uiPriority w:val="99"/>
    <w:rsid w:val="0065441F"/>
    <w:pPr>
      <w:keepLines/>
      <w:suppressAutoHyphens/>
      <w:spacing w:before="30" w:after="30" w:line="240" w:lineRule="auto"/>
      <w:jc w:val="center"/>
    </w:pPr>
    <w:rPr>
      <w:rFonts w:ascii="Arial" w:hAnsi="Arial"/>
      <w:b/>
      <w:bCs/>
      <w:color w:val="000000"/>
      <w:sz w:val="18"/>
      <w:szCs w:val="18"/>
      <w:lang w:eastAsia="ar-SA"/>
    </w:rPr>
  </w:style>
  <w:style w:type="paragraph" w:customStyle="1" w:styleId="Tabela-zawarto">
    <w:name w:val="Tabela - zawartość"/>
    <w:basedOn w:val="Normalny"/>
    <w:uiPriority w:val="99"/>
    <w:rsid w:val="0065441F"/>
    <w:pPr>
      <w:keepLines/>
      <w:suppressAutoHyphens/>
      <w:spacing w:before="30" w:after="30" w:line="240" w:lineRule="auto"/>
      <w:ind w:left="57"/>
    </w:pPr>
    <w:rPr>
      <w:rFonts w:ascii="Arial" w:hAnsi="Arial"/>
      <w:color w:val="000000"/>
      <w:sz w:val="18"/>
      <w:szCs w:val="1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5441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5441F"/>
    <w:rPr>
      <w:rFonts w:ascii="Tahoma" w:eastAsia="MS Mincho" w:hAnsi="Tahoma" w:cs="Tahoma"/>
      <w:sz w:val="16"/>
      <w:szCs w:val="16"/>
      <w:lang w:eastAsia="ja-JP"/>
    </w:rPr>
  </w:style>
  <w:style w:type="table" w:styleId="Jasnecieniowanieakcent2">
    <w:name w:val="Light Shading Accent 2"/>
    <w:basedOn w:val="Standardowy"/>
    <w:uiPriority w:val="60"/>
    <w:rsid w:val="0065441F"/>
    <w:rPr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58">
    <w:name w:val="Font Style58"/>
    <w:rsid w:val="0065441F"/>
    <w:rPr>
      <w:rFonts w:ascii="Arial" w:hAnsi="Arial" w:cs="Arial"/>
      <w:sz w:val="16"/>
      <w:szCs w:val="16"/>
    </w:rPr>
  </w:style>
  <w:style w:type="table" w:customStyle="1" w:styleId="TableNormal">
    <w:name w:val="Table Normal"/>
    <w:rsid w:val="0065441F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65441F"/>
    <w:pPr>
      <w:keepNext/>
      <w:keepLines/>
      <w:spacing w:before="0" w:after="200"/>
      <w:contextualSpacing/>
      <w:jc w:val="left"/>
    </w:pPr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65441F"/>
    <w:rPr>
      <w:rFonts w:ascii="Trebuchet MS" w:eastAsia="Trebuchet MS" w:hAnsi="Trebuchet MS" w:cs="Trebuchet MS"/>
      <w:i/>
      <w:color w:val="666666"/>
      <w:sz w:val="26"/>
    </w:rPr>
  </w:style>
  <w:style w:type="paragraph" w:styleId="Listanumerowana">
    <w:name w:val="List Number"/>
    <w:basedOn w:val="Normalny"/>
    <w:uiPriority w:val="99"/>
    <w:qFormat/>
    <w:rsid w:val="0065441F"/>
    <w:pPr>
      <w:numPr>
        <w:numId w:val="2"/>
      </w:numPr>
      <w:suppressAutoHyphens/>
      <w:spacing w:before="0" w:after="0"/>
      <w:contextualSpacing/>
    </w:pPr>
    <w:rPr>
      <w:rFonts w:eastAsia="Times New Roman" w:cs="Calibri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65441F"/>
    <w:pPr>
      <w:suppressAutoHyphens/>
      <w:spacing w:before="0" w:after="0"/>
    </w:pPr>
    <w:rPr>
      <w:rFonts w:eastAsia="Times New Roman" w:cs="Calibri"/>
      <w:i/>
      <w:iCs/>
      <w:color w:val="000000" w:themeColor="text1"/>
      <w:szCs w:val="24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65441F"/>
    <w:rPr>
      <w:rFonts w:ascii="Calibri" w:hAnsi="Calibri" w:cs="Calibri"/>
      <w:i/>
      <w:iCs/>
      <w:color w:val="000000" w:themeColor="text1"/>
      <w:sz w:val="22"/>
      <w:szCs w:val="24"/>
      <w:lang w:eastAsia="ar-SA"/>
    </w:rPr>
  </w:style>
  <w:style w:type="paragraph" w:customStyle="1" w:styleId="Akapitzlist6">
    <w:name w:val="Akapit z listą6"/>
    <w:basedOn w:val="Normalny"/>
    <w:uiPriority w:val="99"/>
    <w:rsid w:val="0065441F"/>
    <w:pPr>
      <w:spacing w:before="0" w:after="200"/>
      <w:ind w:left="720"/>
      <w:contextualSpacing/>
      <w:jc w:val="left"/>
    </w:pPr>
    <w:rPr>
      <w:rFonts w:eastAsia="Calibri"/>
      <w:szCs w:val="22"/>
      <w:lang w:eastAsia="en-US"/>
    </w:rPr>
  </w:style>
  <w:style w:type="paragraph" w:customStyle="1" w:styleId="MEZ1">
    <w:name w:val="MEZ.1"/>
    <w:basedOn w:val="Akapitzlist"/>
    <w:link w:val="MEZ1Znak"/>
    <w:uiPriority w:val="99"/>
    <w:qFormat/>
    <w:rsid w:val="00A97FA7"/>
    <w:pPr>
      <w:numPr>
        <w:numId w:val="3"/>
      </w:numPr>
      <w:spacing w:before="0" w:after="0" w:line="240" w:lineRule="auto"/>
    </w:pPr>
    <w:rPr>
      <w:szCs w:val="22"/>
    </w:rPr>
  </w:style>
  <w:style w:type="paragraph" w:customStyle="1" w:styleId="MEZEDM">
    <w:name w:val="MEZ.EDM"/>
    <w:basedOn w:val="Akapitzlist"/>
    <w:link w:val="MEZEDMZnak"/>
    <w:uiPriority w:val="99"/>
    <w:qFormat/>
    <w:rsid w:val="00BD4424"/>
    <w:pPr>
      <w:numPr>
        <w:numId w:val="4"/>
      </w:numPr>
    </w:pPr>
    <w:rPr>
      <w:rFonts w:asciiTheme="minorHAnsi" w:hAnsiTheme="minorHAnsi"/>
      <w:szCs w:val="22"/>
    </w:rPr>
  </w:style>
  <w:style w:type="character" w:customStyle="1" w:styleId="MEZ1Znak">
    <w:name w:val="MEZ.1 Znak"/>
    <w:basedOn w:val="AkapitzlistZnak"/>
    <w:link w:val="MEZ1"/>
    <w:uiPriority w:val="99"/>
    <w:rsid w:val="00A97FA7"/>
    <w:rPr>
      <w:rFonts w:ascii="Calibri" w:eastAsia="MS Mincho" w:hAnsi="Calibri"/>
      <w:sz w:val="22"/>
      <w:szCs w:val="22"/>
      <w:lang w:eastAsia="ja-JP"/>
    </w:rPr>
  </w:style>
  <w:style w:type="paragraph" w:customStyle="1" w:styleId="WL-Nag2">
    <w:name w:val="WL-Nagł2"/>
    <w:basedOn w:val="Akapitzlist"/>
    <w:uiPriority w:val="99"/>
    <w:qFormat/>
    <w:rsid w:val="0065441F"/>
    <w:pPr>
      <w:numPr>
        <w:ilvl w:val="1"/>
        <w:numId w:val="6"/>
      </w:numPr>
      <w:spacing w:before="0" w:after="200"/>
      <w:jc w:val="left"/>
    </w:pPr>
    <w:rPr>
      <w:rFonts w:eastAsia="Calibri"/>
      <w:b/>
      <w:sz w:val="28"/>
      <w:szCs w:val="22"/>
      <w:lang w:eastAsia="pl-PL"/>
    </w:rPr>
  </w:style>
  <w:style w:type="character" w:customStyle="1" w:styleId="MEZEDMZnak">
    <w:name w:val="MEZ.EDM Znak"/>
    <w:basedOn w:val="AkapitzlistZnak"/>
    <w:link w:val="MEZEDM"/>
    <w:uiPriority w:val="99"/>
    <w:rsid w:val="00BD4424"/>
    <w:rPr>
      <w:rFonts w:asciiTheme="minorHAnsi" w:eastAsia="MS Mincho" w:hAnsiTheme="minorHAnsi"/>
      <w:sz w:val="22"/>
      <w:szCs w:val="22"/>
      <w:lang w:eastAsia="ja-JP"/>
    </w:rPr>
  </w:style>
  <w:style w:type="paragraph" w:customStyle="1" w:styleId="Wl-Nag-4">
    <w:name w:val="Wl-Nagł-4"/>
    <w:basedOn w:val="WL-Nag3"/>
    <w:uiPriority w:val="99"/>
    <w:qFormat/>
    <w:rsid w:val="0065441F"/>
    <w:pPr>
      <w:numPr>
        <w:ilvl w:val="3"/>
      </w:numPr>
    </w:pPr>
    <w:rPr>
      <w:b w:val="0"/>
    </w:rPr>
  </w:style>
  <w:style w:type="paragraph" w:customStyle="1" w:styleId="WL-Nag3">
    <w:name w:val="WL-Nagł3"/>
    <w:basedOn w:val="Akapitzlist"/>
    <w:uiPriority w:val="99"/>
    <w:qFormat/>
    <w:rsid w:val="0065441F"/>
    <w:pPr>
      <w:numPr>
        <w:ilvl w:val="2"/>
        <w:numId w:val="6"/>
      </w:numPr>
      <w:spacing w:before="0" w:after="200"/>
      <w:jc w:val="left"/>
    </w:pPr>
    <w:rPr>
      <w:rFonts w:eastAsia="Calibri"/>
      <w:b/>
      <w:sz w:val="20"/>
      <w:lang w:eastAsia="pl-PL"/>
    </w:rPr>
  </w:style>
  <w:style w:type="paragraph" w:customStyle="1" w:styleId="WL-Nag1">
    <w:name w:val="WL-Nagł1"/>
    <w:basedOn w:val="Akapitzlist"/>
    <w:uiPriority w:val="99"/>
    <w:qFormat/>
    <w:rsid w:val="0065441F"/>
    <w:pPr>
      <w:numPr>
        <w:numId w:val="6"/>
      </w:numPr>
      <w:spacing w:before="0" w:after="200"/>
      <w:jc w:val="left"/>
    </w:pPr>
    <w:rPr>
      <w:rFonts w:eastAsia="Calibri"/>
      <w:b/>
      <w:sz w:val="32"/>
      <w:szCs w:val="22"/>
      <w:lang w:eastAsia="pl-PL"/>
    </w:rPr>
  </w:style>
  <w:style w:type="paragraph" w:customStyle="1" w:styleId="MEZCASE">
    <w:name w:val="MEZ.CASE"/>
    <w:basedOn w:val="Akapitzlist"/>
    <w:link w:val="MEZCASEZnak"/>
    <w:uiPriority w:val="99"/>
    <w:qFormat/>
    <w:rsid w:val="00BD4424"/>
    <w:pPr>
      <w:numPr>
        <w:numId w:val="5"/>
      </w:numPr>
      <w:spacing w:before="200"/>
    </w:pPr>
  </w:style>
  <w:style w:type="character" w:customStyle="1" w:styleId="MEZCASEZnak">
    <w:name w:val="MEZ.CASE Znak"/>
    <w:basedOn w:val="AkapitzlistZnak"/>
    <w:link w:val="MEZCASE"/>
    <w:uiPriority w:val="99"/>
    <w:rsid w:val="00BD4424"/>
    <w:rPr>
      <w:rFonts w:ascii="Calibri" w:eastAsia="MS Mincho" w:hAnsi="Calibri"/>
      <w:sz w:val="22"/>
      <w:lang w:eastAsia="ja-JP"/>
    </w:rPr>
  </w:style>
  <w:style w:type="paragraph" w:customStyle="1" w:styleId="NormTabelBezodstpw">
    <w:name w:val="NormTabel (Bez odstępów)"/>
    <w:basedOn w:val="Normalny"/>
    <w:link w:val="NormTabelBezodstpwZnak"/>
    <w:qFormat/>
    <w:rsid w:val="00B25007"/>
    <w:pPr>
      <w:suppressAutoHyphens/>
      <w:spacing w:before="0" w:after="0"/>
    </w:pPr>
  </w:style>
  <w:style w:type="character" w:customStyle="1" w:styleId="NormTabelBezodstpwZnak">
    <w:name w:val="NormTabel (Bez odstępów) Znak"/>
    <w:basedOn w:val="Domylnaczcionkaakapitu"/>
    <w:link w:val="NormTabelBezodstpw"/>
    <w:rsid w:val="00B25007"/>
    <w:rPr>
      <w:rFonts w:ascii="Calibri" w:eastAsia="MS Mincho" w:hAnsi="Calibri"/>
      <w:sz w:val="22"/>
      <w:lang w:eastAsia="ja-JP"/>
    </w:rPr>
  </w:style>
  <w:style w:type="paragraph" w:customStyle="1" w:styleId="paragraph">
    <w:name w:val="paragraph"/>
    <w:basedOn w:val="Normalny"/>
    <w:uiPriority w:val="99"/>
    <w:rsid w:val="0093161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31615"/>
  </w:style>
  <w:style w:type="character" w:customStyle="1" w:styleId="eop">
    <w:name w:val="eop"/>
    <w:basedOn w:val="Domylnaczcionkaakapitu"/>
    <w:rsid w:val="00931615"/>
  </w:style>
  <w:style w:type="character" w:customStyle="1" w:styleId="apple-converted-space">
    <w:name w:val="apple-converted-space"/>
    <w:basedOn w:val="Domylnaczcionkaakapitu"/>
    <w:rsid w:val="00931615"/>
  </w:style>
  <w:style w:type="character" w:customStyle="1" w:styleId="spellingerror">
    <w:name w:val="spellingerror"/>
    <w:basedOn w:val="Domylnaczcionkaakapitu"/>
    <w:rsid w:val="00931615"/>
  </w:style>
  <w:style w:type="character" w:customStyle="1" w:styleId="textrun">
    <w:name w:val="textrun"/>
    <w:basedOn w:val="Domylnaczcionkaakapitu"/>
    <w:rsid w:val="00931615"/>
  </w:style>
  <w:style w:type="character" w:customStyle="1" w:styleId="listghost">
    <w:name w:val="listghost"/>
    <w:basedOn w:val="Domylnaczcionkaakapitu"/>
    <w:rsid w:val="00931615"/>
  </w:style>
  <w:style w:type="paragraph" w:customStyle="1" w:styleId="Style3">
    <w:name w:val="Style3"/>
    <w:basedOn w:val="Normalny"/>
    <w:uiPriority w:val="99"/>
    <w:rsid w:val="003E73BC"/>
    <w:pPr>
      <w:widowControl w:val="0"/>
      <w:autoSpaceDE w:val="0"/>
      <w:autoSpaceDN w:val="0"/>
      <w:adjustRightInd w:val="0"/>
      <w:spacing w:before="0" w:after="0" w:line="242" w:lineRule="exact"/>
      <w:jc w:val="left"/>
    </w:pPr>
    <w:rPr>
      <w:rFonts w:eastAsia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3E73BC"/>
    <w:rPr>
      <w:rFonts w:ascii="Calibri" w:hAnsi="Calibri" w:cs="Calibri"/>
      <w:sz w:val="18"/>
      <w:szCs w:val="18"/>
    </w:rPr>
  </w:style>
  <w:style w:type="paragraph" w:customStyle="1" w:styleId="WW-Zawartotabeli">
    <w:name w:val="WW-Zawartość tabeli"/>
    <w:basedOn w:val="Normalny"/>
    <w:rsid w:val="003E73BC"/>
    <w:pPr>
      <w:widowControl w:val="0"/>
      <w:suppressLineNumbers/>
      <w:tabs>
        <w:tab w:val="left" w:pos="708"/>
      </w:tabs>
      <w:suppressAutoHyphens/>
      <w:spacing w:before="0" w:after="120" w:line="100" w:lineRule="atLeast"/>
      <w:jc w:val="left"/>
    </w:pPr>
    <w:rPr>
      <w:rFonts w:ascii="Times New Roman" w:eastAsia="Lucida Sans Unicode" w:hAnsi="Times New Roman"/>
      <w:color w:val="00000A"/>
      <w:sz w:val="24"/>
      <w:lang w:val="en-US" w:eastAsia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1622FA"/>
    <w:rPr>
      <w:rFonts w:asciiTheme="minorHAnsi" w:eastAsia="Calibr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Znak">
    <w:name w:val="Default Znak"/>
    <w:link w:val="DefaultZnakZnak"/>
    <w:rsid w:val="001622FA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DefaultZnakZnak">
    <w:name w:val="Default Znak Znak"/>
    <w:basedOn w:val="Domylnaczcionkaakapitu"/>
    <w:link w:val="DefaultZnak"/>
    <w:rsid w:val="001622FA"/>
    <w:rPr>
      <w:rFonts w:ascii="Arial Narrow" w:hAnsi="Arial Narrow" w:cs="Arial Narrow"/>
      <w:color w:val="000000"/>
      <w:sz w:val="24"/>
      <w:szCs w:val="24"/>
    </w:rPr>
  </w:style>
  <w:style w:type="character" w:customStyle="1" w:styleId="Teksttreci">
    <w:name w:val="Tekst treści"/>
    <w:basedOn w:val="Domylnaczcionkaakapitu"/>
    <w:rsid w:val="0051427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Pogrubienie">
    <w:name w:val="Tekst treści + Pogrubienie"/>
    <w:basedOn w:val="Domylnaczcionkaakapitu"/>
    <w:rsid w:val="0051427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intnormal">
    <w:name w:val="point_normal"/>
    <w:basedOn w:val="Domylnaczcionkaakapitu"/>
    <w:rsid w:val="004541FE"/>
  </w:style>
  <w:style w:type="table" w:customStyle="1" w:styleId="Jasnecieniowanie2">
    <w:name w:val="Jasne cieniowanie2"/>
    <w:basedOn w:val="Standardowy"/>
    <w:uiPriority w:val="60"/>
    <w:rsid w:val="002160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3">
    <w:name w:val="Jasne cieniowanie3"/>
    <w:basedOn w:val="Standardowy"/>
    <w:uiPriority w:val="60"/>
    <w:rsid w:val="00BF51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7D5465"/>
    <w:rPr>
      <w:rFonts w:ascii="Calibri" w:eastAsia="MS Mincho" w:hAnsi="Calibri"/>
      <w:lang w:eastAsia="ja-JP"/>
    </w:rPr>
  </w:style>
  <w:style w:type="table" w:customStyle="1" w:styleId="Tabela-EleganckiAW">
    <w:name w:val="Tabela - Elegancki AW"/>
    <w:basedOn w:val="Tabela-Elegancki"/>
    <w:uiPriority w:val="99"/>
    <w:rsid w:val="00004B06"/>
    <w:pPr>
      <w:spacing w:before="0" w:after="0" w:line="276" w:lineRule="auto"/>
      <w:jc w:val="left"/>
    </w:pPr>
    <w:rPr>
      <w:sz w:val="22"/>
    </w:rPr>
    <w:tblPr>
      <w:jc w:val="center"/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Autospacing="0" w:afterLines="0" w:afterAutospacing="0" w:line="276" w:lineRule="auto"/>
        <w:jc w:val="center"/>
      </w:pPr>
      <w:rPr>
        <w:rFonts w:asciiTheme="minorHAnsi" w:hAnsiTheme="minorHAnsi"/>
        <w:b/>
        <w:i w:val="0"/>
        <w:caps/>
        <w:color w:val="auto"/>
        <w:sz w:val="22"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  <w:style w:type="paragraph" w:customStyle="1" w:styleId="Standard">
    <w:name w:val="Standard"/>
    <w:rsid w:val="00B55922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customStyle="1" w:styleId="Style2">
    <w:name w:val="Style2"/>
    <w:basedOn w:val="Normalny"/>
    <w:uiPriority w:val="99"/>
    <w:rsid w:val="00F232B1"/>
    <w:pPr>
      <w:widowControl w:val="0"/>
      <w:autoSpaceDE w:val="0"/>
      <w:autoSpaceDN w:val="0"/>
      <w:adjustRightInd w:val="0"/>
      <w:spacing w:before="0" w:after="0" w:line="295" w:lineRule="exact"/>
      <w:jc w:val="left"/>
    </w:pPr>
    <w:rPr>
      <w:rFonts w:eastAsia="Times New Roman"/>
      <w:sz w:val="24"/>
      <w:szCs w:val="24"/>
      <w:lang w:eastAsia="pl-PL"/>
    </w:rPr>
  </w:style>
  <w:style w:type="character" w:styleId="HTML-akronim">
    <w:name w:val="HTML Acronym"/>
    <w:basedOn w:val="Domylnaczcionkaakapitu"/>
    <w:uiPriority w:val="99"/>
    <w:semiHidden/>
    <w:unhideWhenUsed/>
    <w:rsid w:val="00F40914"/>
  </w:style>
  <w:style w:type="paragraph" w:customStyle="1" w:styleId="Pa7">
    <w:name w:val="Pa7"/>
    <w:basedOn w:val="Normalny"/>
    <w:next w:val="Normalny"/>
    <w:rsid w:val="00A54C98"/>
    <w:pPr>
      <w:autoSpaceDE w:val="0"/>
      <w:autoSpaceDN w:val="0"/>
      <w:adjustRightInd w:val="0"/>
      <w:spacing w:before="0" w:after="0" w:line="161" w:lineRule="atLeast"/>
      <w:jc w:val="left"/>
    </w:pPr>
    <w:rPr>
      <w:rFonts w:ascii="Museo Sans For Dell 300" w:eastAsia="Times New Roman" w:hAnsi="Museo Sans For Dell 3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F3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F3576"/>
    <w:rPr>
      <w:rFonts w:ascii="Courier New" w:hAnsi="Courier New"/>
    </w:rPr>
  </w:style>
  <w:style w:type="paragraph" w:customStyle="1" w:styleId="Domylnie">
    <w:name w:val="Domyślnie"/>
    <w:rsid w:val="00EE37F7"/>
    <w:pPr>
      <w:widowControl w:val="0"/>
      <w:tabs>
        <w:tab w:val="left" w:pos="708"/>
      </w:tabs>
      <w:suppressAutoHyphens/>
      <w:spacing w:after="200" w:line="276" w:lineRule="auto"/>
    </w:pPr>
    <w:rPr>
      <w:rFonts w:ascii="Calibri" w:hAnsi="Calibri"/>
      <w:sz w:val="24"/>
      <w:szCs w:val="22"/>
      <w:lang w:val="en-US" w:eastAsia="en-US" w:bidi="en-US"/>
    </w:rPr>
  </w:style>
  <w:style w:type="table" w:styleId="Jasnecieniowanie">
    <w:name w:val="Light Shading"/>
    <w:basedOn w:val="Standardowy"/>
    <w:uiPriority w:val="60"/>
    <w:rsid w:val="000C29E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tyl1">
    <w:name w:val="Styl1"/>
    <w:uiPriority w:val="99"/>
    <w:rsid w:val="000C29E8"/>
    <w:pPr>
      <w:numPr>
        <w:numId w:val="8"/>
      </w:numPr>
    </w:pPr>
  </w:style>
  <w:style w:type="paragraph" w:customStyle="1" w:styleId="xl65">
    <w:name w:val="xl65"/>
    <w:basedOn w:val="Normalny"/>
    <w:rsid w:val="008028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028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02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802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80280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u w:val="single"/>
      <w:lang w:eastAsia="pl-PL"/>
    </w:rPr>
  </w:style>
  <w:style w:type="paragraph" w:customStyle="1" w:styleId="xl70">
    <w:name w:val="xl70"/>
    <w:basedOn w:val="Normalny"/>
    <w:rsid w:val="008028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Elegancki1">
    <w:name w:val="Tabela - Elegancki1"/>
    <w:basedOn w:val="Standardowy"/>
    <w:next w:val="Tabela-Elegancki"/>
    <w:rsid w:val="00E503E4"/>
    <w:pPr>
      <w:suppressAutoHyphens/>
    </w:pPr>
    <w:rPr>
      <w:rFonts w:ascii="Calibri" w:hAnsi="Calibri"/>
      <w:sz w:val="4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76" w:lineRule="auto"/>
        <w:jc w:val="center"/>
      </w:pPr>
      <w:rPr>
        <w:rFonts w:ascii="Calibri" w:hAnsi="Calibri"/>
        <w:b/>
        <w:i w:val="0"/>
        <w:caps/>
        <w:color w:val="auto"/>
        <w:sz w:val="52"/>
      </w:rPr>
      <w:tblPr/>
      <w:trPr>
        <w:cantSplit w:val="0"/>
        <w:tblHeader/>
      </w:trPr>
      <w:tcPr>
        <w:shd w:val="clear" w:color="auto" w:fill="BFBFBF" w:themeFill="background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0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3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2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9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6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38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8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9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8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0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2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9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9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3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6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0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0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3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8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5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5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67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9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2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8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5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1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9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1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3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1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9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3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013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16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1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85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91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0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3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02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5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0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6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1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0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81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66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1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25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9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7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5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3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0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1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1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73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2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6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7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2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2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5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23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6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7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5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9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9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9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5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0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64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3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8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1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2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7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41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0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2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2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9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1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2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8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0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6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2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2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5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9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9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20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13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4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1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1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83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6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9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4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5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15432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2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4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7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0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3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8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5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7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8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9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1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2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8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0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5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6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8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7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2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3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6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6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7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3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0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54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0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1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4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45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5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56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3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0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6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99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0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9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3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0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6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9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1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0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0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1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3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5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74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9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6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7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73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0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1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9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0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24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5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44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7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5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3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16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5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0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106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2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4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3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8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59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0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3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3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6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9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4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1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0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8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1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2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5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62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8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5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9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8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1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93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12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2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8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7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3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0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28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9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4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7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2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9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13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4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345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9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6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97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3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5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8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29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9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6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6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4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0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8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7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6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2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7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5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6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1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4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1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1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6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9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1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7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2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1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4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4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7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9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3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68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08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5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1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2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7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9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8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8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44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8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2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5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7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75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3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4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2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702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5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4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2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5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9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4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35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2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3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7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27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3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6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7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75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5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1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3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5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9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1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2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3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4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8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4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54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7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12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8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4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535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9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38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2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0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67CD-23F5-42DB-B1F9-2B6A9F5F16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0AF4B0-6DB0-44AD-A6AA-CB0EC4FAE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BAFDF4-4A29-419A-A88A-B3649D60D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27EC3-0DFC-4AA3-93AA-89619886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</dc:creator>
  <cp:lastModifiedBy>Gabriela Pietyra</cp:lastModifiedBy>
  <cp:revision>2</cp:revision>
  <dcterms:created xsi:type="dcterms:W3CDTF">2020-10-07T09:23:00Z</dcterms:created>
  <dcterms:modified xsi:type="dcterms:W3CDTF">2020-10-07T09:23:00Z</dcterms:modified>
</cp:coreProperties>
</file>